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Российская Федерация</w:t>
      </w:r>
    </w:p>
    <w:p w:rsidR="0037544D" w:rsidRPr="0037544D" w:rsidRDefault="0037544D" w:rsidP="0037544D">
      <w:pPr>
        <w:spacing w:after="0" w:line="240" w:lineRule="auto"/>
        <w:ind w:left="426" w:hanging="426"/>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Ростовская область</w:t>
      </w:r>
    </w:p>
    <w:p w:rsidR="0037544D" w:rsidRPr="0037544D" w:rsidRDefault="0037544D" w:rsidP="0037544D">
      <w:pPr>
        <w:spacing w:after="0" w:line="240" w:lineRule="auto"/>
        <w:ind w:left="426" w:hanging="426"/>
        <w:jc w:val="center"/>
        <w:rPr>
          <w:rFonts w:ascii="Times New Roman" w:eastAsia="Times New Roman" w:hAnsi="Times New Roman" w:cs="Times New Roman"/>
          <w:sz w:val="28"/>
          <w:szCs w:val="28"/>
          <w:lang w:eastAsia="ru-RU"/>
        </w:rPr>
      </w:pPr>
      <w:proofErr w:type="spellStart"/>
      <w:r w:rsidRPr="0037544D">
        <w:rPr>
          <w:rFonts w:ascii="Times New Roman" w:eastAsia="Times New Roman" w:hAnsi="Times New Roman" w:cs="Times New Roman"/>
          <w:sz w:val="28"/>
          <w:szCs w:val="28"/>
          <w:lang w:eastAsia="ru-RU"/>
        </w:rPr>
        <w:t>Сальский</w:t>
      </w:r>
      <w:proofErr w:type="spellEnd"/>
      <w:r w:rsidRPr="0037544D">
        <w:rPr>
          <w:rFonts w:ascii="Times New Roman" w:eastAsia="Times New Roman" w:hAnsi="Times New Roman" w:cs="Times New Roman"/>
          <w:sz w:val="28"/>
          <w:szCs w:val="28"/>
          <w:lang w:eastAsia="ru-RU"/>
        </w:rPr>
        <w:t xml:space="preserve"> район</w:t>
      </w:r>
    </w:p>
    <w:p w:rsidR="0037544D" w:rsidRPr="0037544D" w:rsidRDefault="0037544D" w:rsidP="0037544D">
      <w:pPr>
        <w:spacing w:after="0" w:line="240" w:lineRule="auto"/>
        <w:ind w:left="426" w:hanging="426"/>
        <w:jc w:val="center"/>
        <w:rPr>
          <w:rFonts w:ascii="Times New Roman" w:eastAsia="Times New Roman" w:hAnsi="Times New Roman" w:cs="Times New Roman"/>
          <w:sz w:val="28"/>
          <w:szCs w:val="28"/>
          <w:u w:val="thick"/>
          <w:lang w:eastAsia="ru-RU"/>
        </w:rPr>
      </w:pPr>
      <w:r w:rsidRPr="0037544D">
        <w:rPr>
          <w:rFonts w:ascii="Times New Roman" w:eastAsia="Times New Roman" w:hAnsi="Times New Roman" w:cs="Times New Roman"/>
          <w:sz w:val="28"/>
          <w:szCs w:val="28"/>
          <w:u w:val="thick"/>
          <w:lang w:eastAsia="ru-RU"/>
        </w:rPr>
        <w:t>Администрация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AB064F" w:rsidP="0037544D">
      <w:pPr>
        <w:keepNext/>
        <w:overflowPunct w:val="0"/>
        <w:autoSpaceDE w:val="0"/>
        <w:autoSpaceDN w:val="0"/>
        <w:adjustRightInd w:val="0"/>
        <w:spacing w:after="260" w:line="240" w:lineRule="auto"/>
        <w:jc w:val="center"/>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37544D" w:rsidRPr="0037544D" w:rsidRDefault="005B565D" w:rsidP="0037544D">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____2015</w:t>
      </w:r>
      <w:r w:rsidR="00AB064F">
        <w:rPr>
          <w:rFonts w:ascii="Times New Roman" w:eastAsia="Times New Roman" w:hAnsi="Times New Roman" w:cs="Times New Roman"/>
          <w:sz w:val="28"/>
          <w:szCs w:val="28"/>
          <w:lang w:eastAsia="ru-RU"/>
        </w:rPr>
        <w:t xml:space="preserve">г. </w:t>
      </w:r>
      <w:r w:rsidR="0037544D" w:rsidRPr="0037544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w:t>
      </w:r>
    </w:p>
    <w:p w:rsidR="0037544D" w:rsidRPr="0037544D" w:rsidRDefault="0037544D" w:rsidP="0037544D">
      <w:pPr>
        <w:spacing w:after="260" w:line="240" w:lineRule="auto"/>
        <w:jc w:val="center"/>
        <w:rPr>
          <w:rFonts w:ascii="Times New Roman" w:eastAsia="Times New Roman" w:hAnsi="Times New Roman" w:cs="Times New Roman"/>
          <w:sz w:val="28"/>
          <w:szCs w:val="28"/>
          <w:lang w:eastAsia="ru-RU"/>
        </w:rPr>
      </w:pPr>
      <w:proofErr w:type="gramStart"/>
      <w:r w:rsidRPr="0037544D">
        <w:rPr>
          <w:rFonts w:ascii="Times New Roman" w:eastAsia="Times New Roman" w:hAnsi="Times New Roman" w:cs="Times New Roman"/>
          <w:sz w:val="28"/>
          <w:szCs w:val="28"/>
          <w:lang w:eastAsia="ru-RU"/>
        </w:rPr>
        <w:t>с</w:t>
      </w:r>
      <w:proofErr w:type="gramEnd"/>
      <w:r w:rsidRPr="0037544D">
        <w:rPr>
          <w:rFonts w:ascii="Times New Roman" w:eastAsia="Times New Roman" w:hAnsi="Times New Roman" w:cs="Times New Roman"/>
          <w:sz w:val="28"/>
          <w:szCs w:val="28"/>
          <w:lang w:eastAsia="ru-RU"/>
        </w:rPr>
        <w:t>. Ивановка</w:t>
      </w:r>
    </w:p>
    <w:p w:rsidR="0037544D" w:rsidRPr="0037544D" w:rsidRDefault="0037544D" w:rsidP="0037544D">
      <w:pPr>
        <w:spacing w:after="0" w:line="240" w:lineRule="auto"/>
        <w:ind w:right="4702"/>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муниципального имущества</w:t>
      </w:r>
      <w:r w:rsidR="005B565D">
        <w:rPr>
          <w:rFonts w:ascii="Times New Roman" w:eastAsia="Times New Roman" w:hAnsi="Times New Roman" w:cs="Times New Roman"/>
          <w:sz w:val="28"/>
          <w:szCs w:val="28"/>
          <w:lang w:eastAsia="ru-RU"/>
        </w:rPr>
        <w:t xml:space="preserve"> (за исключением земельных участков)</w:t>
      </w:r>
      <w:r w:rsidRPr="0037544D">
        <w:rPr>
          <w:rFonts w:ascii="Times New Roman" w:eastAsia="Times New Roman" w:hAnsi="Times New Roman" w:cs="Times New Roman"/>
          <w:sz w:val="28"/>
          <w:szCs w:val="28"/>
          <w:lang w:eastAsia="ru-RU"/>
        </w:rPr>
        <w:t xml:space="preserve"> в аренду без проведения торгов»</w:t>
      </w:r>
    </w:p>
    <w:p w:rsidR="0037544D" w:rsidRPr="0037544D" w:rsidRDefault="0037544D" w:rsidP="0037544D">
      <w:pPr>
        <w:spacing w:after="0" w:line="240" w:lineRule="auto"/>
        <w:ind w:right="4702"/>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9"/>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соответствии с Федеральным законом от 27.07.2010 № 210-ФЗ «</w:t>
      </w:r>
      <w:r w:rsidRPr="0037544D">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37544D">
        <w:rPr>
          <w:rFonts w:ascii="Times New Roman" w:eastAsia="Times New Roman" w:hAnsi="Times New Roman" w:cs="Times New Roman"/>
          <w:sz w:val="28"/>
          <w:szCs w:val="28"/>
          <w:lang w:eastAsia="ru-RU"/>
        </w:rPr>
        <w:t>»</w:t>
      </w:r>
    </w:p>
    <w:p w:rsidR="0037544D" w:rsidRPr="0037544D" w:rsidRDefault="0037544D" w:rsidP="0037544D">
      <w:pPr>
        <w:spacing w:after="0" w:line="240" w:lineRule="auto"/>
        <w:ind w:firstLine="900"/>
        <w:jc w:val="both"/>
        <w:rPr>
          <w:rFonts w:ascii="Times New Roman" w:eastAsia="Times New Roman" w:hAnsi="Times New Roman" w:cs="Times New Roman"/>
          <w:sz w:val="28"/>
          <w:szCs w:val="28"/>
          <w:lang w:eastAsia="ru-RU"/>
        </w:rPr>
      </w:pPr>
    </w:p>
    <w:p w:rsidR="0037544D" w:rsidRPr="0037544D" w:rsidRDefault="0037544D" w:rsidP="0037544D">
      <w:pPr>
        <w:spacing w:after="120" w:line="240" w:lineRule="auto"/>
        <w:ind w:left="283"/>
        <w:jc w:val="center"/>
        <w:rPr>
          <w:rFonts w:ascii="Times New Roman" w:eastAsia="Times New Roman" w:hAnsi="Times New Roman" w:cs="Times New Roman"/>
          <w:b/>
          <w:color w:val="000000"/>
          <w:sz w:val="28"/>
          <w:szCs w:val="28"/>
          <w:lang w:eastAsia="ru-RU"/>
        </w:rPr>
      </w:pPr>
      <w:proofErr w:type="spellStart"/>
      <w:proofErr w:type="gramStart"/>
      <w:r w:rsidRPr="0037544D">
        <w:rPr>
          <w:rFonts w:ascii="Times New Roman" w:eastAsia="Times New Roman" w:hAnsi="Times New Roman" w:cs="Times New Roman"/>
          <w:b/>
          <w:color w:val="000000"/>
          <w:sz w:val="28"/>
          <w:szCs w:val="28"/>
          <w:lang w:eastAsia="ru-RU"/>
        </w:rPr>
        <w:t>п</w:t>
      </w:r>
      <w:proofErr w:type="spellEnd"/>
      <w:proofErr w:type="gramEnd"/>
      <w:r w:rsidRPr="0037544D">
        <w:rPr>
          <w:rFonts w:ascii="Times New Roman" w:eastAsia="Times New Roman" w:hAnsi="Times New Roman" w:cs="Times New Roman"/>
          <w:b/>
          <w:color w:val="000000"/>
          <w:sz w:val="28"/>
          <w:szCs w:val="28"/>
          <w:lang w:eastAsia="ru-RU"/>
        </w:rPr>
        <w:t xml:space="preserve"> о с т а </w:t>
      </w:r>
      <w:proofErr w:type="spellStart"/>
      <w:r w:rsidRPr="0037544D">
        <w:rPr>
          <w:rFonts w:ascii="Times New Roman" w:eastAsia="Times New Roman" w:hAnsi="Times New Roman" w:cs="Times New Roman"/>
          <w:b/>
          <w:color w:val="000000"/>
          <w:sz w:val="28"/>
          <w:szCs w:val="28"/>
          <w:lang w:eastAsia="ru-RU"/>
        </w:rPr>
        <w:t>н</w:t>
      </w:r>
      <w:proofErr w:type="spellEnd"/>
      <w:r w:rsidRPr="0037544D">
        <w:rPr>
          <w:rFonts w:ascii="Times New Roman" w:eastAsia="Times New Roman" w:hAnsi="Times New Roman" w:cs="Times New Roman"/>
          <w:b/>
          <w:color w:val="000000"/>
          <w:sz w:val="28"/>
          <w:szCs w:val="28"/>
          <w:lang w:eastAsia="ru-RU"/>
        </w:rPr>
        <w:t xml:space="preserve"> о в л я е т:</w:t>
      </w:r>
    </w:p>
    <w:p w:rsidR="0037544D" w:rsidRPr="0037544D" w:rsidRDefault="0037544D" w:rsidP="0037544D">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7544D">
        <w:rPr>
          <w:rFonts w:ascii="Times New Roman" w:eastAsia="Times New Roman" w:hAnsi="Times New Roman" w:cs="Times New Roman"/>
          <w:sz w:val="28"/>
          <w:szCs w:val="28"/>
          <w:lang w:eastAsia="ru-RU"/>
        </w:rPr>
        <w:t>Утвердить административный регламент «Предоставление муниципального имущества</w:t>
      </w:r>
      <w:r w:rsidR="005B565D">
        <w:rPr>
          <w:rFonts w:ascii="Times New Roman" w:eastAsia="Times New Roman" w:hAnsi="Times New Roman" w:cs="Times New Roman"/>
          <w:sz w:val="28"/>
          <w:szCs w:val="28"/>
          <w:lang w:eastAsia="ru-RU"/>
        </w:rPr>
        <w:t xml:space="preserve"> (за исключением земельных участков)</w:t>
      </w:r>
      <w:r w:rsidRPr="0037544D">
        <w:rPr>
          <w:rFonts w:ascii="Times New Roman" w:eastAsia="Times New Roman" w:hAnsi="Times New Roman" w:cs="Times New Roman"/>
          <w:sz w:val="28"/>
          <w:szCs w:val="28"/>
          <w:lang w:eastAsia="ru-RU"/>
        </w:rPr>
        <w:t xml:space="preserve"> в аренду без проведения торгов» (согласно приложений к настоящему регламенту.</w:t>
      </w:r>
      <w:proofErr w:type="gramEnd"/>
    </w:p>
    <w:p w:rsidR="0018708F" w:rsidRPr="00400469" w:rsidRDefault="0018708F" w:rsidP="0018708F">
      <w:pPr>
        <w:pStyle w:val="af5"/>
        <w:numPr>
          <w:ilvl w:val="0"/>
          <w:numId w:val="4"/>
        </w:numPr>
        <w:spacing w:after="0" w:line="240" w:lineRule="auto"/>
        <w:ind w:left="1134" w:firstLine="0"/>
        <w:jc w:val="both"/>
        <w:rPr>
          <w:rFonts w:ascii="Times New Roman" w:eastAsia="Times New Roman" w:hAnsi="Times New Roman" w:cs="Times New Roman"/>
          <w:sz w:val="28"/>
          <w:szCs w:val="28"/>
          <w:lang w:eastAsia="ru-RU"/>
        </w:rPr>
      </w:pPr>
      <w:r w:rsidRPr="00400469">
        <w:rPr>
          <w:rFonts w:ascii="Times New Roman" w:eastAsia="Times New Roman" w:hAnsi="Times New Roman" w:cs="Times New Roman"/>
          <w:sz w:val="28"/>
          <w:szCs w:val="28"/>
          <w:lang w:eastAsia="ru-RU"/>
        </w:rPr>
        <w:t xml:space="preserve">Специалисту по архивной, кадровой и правовой работе Администрации Ивановского сельского поселения </w:t>
      </w:r>
      <w:proofErr w:type="gramStart"/>
      <w:r w:rsidRPr="00400469">
        <w:rPr>
          <w:rFonts w:ascii="Times New Roman" w:eastAsia="Times New Roman" w:hAnsi="Times New Roman" w:cs="Times New Roman"/>
          <w:sz w:val="28"/>
          <w:szCs w:val="28"/>
          <w:lang w:eastAsia="ru-RU"/>
        </w:rPr>
        <w:t>разместить</w:t>
      </w:r>
      <w:proofErr w:type="gramEnd"/>
      <w:r w:rsidRPr="00400469">
        <w:rPr>
          <w:rFonts w:ascii="Times New Roman" w:eastAsia="Times New Roman" w:hAnsi="Times New Roman" w:cs="Times New Roman"/>
          <w:sz w:val="28"/>
          <w:szCs w:val="28"/>
          <w:lang w:eastAsia="ru-RU"/>
        </w:rPr>
        <w:t xml:space="preserve"> настоящее постановление в сети Интернет на официальном Интернет-сайте Администрации Ивановского сельского поселения.</w:t>
      </w:r>
    </w:p>
    <w:p w:rsidR="0037544D" w:rsidRPr="0037544D" w:rsidRDefault="0037544D" w:rsidP="0037544D">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w:t>
      </w:r>
      <w:r w:rsidR="005B565D">
        <w:rPr>
          <w:rFonts w:ascii="Times New Roman" w:eastAsia="Times New Roman" w:hAnsi="Times New Roman" w:cs="Times New Roman"/>
          <w:sz w:val="28"/>
          <w:szCs w:val="28"/>
          <w:lang w:eastAsia="ru-RU"/>
        </w:rPr>
        <w:t>обнародования</w:t>
      </w:r>
      <w:r w:rsidRPr="0037544D">
        <w:rPr>
          <w:rFonts w:ascii="Times New Roman" w:eastAsia="Times New Roman" w:hAnsi="Times New Roman" w:cs="Times New Roman"/>
          <w:sz w:val="28"/>
          <w:szCs w:val="28"/>
          <w:lang w:eastAsia="ru-RU"/>
        </w:rPr>
        <w:t>.</w:t>
      </w:r>
    </w:p>
    <w:p w:rsidR="0037544D" w:rsidRPr="0037544D" w:rsidRDefault="0037544D" w:rsidP="0037544D">
      <w:pPr>
        <w:numPr>
          <w:ilvl w:val="0"/>
          <w:numId w:val="4"/>
        </w:numPr>
        <w:tabs>
          <w:tab w:val="num" w:pos="1440"/>
        </w:tabs>
        <w:spacing w:after="0" w:line="240" w:lineRule="auto"/>
        <w:ind w:firstLine="709"/>
        <w:rPr>
          <w:rFonts w:ascii="Times New Roman" w:eastAsia="Times New Roman" w:hAnsi="Times New Roman" w:cs="Times New Roman"/>
          <w:sz w:val="28"/>
          <w:szCs w:val="28"/>
          <w:lang w:eastAsia="ru-RU"/>
        </w:rPr>
      </w:pPr>
      <w:proofErr w:type="gramStart"/>
      <w:r w:rsidRPr="0037544D">
        <w:rPr>
          <w:rFonts w:ascii="Times New Roman" w:eastAsia="Times New Roman" w:hAnsi="Times New Roman" w:cs="Times New Roman"/>
          <w:sz w:val="28"/>
          <w:szCs w:val="28"/>
          <w:lang w:eastAsia="ru-RU"/>
        </w:rPr>
        <w:t>Контроль за</w:t>
      </w:r>
      <w:proofErr w:type="gramEnd"/>
      <w:r w:rsidRPr="0037544D">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специалиста по архивной кадровой и правовой работе.</w:t>
      </w: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37544D">
        <w:rPr>
          <w:rFonts w:ascii="Times New Roman" w:eastAsia="Andale Sans UI" w:hAnsi="Times New Roman" w:cs="Times New Roman"/>
          <w:kern w:val="1"/>
          <w:sz w:val="28"/>
          <w:szCs w:val="28"/>
          <w:lang w:eastAsia="ar-SA"/>
        </w:rPr>
        <w:t xml:space="preserve">Глава </w:t>
      </w:r>
      <w:proofErr w:type="gramStart"/>
      <w:r w:rsidRPr="0037544D">
        <w:rPr>
          <w:rFonts w:ascii="Times New Roman" w:eastAsia="Andale Sans UI" w:hAnsi="Times New Roman" w:cs="Times New Roman"/>
          <w:kern w:val="1"/>
          <w:sz w:val="28"/>
          <w:szCs w:val="28"/>
          <w:lang w:eastAsia="ar-SA"/>
        </w:rPr>
        <w:t>Ивановского</w:t>
      </w:r>
      <w:proofErr w:type="gramEnd"/>
    </w:p>
    <w:p w:rsidR="0037544D" w:rsidRPr="0037544D" w:rsidRDefault="0037544D" w:rsidP="0037544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37544D">
        <w:rPr>
          <w:rFonts w:ascii="Times New Roman" w:eastAsia="Andale Sans UI" w:hAnsi="Times New Roman" w:cs="Times New Roman"/>
          <w:kern w:val="1"/>
          <w:sz w:val="28"/>
          <w:szCs w:val="28"/>
          <w:lang w:eastAsia="ar-SA"/>
        </w:rPr>
        <w:t xml:space="preserve">сельского поселения                                                            </w:t>
      </w:r>
      <w:proofErr w:type="spellStart"/>
      <w:r w:rsidRPr="0037544D">
        <w:rPr>
          <w:rFonts w:ascii="Times New Roman" w:eastAsia="Andale Sans UI" w:hAnsi="Times New Roman" w:cs="Times New Roman"/>
          <w:kern w:val="1"/>
          <w:sz w:val="28"/>
          <w:szCs w:val="28"/>
          <w:lang w:eastAsia="ar-SA"/>
        </w:rPr>
        <w:t>Безниско</w:t>
      </w:r>
      <w:proofErr w:type="spellEnd"/>
      <w:r w:rsidRPr="0037544D">
        <w:rPr>
          <w:rFonts w:ascii="Times New Roman" w:eastAsia="Andale Sans UI" w:hAnsi="Times New Roman" w:cs="Times New Roman"/>
          <w:kern w:val="1"/>
          <w:sz w:val="28"/>
          <w:szCs w:val="28"/>
          <w:lang w:eastAsia="ar-SA"/>
        </w:rPr>
        <w:t xml:space="preserve"> О.В.</w:t>
      </w: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Default="005B565D" w:rsidP="0037544D">
      <w:pPr>
        <w:spacing w:after="0" w:line="240" w:lineRule="auto"/>
        <w:ind w:right="4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 вносит:</w:t>
      </w:r>
    </w:p>
    <w:p w:rsidR="005B565D" w:rsidRDefault="005B565D" w:rsidP="0037544D">
      <w:pPr>
        <w:spacing w:after="0" w:line="240" w:lineRule="auto"/>
        <w:ind w:right="4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специалист по </w:t>
      </w:r>
      <w:proofErr w:type="gramStart"/>
      <w:r>
        <w:rPr>
          <w:rFonts w:ascii="Times New Roman" w:eastAsia="Times New Roman" w:hAnsi="Times New Roman" w:cs="Times New Roman"/>
          <w:color w:val="000000"/>
          <w:sz w:val="28"/>
          <w:szCs w:val="28"/>
          <w:lang w:eastAsia="ru-RU"/>
        </w:rPr>
        <w:t>архивной</w:t>
      </w:r>
      <w:proofErr w:type="gramEnd"/>
      <w:r>
        <w:rPr>
          <w:rFonts w:ascii="Times New Roman" w:eastAsia="Times New Roman" w:hAnsi="Times New Roman" w:cs="Times New Roman"/>
          <w:color w:val="000000"/>
          <w:sz w:val="28"/>
          <w:szCs w:val="28"/>
          <w:lang w:eastAsia="ru-RU"/>
        </w:rPr>
        <w:t>,</w:t>
      </w:r>
    </w:p>
    <w:p w:rsidR="005B565D" w:rsidRPr="0037544D" w:rsidRDefault="005B565D" w:rsidP="0037544D">
      <w:pPr>
        <w:spacing w:after="0" w:line="240" w:lineRule="auto"/>
        <w:ind w:right="4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кадровой и правовой работе</w:t>
      </w: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rPr>
          <w:rFonts w:ascii="Times New Roman" w:eastAsia="Times New Roman" w:hAnsi="Times New Roman" w:cs="Times New Roman"/>
          <w:color w:val="000000"/>
          <w:sz w:val="28"/>
          <w:szCs w:val="28"/>
          <w:lang w:eastAsia="ru-RU"/>
        </w:rPr>
      </w:pPr>
    </w:p>
    <w:p w:rsidR="0018708F" w:rsidRDefault="0018708F" w:rsidP="0037544D">
      <w:pPr>
        <w:spacing w:after="0" w:line="240" w:lineRule="auto"/>
        <w:jc w:val="right"/>
        <w:rPr>
          <w:rFonts w:ascii="Times New Roman" w:eastAsia="Times New Roman" w:hAnsi="Times New Roman" w:cs="Times New Roman"/>
          <w:sz w:val="28"/>
          <w:szCs w:val="28"/>
          <w:lang w:eastAsia="ru-RU"/>
        </w:rPr>
      </w:pPr>
    </w:p>
    <w:p w:rsidR="0018708F" w:rsidRDefault="0018708F" w:rsidP="0037544D">
      <w:pPr>
        <w:spacing w:after="0" w:line="240" w:lineRule="auto"/>
        <w:jc w:val="right"/>
        <w:rPr>
          <w:rFonts w:ascii="Times New Roman" w:eastAsia="Times New Roman" w:hAnsi="Times New Roman" w:cs="Times New Roman"/>
          <w:sz w:val="28"/>
          <w:szCs w:val="28"/>
          <w:lang w:eastAsia="ru-RU"/>
        </w:rPr>
      </w:pPr>
    </w:p>
    <w:p w:rsidR="0018708F" w:rsidRDefault="0018708F"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b/>
          <w:bCs/>
          <w:sz w:val="28"/>
          <w:szCs w:val="28"/>
          <w:lang w:eastAsia="ru-RU"/>
        </w:rPr>
      </w:pPr>
      <w:r w:rsidRPr="0037544D">
        <w:rPr>
          <w:rFonts w:ascii="Times New Roman" w:eastAsia="Times New Roman" w:hAnsi="Times New Roman" w:cs="Times New Roman"/>
          <w:sz w:val="28"/>
          <w:szCs w:val="28"/>
          <w:lang w:eastAsia="ru-RU"/>
        </w:rPr>
        <w:t>Приложение  к постановлению</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Администрации </w:t>
      </w:r>
      <w:proofErr w:type="gramStart"/>
      <w:r w:rsidRPr="0037544D">
        <w:rPr>
          <w:rFonts w:ascii="Times New Roman" w:eastAsia="Times New Roman" w:hAnsi="Times New Roman" w:cs="Times New Roman"/>
          <w:sz w:val="28"/>
          <w:szCs w:val="28"/>
          <w:lang w:eastAsia="ru-RU"/>
        </w:rPr>
        <w:t>Ивановского</w:t>
      </w:r>
      <w:proofErr w:type="gramEnd"/>
      <w:r w:rsidRPr="0037544D">
        <w:rPr>
          <w:rFonts w:ascii="Times New Roman" w:eastAsia="Times New Roman" w:hAnsi="Times New Roman" w:cs="Times New Roman"/>
          <w:sz w:val="28"/>
          <w:szCs w:val="28"/>
          <w:lang w:eastAsia="ru-RU"/>
        </w:rPr>
        <w:t xml:space="preserve"> </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сельского поселения</w:t>
      </w:r>
    </w:p>
    <w:p w:rsidR="0037544D" w:rsidRPr="0037544D" w:rsidRDefault="005B565D" w:rsidP="0037544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______2015</w:t>
      </w:r>
      <w:r w:rsidR="00AB064F">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№___</w:t>
      </w:r>
    </w:p>
    <w:p w:rsidR="0037544D" w:rsidRPr="0037544D" w:rsidRDefault="0037544D" w:rsidP="0037544D">
      <w:pPr>
        <w:spacing w:after="0" w:line="240" w:lineRule="auto"/>
        <w:jc w:val="center"/>
        <w:rPr>
          <w:rFonts w:ascii="Times New Roman" w:eastAsia="Times New Roman" w:hAnsi="Times New Roman" w:cs="Times New Roman"/>
          <w:b/>
          <w:bCs/>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bCs/>
          <w:sz w:val="28"/>
          <w:szCs w:val="28"/>
          <w:lang w:eastAsia="ru-RU"/>
        </w:rPr>
      </w:pPr>
      <w:r w:rsidRPr="0037544D">
        <w:rPr>
          <w:rFonts w:ascii="Times New Roman" w:eastAsia="Times New Roman" w:hAnsi="Times New Roman" w:cs="Times New Roman"/>
          <w:b/>
          <w:bCs/>
          <w:sz w:val="28"/>
          <w:szCs w:val="28"/>
          <w:lang w:eastAsia="ru-RU"/>
        </w:rPr>
        <w:t xml:space="preserve">      Административный регламент предоставления муниципальной услуги</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20"/>
        <w:jc w:val="center"/>
        <w:rPr>
          <w:rFonts w:ascii="Times New Roman" w:eastAsia="Times New Roman" w:hAnsi="Times New Roman" w:cs="Times New Roman"/>
          <w:b/>
          <w:sz w:val="28"/>
          <w:szCs w:val="28"/>
          <w:u w:val="single"/>
          <w:lang w:eastAsia="ru-RU"/>
        </w:rPr>
      </w:pPr>
      <w:r w:rsidRPr="0037544D">
        <w:rPr>
          <w:rFonts w:ascii="Times New Roman" w:eastAsia="Times New Roman" w:hAnsi="Times New Roman" w:cs="Times New Roman"/>
          <w:b/>
          <w:sz w:val="28"/>
          <w:szCs w:val="28"/>
          <w:u w:val="single"/>
          <w:lang w:eastAsia="ru-RU"/>
        </w:rPr>
        <w:t xml:space="preserve">«Предоставление муниципального имущества </w:t>
      </w:r>
      <w:r w:rsidR="005B565D">
        <w:rPr>
          <w:rFonts w:ascii="Times New Roman" w:eastAsia="Times New Roman" w:hAnsi="Times New Roman" w:cs="Times New Roman"/>
          <w:b/>
          <w:sz w:val="28"/>
          <w:szCs w:val="28"/>
          <w:u w:val="single"/>
          <w:lang w:eastAsia="ru-RU"/>
        </w:rPr>
        <w:t xml:space="preserve">(за исключением земельных участков) </w:t>
      </w:r>
      <w:r w:rsidRPr="0037544D">
        <w:rPr>
          <w:rFonts w:ascii="Times New Roman" w:eastAsia="Times New Roman" w:hAnsi="Times New Roman" w:cs="Times New Roman"/>
          <w:b/>
          <w:sz w:val="28"/>
          <w:szCs w:val="28"/>
          <w:u w:val="single"/>
          <w:lang w:eastAsia="ru-RU"/>
        </w:rPr>
        <w:t>в аренду без проведения торгов»</w:t>
      </w:r>
    </w:p>
    <w:p w:rsidR="0037544D" w:rsidRPr="0037544D" w:rsidRDefault="0037544D" w:rsidP="0037544D">
      <w:pPr>
        <w:spacing w:after="0" w:line="240" w:lineRule="auto"/>
        <w:ind w:firstLine="720"/>
        <w:jc w:val="center"/>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 Общие положения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Наименование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u w:val="single"/>
          <w:lang w:eastAsia="ru-RU"/>
        </w:rPr>
      </w:pPr>
      <w:r w:rsidRPr="0037544D">
        <w:rPr>
          <w:rFonts w:ascii="Times New Roman" w:eastAsia="Times New Roman" w:hAnsi="Times New Roman" w:cs="Times New Roman"/>
          <w:sz w:val="28"/>
          <w:szCs w:val="28"/>
          <w:lang w:eastAsia="ru-RU"/>
        </w:rPr>
        <w:t xml:space="preserve"> 1.1. Муниципальная услуга «Предоставление муниципального имущества</w:t>
      </w:r>
      <w:r w:rsidR="005B565D">
        <w:rPr>
          <w:rFonts w:ascii="Times New Roman" w:eastAsia="Times New Roman" w:hAnsi="Times New Roman" w:cs="Times New Roman"/>
          <w:sz w:val="28"/>
          <w:szCs w:val="28"/>
          <w:lang w:eastAsia="ru-RU"/>
        </w:rPr>
        <w:t xml:space="preserve"> (за исключением земельных участков)</w:t>
      </w:r>
      <w:r w:rsidRPr="0037544D">
        <w:rPr>
          <w:rFonts w:ascii="Times New Roman" w:eastAsia="Times New Roman" w:hAnsi="Times New Roman" w:cs="Times New Roman"/>
          <w:sz w:val="28"/>
          <w:szCs w:val="28"/>
          <w:lang w:eastAsia="ru-RU"/>
        </w:rPr>
        <w:t xml:space="preserve"> в аренду без проведения торгов»» (далее — муниципальная услуга</w:t>
      </w:r>
      <w:r w:rsidRPr="0037544D">
        <w:rPr>
          <w:rFonts w:ascii="Times New Roman" w:eastAsia="Times New Roman" w:hAnsi="Times New Roman" w:cs="Times New Roman"/>
          <w:sz w:val="28"/>
          <w:szCs w:val="28"/>
          <w:u w:val="single"/>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u w:val="single"/>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Наименование функционального органа Администрации Ивановского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сельского поселения, непосредственно предоставляющего муниципальную услугу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1.2. Предоставление муниципальной услуги осуществляется </w:t>
      </w:r>
      <w:r w:rsidR="0018708F">
        <w:rPr>
          <w:rFonts w:ascii="Times New Roman" w:eastAsia="Times New Roman" w:hAnsi="Times New Roman" w:cs="Times New Roman"/>
          <w:sz w:val="28"/>
          <w:szCs w:val="28"/>
          <w:lang w:eastAsia="ru-RU"/>
        </w:rPr>
        <w:t xml:space="preserve"> Администрация</w:t>
      </w:r>
      <w:r w:rsidRPr="0037544D">
        <w:rPr>
          <w:rFonts w:ascii="Times New Roman" w:eastAsia="Times New Roman" w:hAnsi="Times New Roman" w:cs="Times New Roman"/>
          <w:sz w:val="28"/>
          <w:szCs w:val="28"/>
          <w:lang w:eastAsia="ru-RU"/>
        </w:rPr>
        <w:t xml:space="preserve"> Ивановского  сельского поселения (далее </w:t>
      </w:r>
      <w:r w:rsidR="0018708F">
        <w:rPr>
          <w:rFonts w:ascii="Times New Roman" w:eastAsia="Times New Roman" w:hAnsi="Times New Roman" w:cs="Times New Roman"/>
          <w:sz w:val="28"/>
          <w:szCs w:val="28"/>
          <w:lang w:eastAsia="ru-RU"/>
        </w:rPr>
        <w:t>Администрация</w:t>
      </w:r>
      <w:r w:rsidRPr="0037544D">
        <w:rPr>
          <w:rFonts w:ascii="Times New Roman" w:eastAsia="Times New Roman" w:hAnsi="Times New Roman" w:cs="Times New Roman"/>
          <w:sz w:val="28"/>
          <w:szCs w:val="28"/>
          <w:lang w:eastAsia="ru-RU"/>
        </w:rPr>
        <w:t xml:space="preserve">). Прием заявлений на предоставление муниципальной услуги осуществляется непосредственно  в </w:t>
      </w:r>
      <w:r w:rsidR="0018708F">
        <w:rPr>
          <w:rFonts w:ascii="Times New Roman" w:eastAsia="Times New Roman" w:hAnsi="Times New Roman" w:cs="Times New Roman"/>
          <w:sz w:val="28"/>
          <w:szCs w:val="28"/>
          <w:lang w:eastAsia="ru-RU"/>
        </w:rPr>
        <w:t xml:space="preserve">Администрации </w:t>
      </w:r>
      <w:r w:rsidRPr="0037544D">
        <w:rPr>
          <w:rFonts w:ascii="Times New Roman" w:eastAsia="Times New Roman" w:hAnsi="Times New Roman" w:cs="Times New Roman"/>
          <w:sz w:val="28"/>
          <w:szCs w:val="28"/>
          <w:lang w:eastAsia="ru-RU"/>
        </w:rPr>
        <w:t xml:space="preserve">и в МАУ МФЦ </w:t>
      </w:r>
      <w:proofErr w:type="gramStart"/>
      <w:r w:rsidR="0018708F">
        <w:rPr>
          <w:rFonts w:ascii="Times New Roman" w:eastAsia="Times New Roman" w:hAnsi="Times New Roman" w:cs="Times New Roman"/>
          <w:sz w:val="28"/>
          <w:szCs w:val="28"/>
          <w:lang w:eastAsia="ru-RU"/>
        </w:rPr>
        <w:t>с</w:t>
      </w:r>
      <w:proofErr w:type="gramEnd"/>
      <w:r w:rsidR="0018708F">
        <w:rPr>
          <w:rFonts w:ascii="Times New Roman" w:eastAsia="Times New Roman" w:hAnsi="Times New Roman" w:cs="Times New Roman"/>
          <w:sz w:val="28"/>
          <w:szCs w:val="28"/>
          <w:lang w:eastAsia="ru-RU"/>
        </w:rPr>
        <w:t>. Ивановка</w:t>
      </w:r>
      <w:r w:rsidRPr="0037544D">
        <w:rPr>
          <w:rFonts w:ascii="Times New Roman" w:eastAsia="Times New Roman" w:hAnsi="Times New Roman" w:cs="Times New Roman"/>
          <w:sz w:val="28"/>
          <w:szCs w:val="28"/>
          <w:lang w:eastAsia="ru-RU"/>
        </w:rPr>
        <w:t xml:space="preserve"> (далее — МФЦ).</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График (режим) работы МФЦ:</w:t>
      </w:r>
    </w:p>
    <w:tbl>
      <w:tblPr>
        <w:tblW w:w="0" w:type="auto"/>
        <w:tblInd w:w="108" w:type="dxa"/>
        <w:tblLayout w:type="fixed"/>
        <w:tblLook w:val="0000"/>
      </w:tblPr>
      <w:tblGrid>
        <w:gridCol w:w="4860"/>
        <w:gridCol w:w="4860"/>
      </w:tblGrid>
      <w:tr w:rsidR="0037544D" w:rsidRPr="0037544D" w:rsidTr="0018708F">
        <w:tc>
          <w:tcPr>
            <w:tcW w:w="4860" w:type="dxa"/>
            <w:shd w:val="clear" w:color="auto" w:fill="auto"/>
          </w:tcPr>
          <w:p w:rsidR="0037544D" w:rsidRPr="0037544D" w:rsidRDefault="0037544D" w:rsidP="0037544D">
            <w:pPr>
              <w:snapToGrid w:val="0"/>
              <w:spacing w:after="0" w:line="240" w:lineRule="auto"/>
              <w:ind w:firstLine="684"/>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Понедельник – пятница</w:t>
            </w:r>
          </w:p>
        </w:tc>
        <w:tc>
          <w:tcPr>
            <w:tcW w:w="4860"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8.00 – 14.00</w:t>
            </w:r>
          </w:p>
        </w:tc>
      </w:tr>
      <w:tr w:rsidR="0037544D" w:rsidRPr="0037544D" w:rsidTr="0018708F">
        <w:tc>
          <w:tcPr>
            <w:tcW w:w="4860" w:type="dxa"/>
            <w:shd w:val="clear" w:color="auto" w:fill="auto"/>
          </w:tcPr>
          <w:p w:rsidR="0037544D" w:rsidRPr="0037544D" w:rsidRDefault="0037544D" w:rsidP="0037544D">
            <w:pPr>
              <w:snapToGrid w:val="0"/>
              <w:spacing w:after="0" w:line="240" w:lineRule="auto"/>
              <w:ind w:firstLine="684"/>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Выходной</w:t>
            </w:r>
          </w:p>
        </w:tc>
        <w:tc>
          <w:tcPr>
            <w:tcW w:w="4860" w:type="dxa"/>
            <w:shd w:val="clear" w:color="auto" w:fill="auto"/>
          </w:tcPr>
          <w:p w:rsidR="0037544D" w:rsidRPr="0037544D" w:rsidRDefault="0037544D" w:rsidP="0037544D">
            <w:pPr>
              <w:tabs>
                <w:tab w:val="left" w:pos="-290"/>
              </w:tabs>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суббота, воскресенье</w:t>
            </w:r>
          </w:p>
        </w:tc>
      </w:tr>
    </w:tbl>
    <w:p w:rsidR="0037544D" w:rsidRPr="0037544D" w:rsidRDefault="0037544D" w:rsidP="0037544D">
      <w:pPr>
        <w:spacing w:after="0" w:line="240" w:lineRule="auto"/>
        <w:ind w:left="72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Контактная информация МФЦ:</w:t>
      </w:r>
    </w:p>
    <w:tbl>
      <w:tblPr>
        <w:tblW w:w="0" w:type="auto"/>
        <w:tblInd w:w="108" w:type="dxa"/>
        <w:tblLayout w:type="fixed"/>
        <w:tblLook w:val="0000"/>
      </w:tblPr>
      <w:tblGrid>
        <w:gridCol w:w="5307"/>
        <w:gridCol w:w="4140"/>
      </w:tblGrid>
      <w:tr w:rsidR="0037544D" w:rsidRPr="0037544D" w:rsidTr="0018708F">
        <w:tc>
          <w:tcPr>
            <w:tcW w:w="5307" w:type="dxa"/>
            <w:shd w:val="clear" w:color="auto" w:fill="auto"/>
          </w:tcPr>
          <w:p w:rsidR="0037544D" w:rsidRPr="0037544D" w:rsidRDefault="0037544D" w:rsidP="0037544D">
            <w:pPr>
              <w:snapToGrid w:val="0"/>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Юридический и фактический адрес:</w:t>
            </w:r>
          </w:p>
        </w:tc>
        <w:tc>
          <w:tcPr>
            <w:tcW w:w="4140" w:type="dxa"/>
            <w:shd w:val="clear" w:color="auto" w:fill="auto"/>
          </w:tcPr>
          <w:p w:rsidR="0037544D" w:rsidRPr="0037544D" w:rsidRDefault="0018708F" w:rsidP="0037544D">
            <w:pPr>
              <w:snapToGrid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0037544D" w:rsidRPr="0037544D">
              <w:rPr>
                <w:rFonts w:ascii="Times New Roman" w:eastAsia="Times New Roman" w:hAnsi="Times New Roman" w:cs="Times New Roman"/>
                <w:sz w:val="28"/>
                <w:szCs w:val="28"/>
                <w:lang w:eastAsia="ru-RU"/>
              </w:rPr>
              <w:t xml:space="preserve">, Ростовская область, </w:t>
            </w:r>
            <w:proofErr w:type="spellStart"/>
            <w:r w:rsidR="0037544D" w:rsidRPr="0037544D">
              <w:rPr>
                <w:rFonts w:ascii="Times New Roman" w:eastAsia="Times New Roman" w:hAnsi="Times New Roman" w:cs="Times New Roman"/>
                <w:sz w:val="28"/>
                <w:szCs w:val="28"/>
                <w:lang w:eastAsia="ru-RU"/>
              </w:rPr>
              <w:t>Сальский</w:t>
            </w:r>
            <w:proofErr w:type="spellEnd"/>
            <w:r w:rsidR="0037544D" w:rsidRPr="0037544D">
              <w:rPr>
                <w:rFonts w:ascii="Times New Roman" w:eastAsia="Times New Roman" w:hAnsi="Times New Roman" w:cs="Times New Roman"/>
                <w:sz w:val="28"/>
                <w:szCs w:val="28"/>
                <w:lang w:eastAsia="ru-RU"/>
              </w:rPr>
              <w:t xml:space="preserve"> район, </w:t>
            </w:r>
            <w:proofErr w:type="gramStart"/>
            <w:r>
              <w:rPr>
                <w:rFonts w:ascii="Times New Roman" w:eastAsia="Times New Roman" w:hAnsi="Times New Roman" w:cs="Times New Roman"/>
                <w:sz w:val="28"/>
                <w:szCs w:val="28"/>
                <w:lang w:eastAsia="ru-RU"/>
              </w:rPr>
              <w:t>с</w:t>
            </w:r>
            <w:proofErr w:type="gramEnd"/>
            <w:r w:rsidR="0037544D" w:rsidRPr="0037544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Ивановка</w:t>
            </w:r>
            <w:r w:rsidR="0037544D" w:rsidRPr="0037544D">
              <w:rPr>
                <w:rFonts w:ascii="Times New Roman" w:eastAsia="Times New Roman" w:hAnsi="Times New Roman" w:cs="Times New Roman"/>
                <w:sz w:val="28"/>
                <w:szCs w:val="28"/>
                <w:lang w:eastAsia="ru-RU"/>
              </w:rPr>
              <w:t xml:space="preserve">, </w:t>
            </w: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ул. Ленина, </w:t>
            </w:r>
            <w:r w:rsidR="0018708F">
              <w:rPr>
                <w:rFonts w:ascii="Times New Roman" w:eastAsia="Times New Roman" w:hAnsi="Times New Roman" w:cs="Times New Roman"/>
                <w:sz w:val="28"/>
                <w:szCs w:val="28"/>
                <w:lang w:eastAsia="ru-RU"/>
              </w:rPr>
              <w:t>63</w:t>
            </w: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val="en-US" w:eastAsia="ru-RU"/>
              </w:rPr>
            </w:pP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val="en-US" w:eastAsia="ru-RU"/>
              </w:rPr>
            </w:pP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val="en-US" w:eastAsia="ru-RU"/>
              </w:rPr>
            </w:pPr>
          </w:p>
        </w:tc>
      </w:tr>
      <w:tr w:rsidR="0037544D" w:rsidRPr="0037544D" w:rsidTr="0018708F">
        <w:tc>
          <w:tcPr>
            <w:tcW w:w="5307" w:type="dxa"/>
            <w:shd w:val="clear" w:color="auto" w:fill="auto"/>
          </w:tcPr>
          <w:p w:rsidR="0037544D" w:rsidRPr="0037544D" w:rsidRDefault="0018708F" w:rsidP="0018708F">
            <w:pPr>
              <w:snapToGrid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телефона</w:t>
            </w:r>
            <w:r w:rsidR="0037544D" w:rsidRPr="0037544D">
              <w:rPr>
                <w:rFonts w:ascii="Times New Roman" w:eastAsia="Times New Roman" w:hAnsi="Times New Roman" w:cs="Times New Roman"/>
                <w:sz w:val="28"/>
                <w:szCs w:val="28"/>
                <w:lang w:eastAsia="ru-RU"/>
              </w:rPr>
              <w:t>:</w:t>
            </w:r>
          </w:p>
        </w:tc>
        <w:tc>
          <w:tcPr>
            <w:tcW w:w="4140" w:type="dxa"/>
            <w:shd w:val="clear" w:color="auto" w:fill="auto"/>
          </w:tcPr>
          <w:p w:rsidR="0037544D" w:rsidRPr="0037544D" w:rsidRDefault="0037544D" w:rsidP="0018708F">
            <w:pPr>
              <w:snapToGrid w:val="0"/>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(86372) </w:t>
            </w:r>
            <w:r w:rsidR="0018708F">
              <w:rPr>
                <w:rFonts w:ascii="Times New Roman" w:eastAsia="Times New Roman" w:hAnsi="Times New Roman" w:cs="Times New Roman"/>
                <w:sz w:val="28"/>
                <w:szCs w:val="28"/>
                <w:lang w:eastAsia="ru-RU"/>
              </w:rPr>
              <w:t>44-2-90</w:t>
            </w: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eastAsia="ru-RU"/>
              </w:rPr>
            </w:pPr>
          </w:p>
        </w:tc>
      </w:tr>
      <w:tr w:rsidR="0037544D" w:rsidRPr="0037544D" w:rsidTr="0018708F">
        <w:tc>
          <w:tcPr>
            <w:tcW w:w="5307" w:type="dxa"/>
            <w:shd w:val="clear" w:color="auto" w:fill="auto"/>
          </w:tcPr>
          <w:p w:rsidR="0037544D" w:rsidRPr="0037544D" w:rsidRDefault="0037544D" w:rsidP="0037544D">
            <w:pPr>
              <w:snapToGrid w:val="0"/>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Адрес сайта МФЦ в сети Интернет:</w:t>
            </w:r>
          </w:p>
        </w:tc>
        <w:tc>
          <w:tcPr>
            <w:tcW w:w="4140" w:type="dxa"/>
            <w:shd w:val="clear" w:color="auto" w:fill="auto"/>
          </w:tcPr>
          <w:p w:rsidR="0037544D" w:rsidRPr="0037544D" w:rsidRDefault="008623A4" w:rsidP="0037544D">
            <w:pPr>
              <w:snapToGrid w:val="0"/>
              <w:spacing w:after="0" w:line="240" w:lineRule="auto"/>
              <w:ind w:left="283"/>
              <w:jc w:val="both"/>
              <w:rPr>
                <w:rFonts w:ascii="Times New Roman" w:eastAsia="Times New Roman" w:hAnsi="Times New Roman" w:cs="Times New Roman"/>
                <w:sz w:val="28"/>
                <w:szCs w:val="28"/>
                <w:lang w:eastAsia="ru-RU"/>
              </w:rPr>
            </w:pPr>
            <w:hyperlink r:id="rId7" w:history="1">
              <w:r w:rsidR="0037544D" w:rsidRPr="0037544D">
                <w:rPr>
                  <w:rFonts w:ascii="Times New Roman" w:eastAsia="Times New Roman" w:hAnsi="Times New Roman" w:cs="Times New Roman"/>
                  <w:color w:val="0000FF"/>
                  <w:sz w:val="28"/>
                  <w:szCs w:val="28"/>
                  <w:u w:val="single"/>
                  <w:lang w:eastAsia="ru-RU"/>
                </w:rPr>
                <w:t>www.salskmfc.ru</w:t>
              </w:r>
            </w:hyperlink>
          </w:p>
        </w:tc>
      </w:tr>
    </w:tbl>
    <w:p w:rsidR="0037544D" w:rsidRPr="0037544D" w:rsidRDefault="0037544D" w:rsidP="0037544D">
      <w:pPr>
        <w:autoSpaceDE w:val="0"/>
        <w:spacing w:after="0" w:line="240" w:lineRule="auto"/>
        <w:ind w:left="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sz w:val="28"/>
          <w:szCs w:val="28"/>
          <w:lang w:eastAsia="ru-RU"/>
        </w:rPr>
        <w:t xml:space="preserve">Муниципальная услуга  </w:t>
      </w:r>
      <w:r w:rsidRPr="0037544D">
        <w:rPr>
          <w:rFonts w:ascii="Times New Roman" w:eastAsia="Times New Roman" w:hAnsi="Times New Roman" w:cs="Times New Roman"/>
          <w:color w:val="000000"/>
          <w:spacing w:val="-3"/>
          <w:sz w:val="28"/>
          <w:szCs w:val="28"/>
          <w:lang w:eastAsia="ru-RU"/>
        </w:rPr>
        <w:t xml:space="preserve">разработана в целях повышения качества исполнения и доступности результатов исполнения муниципальной </w:t>
      </w:r>
      <w:r w:rsidRPr="0037544D">
        <w:rPr>
          <w:rFonts w:ascii="Times New Roman" w:eastAsia="Times New Roman" w:hAnsi="Times New Roman" w:cs="Times New Roman"/>
          <w:color w:val="000000"/>
          <w:spacing w:val="-4"/>
          <w:sz w:val="28"/>
          <w:szCs w:val="28"/>
          <w:lang w:eastAsia="ru-RU"/>
        </w:rPr>
        <w:t>услуги</w:t>
      </w:r>
      <w:r w:rsidRPr="0037544D">
        <w:rPr>
          <w:rFonts w:ascii="Times New Roman" w:eastAsia="Times New Roman" w:hAnsi="Times New Roman" w:cs="Times New Roman"/>
          <w:color w:val="000000"/>
          <w:sz w:val="28"/>
          <w:szCs w:val="28"/>
          <w:lang w:eastAsia="ru-RU"/>
        </w:rPr>
        <w:t xml:space="preserve"> по приёму документов, а также  по предоставлению муниципального имущества в аренду без проведения торгов.</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Нормативные правовые акты, регулирующие предоставление</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1.3. Предоставление муниципальной услуги осуществляется в соответствии </w:t>
      </w:r>
      <w:proofErr w:type="gramStart"/>
      <w:r w:rsidRPr="0037544D">
        <w:rPr>
          <w:rFonts w:ascii="Times New Roman" w:eastAsia="Times New Roman" w:hAnsi="Times New Roman" w:cs="Times New Roman"/>
          <w:sz w:val="28"/>
          <w:szCs w:val="28"/>
          <w:lang w:eastAsia="ru-RU"/>
        </w:rPr>
        <w:t>с</w:t>
      </w:r>
      <w:proofErr w:type="gramEnd"/>
      <w:r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 Федеральным  законом от 27.07.2010. № 210-ФЗ «Об организации предоставления государственных и муниципальных услуг»;</w:t>
      </w:r>
    </w:p>
    <w:p w:rsidR="0037544D" w:rsidRPr="0037544D" w:rsidRDefault="0037544D" w:rsidP="0037544D">
      <w:pPr>
        <w:keepNext/>
        <w:spacing w:before="100" w:after="0" w:line="240" w:lineRule="auto"/>
        <w:jc w:val="both"/>
        <w:rPr>
          <w:rFonts w:ascii="Times New Roman" w:eastAsia="Times New Roman" w:hAnsi="Times New Roman" w:cs="Times New Roman"/>
          <w:color w:val="000000"/>
          <w:sz w:val="28"/>
          <w:szCs w:val="28"/>
          <w:lang w:eastAsia="ar-SA"/>
        </w:rPr>
      </w:pPr>
      <w:r w:rsidRPr="0037544D">
        <w:rPr>
          <w:rFonts w:ascii="Times New Roman" w:eastAsia="Times New Roman" w:hAnsi="Times New Roman" w:cs="Times New Roman"/>
          <w:color w:val="000000"/>
          <w:sz w:val="28"/>
          <w:szCs w:val="28"/>
          <w:lang w:eastAsia="ar-SA"/>
        </w:rPr>
        <w:t xml:space="preserve">         -  Федеральным законом Российской Федерации от 26.07.2006 г. № 135-ФЗ    «О защите конкуренции»;</w:t>
      </w:r>
    </w:p>
    <w:p w:rsidR="005B565D" w:rsidRPr="005B565D" w:rsidRDefault="005B565D" w:rsidP="005B565D">
      <w:pPr>
        <w:pStyle w:val="af6"/>
        <w:rPr>
          <w:rFonts w:ascii="Times New Roman" w:hAnsi="Times New Roman" w:cs="Times New Roman"/>
          <w:sz w:val="28"/>
          <w:szCs w:val="28"/>
        </w:rPr>
      </w:pPr>
      <w:r w:rsidRPr="005B565D">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rPr>
        <w:t>Федеральным</w:t>
      </w:r>
      <w:r w:rsidRPr="005B565D">
        <w:rPr>
          <w:rFonts w:ascii="Times New Roman" w:hAnsi="Times New Roman" w:cs="Times New Roman"/>
          <w:sz w:val="28"/>
          <w:szCs w:val="28"/>
        </w:rPr>
        <w:t xml:space="preserve"> закон</w:t>
      </w:r>
      <w:r>
        <w:rPr>
          <w:rFonts w:ascii="Times New Roman" w:hAnsi="Times New Roman" w:cs="Times New Roman"/>
          <w:sz w:val="28"/>
          <w:szCs w:val="28"/>
        </w:rPr>
        <w:t>ом</w:t>
      </w:r>
      <w:r w:rsidRPr="005B565D">
        <w:rPr>
          <w:rFonts w:ascii="Times New Roman" w:hAnsi="Times New Roman" w:cs="Times New Roman"/>
          <w:sz w:val="28"/>
          <w:szCs w:val="28"/>
        </w:rPr>
        <w:t xml:space="preserve"> от 06.10.2003 № 131-ФЗ «Об общих принципах организации местного самоуправления в РФ»;</w:t>
      </w:r>
    </w:p>
    <w:p w:rsidR="005B565D" w:rsidRPr="005B565D" w:rsidRDefault="005B565D" w:rsidP="005B565D">
      <w:pPr>
        <w:pStyle w:val="af6"/>
        <w:rPr>
          <w:rFonts w:ascii="Times New Roman" w:hAnsi="Times New Roman" w:cs="Times New Roman"/>
          <w:sz w:val="28"/>
          <w:szCs w:val="28"/>
        </w:rPr>
      </w:pPr>
      <w:r w:rsidRPr="005B565D">
        <w:rPr>
          <w:rFonts w:ascii="Times New Roman" w:hAnsi="Times New Roman" w:cs="Times New Roman"/>
          <w:sz w:val="28"/>
          <w:szCs w:val="28"/>
        </w:rPr>
        <w:t xml:space="preserve">          - </w:t>
      </w:r>
      <w:r>
        <w:rPr>
          <w:rFonts w:ascii="Times New Roman" w:hAnsi="Times New Roman" w:cs="Times New Roman"/>
          <w:sz w:val="28"/>
          <w:szCs w:val="28"/>
        </w:rPr>
        <w:t>Федеральным</w:t>
      </w:r>
      <w:r w:rsidRPr="005B565D">
        <w:rPr>
          <w:rFonts w:ascii="Times New Roman" w:hAnsi="Times New Roman" w:cs="Times New Roman"/>
          <w:sz w:val="28"/>
          <w:szCs w:val="28"/>
        </w:rPr>
        <w:t xml:space="preserve"> закон</w:t>
      </w:r>
      <w:r>
        <w:rPr>
          <w:rFonts w:ascii="Times New Roman" w:hAnsi="Times New Roman" w:cs="Times New Roman"/>
          <w:sz w:val="28"/>
          <w:szCs w:val="28"/>
        </w:rPr>
        <w:t>ом</w:t>
      </w:r>
      <w:r w:rsidRPr="005B565D">
        <w:rPr>
          <w:rFonts w:ascii="Times New Roman" w:hAnsi="Times New Roman" w:cs="Times New Roman"/>
          <w:sz w:val="28"/>
          <w:szCs w:val="28"/>
        </w:rPr>
        <w:t xml:space="preserve"> от 24.07.2007 №209-ФЗ «О развитии малого и среднего предпринимательства в Российской Федерации»;</w:t>
      </w:r>
    </w:p>
    <w:p w:rsidR="005B565D" w:rsidRPr="005B565D" w:rsidRDefault="005B565D" w:rsidP="005B565D">
      <w:pPr>
        <w:pStyle w:val="af6"/>
        <w:rPr>
          <w:rFonts w:ascii="Times New Roman" w:hAnsi="Times New Roman" w:cs="Times New Roman"/>
          <w:sz w:val="28"/>
          <w:szCs w:val="28"/>
        </w:rPr>
      </w:pPr>
      <w:r w:rsidRPr="005B565D">
        <w:rPr>
          <w:rFonts w:ascii="Times New Roman" w:hAnsi="Times New Roman" w:cs="Times New Roman"/>
          <w:sz w:val="28"/>
          <w:szCs w:val="28"/>
        </w:rPr>
        <w:t>муниципальные  правовые акты.</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Описание результатов предоставления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numPr>
          <w:ilvl w:val="1"/>
          <w:numId w:val="8"/>
        </w:numPr>
        <w:suppressAutoHyphens/>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37544D">
        <w:rPr>
          <w:rFonts w:ascii="Arial" w:eastAsia="Times New Roman" w:hAnsi="Arial" w:cs="Times New Roman"/>
          <w:color w:val="000000"/>
          <w:sz w:val="28"/>
          <w:szCs w:val="28"/>
          <w:lang w:eastAsia="ru-RU"/>
        </w:rPr>
        <w:t xml:space="preserve">   -  </w:t>
      </w:r>
      <w:r w:rsidRPr="0037544D">
        <w:rPr>
          <w:rFonts w:ascii="Times New Roman" w:eastAsia="Times New Roman" w:hAnsi="Times New Roman" w:cs="Times New Roman"/>
          <w:color w:val="000000"/>
          <w:sz w:val="28"/>
          <w:szCs w:val="28"/>
          <w:lang w:eastAsia="ru-RU"/>
        </w:rPr>
        <w:t>заключение с заявителем договора аренды муниципального имущества (Приложение № 5 к настоящему Регламенту);</w:t>
      </w:r>
    </w:p>
    <w:p w:rsidR="0037544D" w:rsidRPr="0037544D" w:rsidRDefault="0037544D" w:rsidP="0037544D">
      <w:pPr>
        <w:spacing w:before="75" w:after="75" w:line="240" w:lineRule="auto"/>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color w:val="000000"/>
          <w:sz w:val="28"/>
          <w:szCs w:val="28"/>
          <w:lang w:eastAsia="ru-RU"/>
        </w:rPr>
        <w:t xml:space="preserve">           - отказ в заключение  договора аренды муниципального имущества.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Описание заявителей на получение результатов предоставления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1.5. Заявителями на получение результатов предоставления муниципальной услуги являются: физические лица и юридические лица.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 Требования к порядку предоставления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Порядок информирования о правилах предоставления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center"/>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 Информацию о месте нахождения, графике работы </w:t>
      </w:r>
      <w:r w:rsidR="0018708F">
        <w:rPr>
          <w:rFonts w:ascii="Times New Roman" w:eastAsia="Times New Roman" w:hAnsi="Times New Roman" w:cs="Times New Roman"/>
          <w:sz w:val="28"/>
          <w:szCs w:val="28"/>
          <w:lang w:eastAsia="ru-RU"/>
        </w:rPr>
        <w:t xml:space="preserve">Администрации </w:t>
      </w:r>
      <w:r w:rsidRPr="0037544D">
        <w:rPr>
          <w:rFonts w:ascii="Times New Roman" w:eastAsia="Times New Roman" w:hAnsi="Times New Roman" w:cs="Times New Roman"/>
          <w:sz w:val="28"/>
          <w:szCs w:val="28"/>
          <w:lang w:eastAsia="ru-RU"/>
        </w:rPr>
        <w:t>и МФЦ, а также о порядке предоставления услуги, перечне документов, необходимых для ее получения, можно получить, используя: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индивидуальную консультацию (пункты 2.3. – 2.5. настоящего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Интернет-сайт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по адресу </w:t>
      </w:r>
      <w:hyperlink r:id="rId8" w:history="1">
        <w:r w:rsidR="00937B4D" w:rsidRPr="001975DA">
          <w:rPr>
            <w:rStyle w:val="af"/>
            <w:rFonts w:ascii="Times New Roman" w:eastAsia="Arial" w:hAnsi="Times New Roman" w:cs="Times New Roman"/>
            <w:sz w:val="28"/>
            <w:szCs w:val="28"/>
            <w:lang w:val="en-US" w:eastAsia="hi-IN" w:bidi="hi-IN"/>
          </w:rPr>
          <w:t>www</w:t>
        </w:r>
        <w:r w:rsidR="00937B4D" w:rsidRPr="001975DA">
          <w:rPr>
            <w:rStyle w:val="af"/>
            <w:rFonts w:ascii="Times New Roman" w:eastAsia="Arial" w:hAnsi="Times New Roman" w:cs="Times New Roman"/>
            <w:sz w:val="28"/>
            <w:szCs w:val="28"/>
            <w:lang w:eastAsia="hi-IN" w:bidi="hi-IN"/>
          </w:rPr>
          <w:t>.</w:t>
        </w:r>
        <w:r w:rsidR="00937B4D" w:rsidRPr="001975DA">
          <w:rPr>
            <w:rStyle w:val="af"/>
            <w:rFonts w:ascii="Times New Roman" w:eastAsia="Arial" w:hAnsi="Times New Roman" w:cs="Times New Roman"/>
            <w:sz w:val="28"/>
            <w:szCs w:val="28"/>
            <w:lang w:val="en-US" w:eastAsia="hi-IN" w:bidi="hi-IN"/>
          </w:rPr>
          <w:t>ivanovskoe</w:t>
        </w:r>
        <w:r w:rsidR="00937B4D" w:rsidRPr="001975DA">
          <w:rPr>
            <w:rStyle w:val="af"/>
            <w:rFonts w:ascii="Times New Roman" w:eastAsia="Arial" w:hAnsi="Times New Roman" w:cs="Times New Roman"/>
            <w:sz w:val="28"/>
            <w:szCs w:val="28"/>
            <w:lang w:eastAsia="hi-IN" w:bidi="hi-IN"/>
          </w:rPr>
          <w:t>-</w:t>
        </w:r>
        <w:r w:rsidR="00937B4D" w:rsidRPr="001975DA">
          <w:rPr>
            <w:rStyle w:val="af"/>
            <w:rFonts w:ascii="Times New Roman" w:eastAsia="Arial" w:hAnsi="Times New Roman" w:cs="Times New Roman"/>
            <w:sz w:val="28"/>
            <w:szCs w:val="28"/>
            <w:lang w:val="en-US" w:eastAsia="hi-IN" w:bidi="hi-IN"/>
          </w:rPr>
          <w:t>sp</w:t>
        </w:r>
        <w:r w:rsidR="00937B4D" w:rsidRPr="001975DA">
          <w:rPr>
            <w:rStyle w:val="af"/>
            <w:rFonts w:ascii="Times New Roman" w:eastAsia="Arial" w:hAnsi="Times New Roman" w:cs="Times New Roman"/>
            <w:sz w:val="28"/>
            <w:szCs w:val="28"/>
            <w:lang w:eastAsia="hi-IN" w:bidi="hi-IN"/>
          </w:rPr>
          <w:t>.</w:t>
        </w:r>
        <w:r w:rsidR="00937B4D" w:rsidRPr="001975DA">
          <w:rPr>
            <w:rStyle w:val="af"/>
            <w:rFonts w:ascii="Times New Roman" w:eastAsia="Arial" w:hAnsi="Times New Roman" w:cs="Times New Roman"/>
            <w:sz w:val="28"/>
            <w:szCs w:val="28"/>
            <w:lang w:val="en-US" w:eastAsia="hi-IN" w:bidi="hi-IN"/>
          </w:rPr>
          <w:t>ru</w:t>
        </w:r>
      </w:hyperlink>
      <w:r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и сайт  МФЦ  </w:t>
      </w:r>
      <w:r w:rsidRPr="0037544D">
        <w:rPr>
          <w:rFonts w:ascii="Times New Roman" w:eastAsia="Times New Roman" w:hAnsi="Times New Roman" w:cs="Times New Roman"/>
          <w:sz w:val="28"/>
          <w:szCs w:val="28"/>
          <w:lang w:val="en-US" w:eastAsia="ru-RU"/>
        </w:rPr>
        <w:t>www</w:t>
      </w:r>
      <w:r w:rsidRPr="0037544D">
        <w:rPr>
          <w:rFonts w:ascii="Times New Roman" w:eastAsia="Times New Roman" w:hAnsi="Times New Roman" w:cs="Times New Roman"/>
          <w:sz w:val="28"/>
          <w:szCs w:val="28"/>
          <w:lang w:eastAsia="ru-RU"/>
        </w:rPr>
        <w:t>.</w:t>
      </w:r>
      <w:r w:rsidRPr="0037544D">
        <w:rPr>
          <w:rFonts w:ascii="Times New Roman" w:eastAsia="Times New Roman" w:hAnsi="Times New Roman" w:cs="Times New Roman"/>
          <w:sz w:val="28"/>
          <w:szCs w:val="28"/>
          <w:lang w:val="en-US" w:eastAsia="ru-RU"/>
        </w:rPr>
        <w:t>salskmfc</w:t>
      </w:r>
      <w:r w:rsidRPr="0037544D">
        <w:rPr>
          <w:rFonts w:ascii="Times New Roman" w:eastAsia="Times New Roman" w:hAnsi="Times New Roman" w:cs="Times New Roman"/>
          <w:sz w:val="28"/>
          <w:szCs w:val="28"/>
          <w:lang w:eastAsia="ru-RU"/>
        </w:rPr>
        <w:t>.</w:t>
      </w:r>
      <w:r w:rsidRPr="0037544D">
        <w:rPr>
          <w:rFonts w:ascii="Times New Roman" w:eastAsia="Times New Roman" w:hAnsi="Times New Roman" w:cs="Times New Roman"/>
          <w:sz w:val="28"/>
          <w:szCs w:val="28"/>
          <w:lang w:val="en-US" w:eastAsia="ru-RU"/>
        </w:rPr>
        <w:t>ru</w:t>
      </w:r>
      <w:r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2.2.  Любое заинтересованное лицо может получить информацию по процедуре предоставления муниципальной услуги следующим способом:</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индивидуальная консультация по телефону;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индивидуальная консультация по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индивидуальная консультация по электронной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на Интернет-сайте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и сайте  МФЦ.</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Контактные координаты </w:t>
      </w:r>
      <w:r w:rsidR="0018708F" w:rsidRPr="0037544D">
        <w:rPr>
          <w:rFonts w:ascii="Times New Roman" w:eastAsia="Times New Roman" w:hAnsi="Times New Roman" w:cs="Times New Roman"/>
          <w:sz w:val="28"/>
          <w:szCs w:val="28"/>
          <w:lang w:eastAsia="ru-RU"/>
        </w:rPr>
        <w:t xml:space="preserve">Администрации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4 к настоящему Административному Регламенту (далее — Регламент).</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2.3.  Индивидуальная консультация по телефону.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Время разговора не должно превышать 10 минут.</w:t>
      </w:r>
    </w:p>
    <w:p w:rsidR="0018708F" w:rsidRDefault="0018708F"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18708F">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которые располагают необходимыми сведениями.</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 Индивидуальная консультация по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37544D">
        <w:rPr>
          <w:rFonts w:ascii="Times New Roman" w:eastAsia="Times New Roman" w:hAnsi="Times New Roman" w:cs="Times New Roman"/>
          <w:sz w:val="28"/>
          <w:szCs w:val="28"/>
          <w:shd w:val="clear" w:color="auto" w:fill="FFFFFF"/>
          <w:lang w:eastAsia="ru-RU"/>
        </w:rPr>
        <w:t>не превышающий 30 рабочих</w:t>
      </w:r>
      <w:r w:rsidRPr="0037544D">
        <w:rPr>
          <w:rFonts w:ascii="Times New Roman" w:eastAsia="Times New Roman" w:hAnsi="Times New Roman" w:cs="Times New Roman"/>
          <w:sz w:val="28"/>
          <w:szCs w:val="28"/>
          <w:lang w:eastAsia="ru-RU"/>
        </w:rPr>
        <w:t xml:space="preserve"> дней с момента поступления письменного обращения.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Датой получения обращения является дата регистрации входящего обращения.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2.5. Индивидуальная консультация по электронной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рабочих дней с момента поступления обращения.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Датой поступления обращения является дата регистрации входящего сообщения.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w:t>
      </w:r>
      <w:r w:rsidR="0018708F">
        <w:rPr>
          <w:rFonts w:ascii="Times New Roman" w:eastAsia="Times New Roman" w:hAnsi="Times New Roman" w:cs="Times New Roman"/>
          <w:sz w:val="28"/>
          <w:szCs w:val="28"/>
          <w:lang w:eastAsia="ru-RU"/>
        </w:rPr>
        <w:t>.6. Интернет-сайт Администрации</w:t>
      </w:r>
      <w:r w:rsidRPr="0037544D">
        <w:rPr>
          <w:rFonts w:ascii="Times New Roman" w:eastAsia="Times New Roman" w:hAnsi="Times New Roman" w:cs="Times New Roman"/>
          <w:sz w:val="28"/>
          <w:szCs w:val="28"/>
          <w:lang w:eastAsia="ru-RU"/>
        </w:rPr>
        <w:t xml:space="preserve">. </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сети Интернет на официальном сайте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в разделе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должны размещаться следующие информационные материалы:</w:t>
      </w:r>
    </w:p>
    <w:p w:rsidR="0037544D" w:rsidRPr="0037544D" w:rsidRDefault="0018708F" w:rsidP="0037544D">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544D" w:rsidRPr="0037544D">
        <w:rPr>
          <w:rFonts w:ascii="Times New Roman" w:eastAsia="Times New Roman" w:hAnsi="Times New Roman" w:cs="Times New Roman"/>
          <w:sz w:val="28"/>
          <w:szCs w:val="28"/>
          <w:lang w:eastAsia="ru-RU"/>
        </w:rPr>
        <w:t xml:space="preserve">полное наименование, почтовый адрес,  адрес электронной почты </w:t>
      </w:r>
      <w:r>
        <w:rPr>
          <w:rFonts w:ascii="Times New Roman" w:eastAsia="Times New Roman" w:hAnsi="Times New Roman" w:cs="Times New Roman"/>
          <w:sz w:val="28"/>
          <w:szCs w:val="28"/>
          <w:lang w:eastAsia="ru-RU"/>
        </w:rPr>
        <w:t>Администрации</w:t>
      </w:r>
      <w:r w:rsidR="0037544D"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37544D">
        <w:rPr>
          <w:rFonts w:ascii="Times New Roman" w:eastAsia="Times New Roman" w:hAnsi="Times New Roman" w:cs="Times New Roman"/>
          <w:sz w:val="28"/>
          <w:szCs w:val="28"/>
          <w:lang w:eastAsia="ru-RU"/>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по предоставлению муниципального имущества в аренду без проведения торгов,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5 к настоящему Регламенту).</w:t>
      </w:r>
      <w:proofErr w:type="gramEnd"/>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2.7. Должностные лица </w:t>
      </w:r>
      <w:r w:rsidR="0018708F">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xml:space="preserve"> Ивановского сельского поселения, предоставляющие муниципальную услугу: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w:t>
      </w:r>
      <w:r w:rsidRPr="0037544D">
        <w:rPr>
          <w:rFonts w:ascii="Times New Roman" w:eastAsia="Times New Roman" w:hAnsi="Times New Roman" w:cs="Times New Roman"/>
          <w:sz w:val="28"/>
          <w:szCs w:val="28"/>
          <w:lang w:eastAsia="ru-RU"/>
        </w:rPr>
        <w:lastRenderedPageBreak/>
        <w:t xml:space="preserve">прерывать разговор по причине поступления звонка на другой телефонный аппарат. </w:t>
      </w:r>
      <w:proofErr w:type="gramStart"/>
      <w:r w:rsidRPr="0037544D">
        <w:rPr>
          <w:rFonts w:ascii="Times New Roman" w:eastAsia="Times New Roman" w:hAnsi="Times New Roman" w:cs="Times New Roman"/>
          <w:sz w:val="28"/>
          <w:szCs w:val="28"/>
          <w:lang w:eastAsia="ru-RU"/>
        </w:rPr>
        <w:t>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roofErr w:type="gramEnd"/>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Ответы на письменные обращения даются в простой, четкой и понятной форме в письменном виде и должны содержать: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ответы на поставленные вопросы;</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должность, фамилию и инициалы лица, подписавшего ответ;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фамилию и инициалы исполнителя;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номер телефона исполнителя;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Сроки предоставления результатов муниципальной услуги</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p>
    <w:p w:rsid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2.8. Срок предоставления результатов муниципальной услуги.</w:t>
      </w:r>
    </w:p>
    <w:p w:rsidR="007C03B4" w:rsidRDefault="007C03B4" w:rsidP="0037544D">
      <w:pPr>
        <w:autoSpaceDE w:val="0"/>
        <w:spacing w:after="0" w:line="240" w:lineRule="auto"/>
        <w:jc w:val="both"/>
        <w:rPr>
          <w:rFonts w:ascii="Times New Roman" w:eastAsia="Times New Roman" w:hAnsi="Times New Roman" w:cs="Times New Roman"/>
          <w:sz w:val="28"/>
          <w:szCs w:val="28"/>
          <w:lang w:eastAsia="ru-RU"/>
        </w:rPr>
      </w:pPr>
    </w:p>
    <w:p w:rsidR="007C03B4" w:rsidRPr="007C03B4" w:rsidRDefault="007C03B4" w:rsidP="007C03B4">
      <w:pPr>
        <w:rPr>
          <w:rFonts w:ascii="Times New Roman" w:hAnsi="Times New Roman" w:cs="Times New Roman"/>
          <w:sz w:val="28"/>
          <w:szCs w:val="28"/>
        </w:rPr>
      </w:pPr>
      <w:r>
        <w:rPr>
          <w:rFonts w:ascii="Times New Roman" w:hAnsi="Times New Roman" w:cs="Times New Roman"/>
          <w:sz w:val="28"/>
          <w:szCs w:val="28"/>
        </w:rPr>
        <w:t xml:space="preserve">          </w:t>
      </w:r>
      <w:r w:rsidRPr="007C03B4">
        <w:rPr>
          <w:rFonts w:ascii="Times New Roman" w:hAnsi="Times New Roman" w:cs="Times New Roman"/>
          <w:sz w:val="28"/>
          <w:szCs w:val="28"/>
          <w:u w:val="single"/>
        </w:rPr>
        <w:t>1 неделя</w:t>
      </w:r>
      <w:r w:rsidRPr="007C03B4">
        <w:rPr>
          <w:rFonts w:ascii="Times New Roman" w:hAnsi="Times New Roman" w:cs="Times New Roman"/>
          <w:sz w:val="28"/>
          <w:szCs w:val="28"/>
        </w:rPr>
        <w:t xml:space="preserve"> – принятие решения упол</w:t>
      </w:r>
      <w:r>
        <w:rPr>
          <w:rFonts w:ascii="Times New Roman" w:hAnsi="Times New Roman" w:cs="Times New Roman"/>
          <w:sz w:val="28"/>
          <w:szCs w:val="28"/>
        </w:rPr>
        <w:t>номоченного органа;</w:t>
      </w:r>
    </w:p>
    <w:p w:rsidR="00197038" w:rsidRPr="007C03B4" w:rsidRDefault="00197038" w:rsidP="0037544D">
      <w:pPr>
        <w:autoSpaceDE w:val="0"/>
        <w:spacing w:after="0" w:line="240" w:lineRule="auto"/>
        <w:jc w:val="both"/>
        <w:rPr>
          <w:rFonts w:ascii="Times New Roman" w:eastAsia="Times New Roman" w:hAnsi="Times New Roman" w:cs="Times New Roman"/>
          <w:sz w:val="28"/>
          <w:szCs w:val="28"/>
          <w:lang w:eastAsia="ru-RU"/>
        </w:rPr>
      </w:pPr>
    </w:p>
    <w:p w:rsidR="00197038" w:rsidRDefault="00197038" w:rsidP="00197038">
      <w:pPr>
        <w:rPr>
          <w:rFonts w:ascii="Times New Roman" w:hAnsi="Times New Roman" w:cs="Times New Roman"/>
          <w:sz w:val="28"/>
          <w:szCs w:val="28"/>
        </w:rPr>
      </w:pPr>
      <w:r>
        <w:rPr>
          <w:rFonts w:ascii="Times New Roman" w:hAnsi="Times New Roman" w:cs="Times New Roman"/>
          <w:sz w:val="28"/>
          <w:szCs w:val="28"/>
        </w:rPr>
        <w:t xml:space="preserve">         </w:t>
      </w:r>
      <w:r w:rsidRPr="00197038">
        <w:rPr>
          <w:rFonts w:ascii="Times New Roman" w:hAnsi="Times New Roman" w:cs="Times New Roman"/>
          <w:sz w:val="28"/>
          <w:szCs w:val="28"/>
          <w:u w:val="single"/>
        </w:rPr>
        <w:t>90 дней</w:t>
      </w:r>
      <w:r w:rsidRPr="00197038">
        <w:rPr>
          <w:rFonts w:ascii="Times New Roman" w:hAnsi="Times New Roman" w:cs="Times New Roman"/>
          <w:sz w:val="28"/>
          <w:szCs w:val="28"/>
        </w:rPr>
        <w:t xml:space="preserve"> – проведение мероприятий по оценке рыночной стоимости муниципального имущества; </w:t>
      </w:r>
    </w:p>
    <w:p w:rsidR="007C03B4" w:rsidRPr="00197038" w:rsidRDefault="007C03B4" w:rsidP="00197038">
      <w:pPr>
        <w:rPr>
          <w:rFonts w:ascii="Times New Roman" w:hAnsi="Times New Roman" w:cs="Times New Roman"/>
          <w:sz w:val="28"/>
          <w:szCs w:val="28"/>
        </w:rPr>
      </w:pPr>
      <w:r>
        <w:rPr>
          <w:rFonts w:ascii="Times New Roman" w:hAnsi="Times New Roman" w:cs="Times New Roman"/>
          <w:sz w:val="28"/>
          <w:szCs w:val="28"/>
        </w:rPr>
        <w:t xml:space="preserve">         </w:t>
      </w:r>
      <w:r w:rsidRPr="007C03B4">
        <w:rPr>
          <w:rFonts w:ascii="Times New Roman" w:hAnsi="Times New Roman" w:cs="Times New Roman"/>
          <w:sz w:val="28"/>
          <w:szCs w:val="28"/>
          <w:u w:val="single"/>
        </w:rPr>
        <w:t>1 неделя</w:t>
      </w:r>
      <w:r w:rsidRPr="007C03B4">
        <w:rPr>
          <w:rFonts w:ascii="Times New Roman" w:hAnsi="Times New Roman" w:cs="Times New Roman"/>
          <w:sz w:val="28"/>
          <w:szCs w:val="28"/>
        </w:rPr>
        <w:t xml:space="preserve"> – заключение договора аренд</w:t>
      </w:r>
      <w:r>
        <w:rPr>
          <w:rFonts w:ascii="Times New Roman" w:hAnsi="Times New Roman" w:cs="Times New Roman"/>
          <w:sz w:val="28"/>
          <w:szCs w:val="28"/>
        </w:rPr>
        <w:t>ы</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Мотивированный отказ в</w:t>
      </w:r>
      <w:r w:rsidRPr="0037544D">
        <w:rPr>
          <w:rFonts w:ascii="Times New Roman" w:eastAsia="Times New Roman" w:hAnsi="Times New Roman" w:cs="Times New Roman"/>
          <w:color w:val="000000"/>
          <w:sz w:val="28"/>
          <w:szCs w:val="28"/>
          <w:lang w:eastAsia="ru-RU"/>
        </w:rPr>
        <w:t xml:space="preserve"> заключение с заявителем договора аренды муниципального имущества </w:t>
      </w:r>
      <w:r w:rsidRPr="0037544D">
        <w:rPr>
          <w:rFonts w:ascii="Times New Roman" w:eastAsia="Times New Roman" w:hAnsi="Times New Roman" w:cs="Times New Roman"/>
          <w:sz w:val="28"/>
          <w:szCs w:val="28"/>
          <w:lang w:eastAsia="ru-RU"/>
        </w:rPr>
        <w:t xml:space="preserve">предоставляется заинтересованному лицу в течение </w:t>
      </w:r>
      <w:r w:rsidR="00197038">
        <w:rPr>
          <w:rFonts w:ascii="Times New Roman" w:eastAsia="Times New Roman" w:hAnsi="Times New Roman" w:cs="Times New Roman"/>
          <w:sz w:val="28"/>
          <w:szCs w:val="28"/>
          <w:lang w:eastAsia="ru-RU"/>
        </w:rPr>
        <w:t xml:space="preserve">1 недели </w:t>
      </w:r>
      <w:r w:rsidRPr="0037544D">
        <w:rPr>
          <w:rFonts w:ascii="Times New Roman" w:eastAsia="Times New Roman" w:hAnsi="Times New Roman" w:cs="Times New Roman"/>
          <w:sz w:val="28"/>
          <w:szCs w:val="28"/>
          <w:lang w:eastAsia="ru-RU"/>
        </w:rPr>
        <w:t xml:space="preserve">со дня поступления в </w:t>
      </w:r>
      <w:r w:rsidR="0018708F">
        <w:rPr>
          <w:rFonts w:ascii="Times New Roman" w:eastAsia="Times New Roman" w:hAnsi="Times New Roman" w:cs="Times New Roman"/>
          <w:sz w:val="28"/>
          <w:szCs w:val="28"/>
          <w:lang w:eastAsia="ru-RU"/>
        </w:rPr>
        <w:t>Администрацию</w:t>
      </w:r>
      <w:r w:rsidR="0018708F"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заявления.</w:t>
      </w:r>
    </w:p>
    <w:p w:rsidR="0037544D" w:rsidRPr="0037544D" w:rsidRDefault="0037544D" w:rsidP="0037544D">
      <w:pPr>
        <w:autoSpaceDE w:val="0"/>
        <w:spacing w:after="0" w:line="240" w:lineRule="auto"/>
        <w:ind w:firstLine="540"/>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 xml:space="preserve">Приостановление муниципальной услуги  в </w:t>
      </w:r>
      <w:r w:rsidRPr="0037544D">
        <w:rPr>
          <w:rFonts w:ascii="Times New Roman CYR" w:eastAsia="Times New Roman" w:hAnsi="Times New Roman CYR" w:cs="Times New Roman CYR"/>
          <w:color w:val="000000"/>
          <w:sz w:val="28"/>
          <w:szCs w:val="28"/>
          <w:lang w:eastAsia="ru-RU"/>
        </w:rPr>
        <w:t xml:space="preserve">заключение с заявителем договора аренды муниципального имущества </w:t>
      </w:r>
      <w:r w:rsidRPr="0037544D">
        <w:rPr>
          <w:rFonts w:ascii="Times New Roman CYR" w:eastAsia="Times New Roman" w:hAnsi="Times New Roman CYR" w:cs="Times New Roman CYR"/>
          <w:sz w:val="28"/>
          <w:szCs w:val="28"/>
          <w:lang w:eastAsia="ru-RU"/>
        </w:rPr>
        <w:t xml:space="preserve"> предоставляется заинтересованному  лицу  в  течение  3 календарных     дней   со  дня поступления  в Управления заявления.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Порядок подачи обращения о предоставлении муниципальной услуги</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2.9. Обращение о предоставлении муниципальной услуги можно передать следующими способами: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лично, почтовым отправлением (адрес </w:t>
      </w:r>
      <w:r w:rsidR="0018708F" w:rsidRPr="0037544D">
        <w:rPr>
          <w:rFonts w:ascii="Times New Roman" w:eastAsia="Times New Roman" w:hAnsi="Times New Roman" w:cs="Times New Roman"/>
          <w:sz w:val="28"/>
          <w:szCs w:val="28"/>
          <w:lang w:eastAsia="ru-RU"/>
        </w:rPr>
        <w:t xml:space="preserve">Администрации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МФЦ указан в приложении № 3 к настоящему Регламенту).</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2.10. Перечень документов, представляемых заявителем (его уполномоченным представителем), при обращении в </w:t>
      </w:r>
      <w:r w:rsidR="0018708F">
        <w:rPr>
          <w:rFonts w:ascii="Times New Roman" w:eastAsia="Times New Roman" w:hAnsi="Times New Roman" w:cs="Times New Roman"/>
          <w:sz w:val="28"/>
          <w:szCs w:val="28"/>
          <w:lang w:eastAsia="ru-RU"/>
        </w:rPr>
        <w:t>Администрацию</w:t>
      </w:r>
      <w:r w:rsidR="0018708F"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или  МФЦ </w:t>
      </w:r>
      <w:proofErr w:type="spellStart"/>
      <w:r w:rsidRPr="0037544D">
        <w:rPr>
          <w:rFonts w:ascii="Times New Roman" w:eastAsia="Times New Roman" w:hAnsi="Times New Roman" w:cs="Times New Roman"/>
          <w:sz w:val="28"/>
          <w:szCs w:val="28"/>
          <w:lang w:eastAsia="ru-RU"/>
        </w:rPr>
        <w:t>Сальского</w:t>
      </w:r>
      <w:proofErr w:type="spellEnd"/>
      <w:r w:rsidRPr="0037544D">
        <w:rPr>
          <w:rFonts w:ascii="Times New Roman" w:eastAsia="Times New Roman" w:hAnsi="Times New Roman" w:cs="Times New Roman"/>
          <w:sz w:val="28"/>
          <w:szCs w:val="28"/>
          <w:lang w:eastAsia="ru-RU"/>
        </w:rPr>
        <w:t xml:space="preserve"> района: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оригинал заявления (запроса) о предоставлении муниципального имущества в аренду без проведения торгов (приложение № 1, № 2 к настоящему Регламенту) в соответствии с требованиями, указанными в пункте 2.11. настоящего Регламента;</w:t>
      </w:r>
    </w:p>
    <w:p w:rsidR="0037544D" w:rsidRPr="0037544D" w:rsidRDefault="00197038" w:rsidP="0037544D">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оригинал</w:t>
      </w:r>
      <w:r w:rsidR="0037544D" w:rsidRPr="0037544D">
        <w:rPr>
          <w:rFonts w:ascii="Times New Roman" w:eastAsia="Times New Roman" w:hAnsi="Times New Roman" w:cs="Times New Roman"/>
          <w:sz w:val="28"/>
          <w:szCs w:val="28"/>
          <w:lang w:eastAsia="ru-RU"/>
        </w:rPr>
        <w:t xml:space="preserve"> документа, удостоверяющего личность (для заявителя - физического лица, для представителя физического или юридического лица);</w:t>
      </w:r>
    </w:p>
    <w:p w:rsidR="0037544D" w:rsidRPr="0037544D" w:rsidRDefault="00197038" w:rsidP="0037544D">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оригинал </w:t>
      </w:r>
      <w:r w:rsidR="0037544D" w:rsidRPr="0037544D">
        <w:rPr>
          <w:rFonts w:ascii="Times New Roman" w:eastAsia="Times New Roman" w:hAnsi="Times New Roman" w:cs="Times New Roman"/>
          <w:sz w:val="28"/>
          <w:szCs w:val="28"/>
          <w:lang w:eastAsia="ru-RU"/>
        </w:rPr>
        <w:t>свидетельства о государственной регистрации юридического лица (в случае, если заявление (запрос) о предоставлении муниципального имущества в аренду без проведения торгов подается от имени юридического лица);</w:t>
      </w:r>
    </w:p>
    <w:p w:rsidR="0037544D" w:rsidRDefault="00197038" w:rsidP="0037544D">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w:t>
      </w:r>
      <w:r w:rsidR="0037544D" w:rsidRPr="0037544D">
        <w:rPr>
          <w:rFonts w:ascii="Times New Roman" w:eastAsia="Times New Roman" w:hAnsi="Times New Roman" w:cs="Times New Roman"/>
          <w:sz w:val="28"/>
          <w:szCs w:val="28"/>
          <w:lang w:eastAsia="ru-RU"/>
        </w:rPr>
        <w:t xml:space="preserve"> документа, подтверждающего полномочия представителя физического или юридического лица.</w:t>
      </w:r>
    </w:p>
    <w:p w:rsidR="00197038" w:rsidRDefault="00197038"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197038" w:rsidRPr="00197038" w:rsidRDefault="00197038" w:rsidP="00197038">
      <w:pPr>
        <w:rPr>
          <w:rFonts w:ascii="Times New Roman" w:hAnsi="Times New Roman" w:cs="Times New Roman"/>
          <w:sz w:val="28"/>
          <w:szCs w:val="28"/>
        </w:rPr>
      </w:pPr>
      <w:r w:rsidRPr="00197038">
        <w:rPr>
          <w:rFonts w:ascii="Times New Roman" w:hAnsi="Times New Roman" w:cs="Times New Roman"/>
          <w:sz w:val="28"/>
          <w:szCs w:val="28"/>
        </w:rPr>
        <w:t xml:space="preserve">Для представителей юридического лица: </w:t>
      </w:r>
    </w:p>
    <w:p w:rsidR="00197038" w:rsidRPr="00197038" w:rsidRDefault="00197038" w:rsidP="00197038">
      <w:pPr>
        <w:rPr>
          <w:rFonts w:ascii="Times New Roman" w:hAnsi="Times New Roman" w:cs="Times New Roman"/>
          <w:sz w:val="28"/>
          <w:szCs w:val="28"/>
        </w:rPr>
      </w:pPr>
      <w:r>
        <w:rPr>
          <w:rFonts w:ascii="Times New Roman" w:hAnsi="Times New Roman" w:cs="Times New Roman"/>
          <w:sz w:val="28"/>
          <w:szCs w:val="28"/>
        </w:rPr>
        <w:t xml:space="preserve">         - </w:t>
      </w:r>
      <w:r w:rsidRPr="00197038">
        <w:rPr>
          <w:rFonts w:ascii="Times New Roman" w:hAnsi="Times New Roman" w:cs="Times New Roman"/>
          <w:sz w:val="28"/>
          <w:szCs w:val="28"/>
        </w:rPr>
        <w:t xml:space="preserve"> Доверенность, оформленная в установленном законом порядке, на представление интересов заявителя</w:t>
      </w:r>
    </w:p>
    <w:p w:rsidR="00197038" w:rsidRDefault="00197038" w:rsidP="00197038">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197038">
        <w:rPr>
          <w:rFonts w:ascii="Times New Roman" w:hAnsi="Times New Roman" w:cs="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7C03B4">
        <w:rPr>
          <w:rFonts w:ascii="Times New Roman" w:hAnsi="Times New Roman" w:cs="Times New Roman"/>
          <w:sz w:val="28"/>
          <w:szCs w:val="28"/>
        </w:rPr>
        <w:t>;</w:t>
      </w:r>
    </w:p>
    <w:p w:rsidR="007C03B4" w:rsidRDefault="007C03B4" w:rsidP="00197038">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03B4">
        <w:rPr>
          <w:rFonts w:ascii="Times New Roman" w:hAnsi="Times New Roman" w:cs="Times New Roman"/>
          <w:sz w:val="28"/>
          <w:szCs w:val="28"/>
        </w:rPr>
        <w:t>Документы, подтверждающие право на получение муниципального имущества в аренду без проведения торгов (при наличии)</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ъ</w:t>
      </w:r>
      <w:proofErr w:type="spellEnd"/>
      <w:proofErr w:type="gramEnd"/>
    </w:p>
    <w:p w:rsidR="007C03B4" w:rsidRDefault="007C03B4" w:rsidP="00197038">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 юридического лица.</w:t>
      </w:r>
    </w:p>
    <w:p w:rsidR="007C03B4" w:rsidRPr="007C03B4" w:rsidRDefault="007C03B4" w:rsidP="007C03B4">
      <w:pPr>
        <w:rPr>
          <w:rFonts w:ascii="Times New Roman" w:hAnsi="Times New Roman" w:cs="Times New Roman"/>
          <w:sz w:val="28"/>
          <w:szCs w:val="28"/>
        </w:rPr>
      </w:pPr>
      <w:r w:rsidRPr="007C03B4">
        <w:rPr>
          <w:rFonts w:ascii="Times New Roman" w:hAnsi="Times New Roman" w:cs="Times New Roman"/>
          <w:sz w:val="28"/>
          <w:szCs w:val="28"/>
        </w:rPr>
        <w:t xml:space="preserve">        - Выписка из ЕГРП (в случае, если права зарегистрированы в ЕГРП);</w:t>
      </w:r>
    </w:p>
    <w:p w:rsidR="007C03B4" w:rsidRPr="007C03B4" w:rsidRDefault="007C03B4" w:rsidP="007C03B4">
      <w:pPr>
        <w:rPr>
          <w:rFonts w:ascii="Times New Roman" w:hAnsi="Times New Roman" w:cs="Times New Roman"/>
          <w:sz w:val="28"/>
          <w:szCs w:val="28"/>
        </w:rPr>
      </w:pPr>
      <w:r w:rsidRPr="007C03B4">
        <w:rPr>
          <w:rFonts w:ascii="Times New Roman" w:hAnsi="Times New Roman" w:cs="Times New Roman"/>
          <w:sz w:val="28"/>
          <w:szCs w:val="28"/>
        </w:rPr>
        <w:t> В случае</w:t>
      </w:r>
      <w:proofErr w:type="gramStart"/>
      <w:r w:rsidRPr="007C03B4">
        <w:rPr>
          <w:rFonts w:ascii="Times New Roman" w:hAnsi="Times New Roman" w:cs="Times New Roman"/>
          <w:sz w:val="28"/>
          <w:szCs w:val="28"/>
        </w:rPr>
        <w:t>,</w:t>
      </w:r>
      <w:proofErr w:type="gramEnd"/>
      <w:r w:rsidRPr="007C03B4">
        <w:rPr>
          <w:rFonts w:ascii="Times New Roman" w:hAnsi="Times New Roman" w:cs="Times New Roman"/>
          <w:sz w:val="28"/>
          <w:szCs w:val="28"/>
        </w:rPr>
        <w:t xml:space="preserve"> если права не зарегистрированы в ЕГРП:</w:t>
      </w:r>
    </w:p>
    <w:p w:rsidR="007C03B4" w:rsidRPr="007C03B4" w:rsidRDefault="007C03B4" w:rsidP="007C03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C03B4">
        <w:rPr>
          <w:rFonts w:ascii="Times New Roman" w:eastAsia="Times New Roman" w:hAnsi="Times New Roman" w:cs="Times New Roman"/>
          <w:sz w:val="28"/>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03B4">
        <w:rPr>
          <w:rFonts w:ascii="Times New Roman" w:eastAsia="Times New Roman" w:hAnsi="Times New Roman" w:cs="Times New Roman"/>
          <w:i/>
          <w:sz w:val="28"/>
          <w:szCs w:val="28"/>
        </w:rPr>
        <w:t>(выданное организациями технической инвентаризации)</w:t>
      </w:r>
      <w:r w:rsidRPr="007C03B4">
        <w:rPr>
          <w:rFonts w:ascii="Times New Roman" w:eastAsia="Times New Roman" w:hAnsi="Times New Roman" w:cs="Times New Roman"/>
          <w:sz w:val="28"/>
          <w:szCs w:val="28"/>
        </w:rPr>
        <w:t>,</w:t>
      </w:r>
    </w:p>
    <w:p w:rsidR="007C03B4" w:rsidRPr="007C03B4" w:rsidRDefault="007C03B4" w:rsidP="007C03B4">
      <w:pPr>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 xml:space="preserve">- </w:t>
      </w:r>
      <w:r w:rsidRPr="007C03B4">
        <w:rPr>
          <w:rFonts w:ascii="Times New Roman" w:eastAsia="Times New Roman" w:hAnsi="Times New Roman" w:cs="Times New Roman"/>
          <w:sz w:val="28"/>
          <w:szCs w:val="28"/>
        </w:rPr>
        <w:t xml:space="preserve"> договор купли-продажи </w:t>
      </w:r>
      <w:r w:rsidRPr="007C03B4">
        <w:rPr>
          <w:rFonts w:ascii="Times New Roman" w:eastAsia="Times New Roman" w:hAnsi="Times New Roman" w:cs="Times New Roman"/>
          <w:i/>
          <w:sz w:val="28"/>
          <w:szCs w:val="28"/>
        </w:rPr>
        <w:t>(</w:t>
      </w:r>
      <w:r w:rsidRPr="007C03B4">
        <w:rPr>
          <w:rFonts w:ascii="Times New Roman" w:hAnsi="Times New Roman" w:cs="Times New Roman"/>
          <w:i/>
          <w:sz w:val="28"/>
          <w:szCs w:val="28"/>
        </w:rPr>
        <w:t>удостоверенный нотариусом</w:t>
      </w:r>
      <w:r w:rsidRPr="007C03B4">
        <w:rPr>
          <w:rFonts w:ascii="Times New Roman" w:eastAsia="Times New Roman" w:hAnsi="Times New Roman" w:cs="Times New Roman"/>
          <w:i/>
          <w:sz w:val="28"/>
          <w:szCs w:val="28"/>
        </w:rPr>
        <w:t>)</w:t>
      </w:r>
      <w:r w:rsidRPr="007C03B4">
        <w:rPr>
          <w:rFonts w:ascii="Times New Roman" w:eastAsia="Times New Roman" w:hAnsi="Times New Roman" w:cs="Times New Roman"/>
          <w:sz w:val="28"/>
          <w:szCs w:val="28"/>
        </w:rPr>
        <w:t>,</w:t>
      </w:r>
    </w:p>
    <w:p w:rsidR="007C03B4" w:rsidRPr="007C03B4" w:rsidRDefault="007C03B4" w:rsidP="007C03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C03B4">
        <w:rPr>
          <w:rFonts w:ascii="Times New Roman" w:eastAsia="Times New Roman" w:hAnsi="Times New Roman" w:cs="Times New Roman"/>
          <w:sz w:val="28"/>
          <w:szCs w:val="28"/>
        </w:rPr>
        <w:t xml:space="preserve"> договор дарения </w:t>
      </w:r>
      <w:r w:rsidRPr="007C03B4">
        <w:rPr>
          <w:rFonts w:ascii="Times New Roman" w:eastAsia="Times New Roman" w:hAnsi="Times New Roman" w:cs="Times New Roman"/>
          <w:i/>
          <w:sz w:val="28"/>
          <w:szCs w:val="28"/>
        </w:rPr>
        <w:t>(</w:t>
      </w:r>
      <w:r w:rsidRPr="007C03B4">
        <w:rPr>
          <w:rFonts w:ascii="Times New Roman" w:hAnsi="Times New Roman" w:cs="Times New Roman"/>
          <w:i/>
          <w:sz w:val="28"/>
          <w:szCs w:val="28"/>
        </w:rPr>
        <w:t>удостоверенный нотариусом</w:t>
      </w:r>
      <w:r w:rsidRPr="007C03B4">
        <w:rPr>
          <w:rFonts w:ascii="Times New Roman" w:eastAsia="Times New Roman" w:hAnsi="Times New Roman" w:cs="Times New Roman"/>
          <w:i/>
          <w:sz w:val="28"/>
          <w:szCs w:val="28"/>
        </w:rPr>
        <w:t>),</w:t>
      </w:r>
    </w:p>
    <w:p w:rsidR="007C03B4" w:rsidRPr="007C03B4" w:rsidRDefault="007C03B4" w:rsidP="007C03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C03B4">
        <w:rPr>
          <w:rFonts w:ascii="Times New Roman" w:eastAsia="Times New Roman" w:hAnsi="Times New Roman" w:cs="Times New Roman"/>
          <w:sz w:val="28"/>
          <w:szCs w:val="28"/>
        </w:rPr>
        <w:t xml:space="preserve"> договор мены </w:t>
      </w:r>
      <w:r w:rsidRPr="007C03B4">
        <w:rPr>
          <w:rFonts w:ascii="Times New Roman" w:eastAsia="Times New Roman" w:hAnsi="Times New Roman" w:cs="Times New Roman"/>
          <w:i/>
          <w:sz w:val="28"/>
          <w:szCs w:val="28"/>
        </w:rPr>
        <w:t>(</w:t>
      </w:r>
      <w:r w:rsidRPr="007C03B4">
        <w:rPr>
          <w:rFonts w:ascii="Times New Roman" w:hAnsi="Times New Roman" w:cs="Times New Roman"/>
          <w:i/>
          <w:sz w:val="28"/>
          <w:szCs w:val="28"/>
        </w:rPr>
        <w:t>удостоверенный нотариусом</w:t>
      </w:r>
      <w:r w:rsidRPr="007C03B4">
        <w:rPr>
          <w:rFonts w:ascii="Times New Roman" w:eastAsia="Times New Roman" w:hAnsi="Times New Roman" w:cs="Times New Roman"/>
          <w:i/>
          <w:sz w:val="28"/>
          <w:szCs w:val="28"/>
        </w:rPr>
        <w:t>)</w:t>
      </w:r>
      <w:r w:rsidRPr="007C03B4">
        <w:rPr>
          <w:rFonts w:ascii="Times New Roman" w:eastAsia="Times New Roman" w:hAnsi="Times New Roman" w:cs="Times New Roman"/>
          <w:sz w:val="28"/>
          <w:szCs w:val="28"/>
        </w:rPr>
        <w:t>,</w:t>
      </w:r>
    </w:p>
    <w:p w:rsidR="007C03B4" w:rsidRPr="007C03B4" w:rsidRDefault="007C03B4" w:rsidP="007C03B4">
      <w:pP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7C03B4">
        <w:rPr>
          <w:rFonts w:ascii="Times New Roman" w:eastAsia="Times New Roman" w:hAnsi="Times New Roman" w:cs="Times New Roman"/>
          <w:sz w:val="28"/>
          <w:szCs w:val="28"/>
        </w:rPr>
        <w:t xml:space="preserve"> договор аренды </w:t>
      </w:r>
      <w:r w:rsidRPr="007C03B4">
        <w:rPr>
          <w:rFonts w:ascii="Times New Roman" w:eastAsia="Times New Roman" w:hAnsi="Times New Roman" w:cs="Times New Roman"/>
          <w:i/>
          <w:sz w:val="28"/>
          <w:szCs w:val="28"/>
        </w:rPr>
        <w:t>(</w:t>
      </w:r>
      <w:r w:rsidRPr="007C03B4">
        <w:rPr>
          <w:rFonts w:ascii="Times New Roman" w:hAnsi="Times New Roman" w:cs="Times New Roman"/>
          <w:i/>
          <w:sz w:val="28"/>
          <w:szCs w:val="28"/>
        </w:rPr>
        <w:t>удостоверенный нотариусом</w:t>
      </w:r>
      <w:r w:rsidRPr="007C03B4">
        <w:rPr>
          <w:rFonts w:ascii="Times New Roman" w:eastAsia="Times New Roman" w:hAnsi="Times New Roman" w:cs="Times New Roman"/>
          <w:i/>
          <w:sz w:val="28"/>
          <w:szCs w:val="28"/>
        </w:rPr>
        <w:t>),</w:t>
      </w:r>
    </w:p>
    <w:p w:rsidR="007C03B4" w:rsidRDefault="007C03B4" w:rsidP="007C03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C03B4">
        <w:rPr>
          <w:rFonts w:ascii="Times New Roman" w:eastAsia="Times New Roman" w:hAnsi="Times New Roman" w:cs="Times New Roman"/>
          <w:sz w:val="28"/>
          <w:szCs w:val="28"/>
        </w:rPr>
        <w:t> решение суда о признании права на объект</w:t>
      </w:r>
      <w:r>
        <w:rPr>
          <w:rFonts w:ascii="Times New Roman" w:eastAsia="Times New Roman" w:hAnsi="Times New Roman" w:cs="Times New Roman"/>
          <w:sz w:val="28"/>
          <w:szCs w:val="28"/>
        </w:rPr>
        <w:t>.</w:t>
      </w:r>
    </w:p>
    <w:p w:rsidR="007C03B4" w:rsidRPr="007C03B4" w:rsidRDefault="007C03B4" w:rsidP="007C03B4">
      <w:pPr>
        <w:rPr>
          <w:rFonts w:ascii="Times New Roman" w:hAnsi="Times New Roman" w:cs="Times New Roman"/>
          <w:sz w:val="28"/>
          <w:szCs w:val="28"/>
        </w:rPr>
      </w:pPr>
      <w:r w:rsidRPr="007C03B4">
        <w:rPr>
          <w:rFonts w:ascii="Times New Roman" w:hAnsi="Times New Roman" w:cs="Times New Roman"/>
          <w:sz w:val="28"/>
          <w:szCs w:val="28"/>
        </w:rPr>
        <w:t>Для лиц, обладающих правами владения и (или) пользования сетью инженерно-технического обеспечения:</w:t>
      </w:r>
    </w:p>
    <w:p w:rsidR="007C03B4" w:rsidRDefault="007C03B4" w:rsidP="007C03B4">
      <w:pPr>
        <w:tabs>
          <w:tab w:val="left" w:pos="8016"/>
        </w:tabs>
        <w:rPr>
          <w:rFonts w:ascii="Times New Roman" w:hAnsi="Times New Roman" w:cs="Times New Roman"/>
          <w:sz w:val="28"/>
          <w:szCs w:val="28"/>
        </w:rPr>
      </w:pPr>
      <w:r>
        <w:rPr>
          <w:rFonts w:ascii="Times New Roman" w:hAnsi="Times New Roman" w:cs="Times New Roman"/>
          <w:sz w:val="28"/>
          <w:szCs w:val="28"/>
        </w:rPr>
        <w:t>-  п</w:t>
      </w:r>
      <w:r w:rsidRPr="007C03B4">
        <w:rPr>
          <w:rFonts w:ascii="Times New Roman" w:hAnsi="Times New Roman" w:cs="Times New Roman"/>
          <w:sz w:val="28"/>
          <w:szCs w:val="28"/>
        </w:rPr>
        <w:t>исьмо органа местного с</w:t>
      </w:r>
      <w:r>
        <w:rPr>
          <w:rFonts w:ascii="Times New Roman" w:hAnsi="Times New Roman" w:cs="Times New Roman"/>
          <w:sz w:val="28"/>
          <w:szCs w:val="28"/>
        </w:rPr>
        <w:t xml:space="preserve">амоуправления, ответственного за </w:t>
      </w:r>
      <w:r w:rsidRPr="007C03B4">
        <w:rPr>
          <w:rFonts w:ascii="Times New Roman" w:hAnsi="Times New Roman" w:cs="Times New Roman"/>
          <w:sz w:val="28"/>
          <w:szCs w:val="28"/>
        </w:rPr>
        <w:t>ведение ИСОГД, подтверждающее технологическую связь передаваемого в аренду имущества с соответствующей сетью инженерно-технического обеспечения</w:t>
      </w:r>
      <w:r>
        <w:rPr>
          <w:rFonts w:ascii="Times New Roman" w:hAnsi="Times New Roman" w:cs="Times New Roman"/>
          <w:sz w:val="28"/>
          <w:szCs w:val="28"/>
        </w:rPr>
        <w:t>,</w:t>
      </w:r>
    </w:p>
    <w:p w:rsidR="007C03B4" w:rsidRDefault="007C03B4" w:rsidP="007C03B4">
      <w:pPr>
        <w:tabs>
          <w:tab w:val="left" w:pos="8016"/>
        </w:tabs>
        <w:rPr>
          <w:rFonts w:ascii="Times New Roman" w:hAnsi="Times New Roman" w:cs="Times New Roman"/>
          <w:sz w:val="28"/>
          <w:szCs w:val="28"/>
        </w:rPr>
      </w:pPr>
      <w:r>
        <w:rPr>
          <w:rFonts w:ascii="Times New Roman" w:hAnsi="Times New Roman" w:cs="Times New Roman"/>
          <w:sz w:val="28"/>
          <w:szCs w:val="28"/>
        </w:rPr>
        <w:t>- в</w:t>
      </w:r>
      <w:r w:rsidRPr="007C03B4">
        <w:rPr>
          <w:rFonts w:ascii="Times New Roman" w:hAnsi="Times New Roman" w:cs="Times New Roman"/>
          <w:sz w:val="28"/>
          <w:szCs w:val="28"/>
        </w:rPr>
        <w:t>ыписка из ЕГРИП (для индивидуальных предпринимателей</w:t>
      </w:r>
      <w:r>
        <w:rPr>
          <w:rFonts w:ascii="Times New Roman" w:hAnsi="Times New Roman" w:cs="Times New Roman"/>
          <w:sz w:val="28"/>
          <w:szCs w:val="28"/>
        </w:rPr>
        <w:t>),</w:t>
      </w:r>
    </w:p>
    <w:p w:rsidR="007C03B4" w:rsidRPr="007C03B4" w:rsidRDefault="007C03B4" w:rsidP="007C03B4">
      <w:pPr>
        <w:tabs>
          <w:tab w:val="left" w:pos="8016"/>
        </w:tabs>
        <w:rPr>
          <w:rFonts w:ascii="Times New Roman" w:hAnsi="Times New Roman" w:cs="Times New Roman"/>
          <w:sz w:val="28"/>
          <w:szCs w:val="28"/>
        </w:rPr>
      </w:pPr>
      <w:r w:rsidRPr="007C03B4">
        <w:rPr>
          <w:rFonts w:ascii="Times New Roman" w:hAnsi="Times New Roman" w:cs="Times New Roman"/>
          <w:sz w:val="28"/>
          <w:szCs w:val="28"/>
        </w:rPr>
        <w:t xml:space="preserve">- </w:t>
      </w:r>
      <w:r>
        <w:rPr>
          <w:rFonts w:ascii="Times New Roman" w:hAnsi="Times New Roman" w:cs="Times New Roman"/>
          <w:sz w:val="28"/>
          <w:szCs w:val="28"/>
        </w:rPr>
        <w:t>в</w:t>
      </w:r>
      <w:r w:rsidRPr="007C03B4">
        <w:rPr>
          <w:rFonts w:ascii="Times New Roman" w:hAnsi="Times New Roman" w:cs="Times New Roman"/>
          <w:sz w:val="28"/>
          <w:szCs w:val="28"/>
        </w:rPr>
        <w:t>ыписка из ЕГРЮЛ (для юридических лиц)</w:t>
      </w:r>
      <w:r>
        <w:rPr>
          <w:rFonts w:ascii="Times New Roman" w:hAnsi="Times New Roman" w:cs="Times New Roman"/>
          <w:sz w:val="28"/>
          <w:szCs w:val="28"/>
        </w:rPr>
        <w:t>.</w:t>
      </w:r>
    </w:p>
    <w:p w:rsidR="007C03B4" w:rsidRPr="007C03B4" w:rsidRDefault="007C03B4" w:rsidP="00197038">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2.11. Запрос  о предоставлении муниципального имущества в аренду без проведения торгов должен содержать: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а) </w:t>
      </w:r>
      <w:r w:rsidRPr="0037544D">
        <w:rPr>
          <w:rFonts w:ascii="Times New Roman" w:eastAsia="Times New Roman" w:hAnsi="Times New Roman" w:cs="Times New Roman"/>
          <w:sz w:val="28"/>
          <w:szCs w:val="28"/>
          <w:u w:val="single"/>
          <w:lang w:eastAsia="ru-RU"/>
        </w:rPr>
        <w:t>для заявителя - физического лица</w:t>
      </w:r>
      <w:r w:rsidRPr="0037544D">
        <w:rPr>
          <w:rFonts w:ascii="Times New Roman" w:eastAsia="Times New Roman" w:hAnsi="Times New Roman" w:cs="Times New Roman"/>
          <w:sz w:val="28"/>
          <w:szCs w:val="28"/>
          <w:lang w:eastAsia="ru-RU"/>
        </w:rPr>
        <w:t xml:space="preserve"> (приложение № 1 к настоящему регламенту):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фамилию, имя, отчество заявителя и его уполномоченного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адрес проживания (пребывания)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подпись заявителя или его уполномоченного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б) </w:t>
      </w:r>
      <w:r w:rsidRPr="0037544D">
        <w:rPr>
          <w:rFonts w:ascii="Times New Roman" w:eastAsia="Times New Roman" w:hAnsi="Times New Roman" w:cs="Times New Roman"/>
          <w:sz w:val="28"/>
          <w:szCs w:val="28"/>
          <w:u w:val="single"/>
          <w:lang w:eastAsia="ru-RU"/>
        </w:rPr>
        <w:t>для заявителя - юридического лица,</w:t>
      </w:r>
      <w:r w:rsidRPr="0037544D">
        <w:rPr>
          <w:rFonts w:ascii="Times New Roman" w:eastAsia="Times New Roman" w:hAnsi="Times New Roman" w:cs="Times New Roman"/>
          <w:sz w:val="28"/>
          <w:szCs w:val="28"/>
          <w:lang w:eastAsia="ru-RU"/>
        </w:rPr>
        <w:t xml:space="preserve"> либо иного субъекта гражданских прав (приложение № 2 к настоящему регламенту):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полное наименование заявителя и фамилию, имя, отчество его уполномоченного представителя;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реквизиты документа, удостоверяющего личность уполномоченного представителя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юридический адрес (место регистрации);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подпись уполномоченного представителя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обязательные сведения: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характеристики предоставления муниципального имущества  в аренду без проведения </w:t>
      </w:r>
      <w:proofErr w:type="gramStart"/>
      <w:r w:rsidRPr="0037544D">
        <w:rPr>
          <w:rFonts w:ascii="Times New Roman" w:eastAsia="Times New Roman" w:hAnsi="Times New Roman" w:cs="Times New Roman"/>
          <w:sz w:val="28"/>
          <w:szCs w:val="28"/>
          <w:lang w:eastAsia="ru-RU"/>
        </w:rPr>
        <w:t>торгов</w:t>
      </w:r>
      <w:proofErr w:type="gramEnd"/>
      <w:r w:rsidRPr="0037544D">
        <w:rPr>
          <w:rFonts w:ascii="Times New Roman" w:eastAsia="Times New Roman" w:hAnsi="Times New Roman" w:cs="Times New Roman"/>
          <w:sz w:val="28"/>
          <w:szCs w:val="28"/>
          <w:lang w:eastAsia="ru-RU"/>
        </w:rPr>
        <w:t xml:space="preserve"> позволяющие его однозначно определить (наименование муниципального имущества, площадь,  срок заключения договора аренды, адресные ориентиры, );</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способ получения результатов услуги (почтовое отправление, личное обращение);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случае поступления заявления на предоставление муниципальной услуги в МФЦ в течение трех рабочих дней направляет его на исполнение в </w:t>
      </w:r>
      <w:r w:rsidR="0018708F">
        <w:rPr>
          <w:rFonts w:ascii="Times New Roman" w:eastAsia="Times New Roman" w:hAnsi="Times New Roman" w:cs="Times New Roman"/>
          <w:sz w:val="28"/>
          <w:szCs w:val="28"/>
          <w:lang w:eastAsia="ru-RU"/>
        </w:rPr>
        <w:t>Администрацию</w:t>
      </w:r>
      <w:r w:rsidRPr="0037544D">
        <w:rPr>
          <w:rFonts w:ascii="Times New Roman" w:eastAsia="Times New Roman" w:hAnsi="Times New Roman" w:cs="Times New Roman"/>
          <w:sz w:val="28"/>
          <w:szCs w:val="28"/>
          <w:lang w:eastAsia="ru-RU"/>
        </w:rPr>
        <w:t>.</w:t>
      </w:r>
    </w:p>
    <w:p w:rsidR="0037544D" w:rsidRPr="0037544D" w:rsidRDefault="0018708F" w:rsidP="0037544D">
      <w:pPr>
        <w:autoSpaceDE w:val="0"/>
        <w:spacing w:after="0" w:line="240" w:lineRule="auto"/>
        <w:ind w:firstLine="540"/>
        <w:jc w:val="both"/>
        <w:rPr>
          <w:rFonts w:ascii="Times New Roman" w:eastAsia="Times New Roman" w:hAnsi="Times New Roman" w:cs="Arial"/>
          <w:sz w:val="28"/>
          <w:szCs w:val="28"/>
          <w:lang w:eastAsia="ru-RU"/>
        </w:rPr>
      </w:pPr>
      <w:proofErr w:type="gramStart"/>
      <w:r>
        <w:rPr>
          <w:rFonts w:ascii="Times New Roman" w:eastAsia="Times New Roman" w:hAnsi="Times New Roman" w:cs="Times New Roman"/>
          <w:sz w:val="28"/>
          <w:szCs w:val="28"/>
          <w:lang w:eastAsia="ru-RU"/>
        </w:rPr>
        <w:t xml:space="preserve">Администрация </w:t>
      </w:r>
      <w:r w:rsidR="0037544D" w:rsidRPr="0037544D">
        <w:rPr>
          <w:rFonts w:ascii="Times New Roman" w:eastAsia="Times New Roman" w:hAnsi="Times New Roman" w:cs="Arial"/>
          <w:sz w:val="28"/>
          <w:szCs w:val="28"/>
          <w:lang w:eastAsia="ru-RU"/>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w:t>
      </w:r>
      <w:proofErr w:type="gramEnd"/>
      <w:r w:rsidR="0037544D" w:rsidRPr="0037544D">
        <w:rPr>
          <w:rFonts w:ascii="Times New Roman" w:eastAsia="Times New Roman" w:hAnsi="Times New Roman" w:cs="Arial"/>
          <w:sz w:val="28"/>
          <w:szCs w:val="28"/>
          <w:lang w:eastAsia="ru-RU"/>
        </w:rPr>
        <w:t xml:space="preserve">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2.12. В соответствии с </w:t>
      </w:r>
      <w:hyperlink r:id="rId9" w:history="1">
        <w:r w:rsidRPr="0037544D">
          <w:rPr>
            <w:rFonts w:ascii="Times New Roman" w:eastAsia="Times New Roman" w:hAnsi="Times New Roman" w:cs="Times New Roman"/>
            <w:color w:val="0000FF"/>
            <w:sz w:val="28"/>
            <w:szCs w:val="28"/>
            <w:u w:val="single"/>
            <w:lang w:eastAsia="ru-RU"/>
          </w:rPr>
          <w:t>пунктами 1</w:t>
        </w:r>
      </w:hyperlink>
      <w:r w:rsidRPr="0037544D">
        <w:rPr>
          <w:rFonts w:ascii="Times New Roman" w:eastAsia="Times New Roman" w:hAnsi="Times New Roman" w:cs="Times New Roman"/>
          <w:sz w:val="28"/>
          <w:szCs w:val="28"/>
          <w:lang w:eastAsia="ru-RU"/>
        </w:rPr>
        <w:t xml:space="preserve"> и </w:t>
      </w:r>
      <w:hyperlink r:id="rId10" w:history="1">
        <w:r w:rsidRPr="0037544D">
          <w:rPr>
            <w:rFonts w:ascii="Times New Roman" w:eastAsia="Times New Roman" w:hAnsi="Times New Roman" w:cs="Times New Roman"/>
            <w:color w:val="0000FF"/>
            <w:sz w:val="28"/>
            <w:szCs w:val="28"/>
            <w:u w:val="single"/>
            <w:lang w:eastAsia="ru-RU"/>
          </w:rPr>
          <w:t>2 статьи 7</w:t>
        </w:r>
      </w:hyperlink>
      <w:r w:rsidRPr="0037544D">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18708F">
        <w:rPr>
          <w:rFonts w:ascii="Times New Roman" w:eastAsia="Times New Roman" w:hAnsi="Times New Roman" w:cs="Times New Roman"/>
          <w:sz w:val="28"/>
          <w:szCs w:val="28"/>
          <w:lang w:eastAsia="ru-RU"/>
        </w:rPr>
        <w:t>Администрация</w:t>
      </w:r>
      <w:r w:rsidR="0018708F"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МФЦ не вправе требовать от заявителя: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18708F">
        <w:rPr>
          <w:rFonts w:ascii="Times New Roman" w:eastAsia="Times New Roman" w:hAnsi="Times New Roman" w:cs="Times New Roman"/>
          <w:sz w:val="28"/>
          <w:szCs w:val="28"/>
          <w:lang w:eastAsia="ru-RU"/>
        </w:rPr>
        <w:t>Администрацией</w:t>
      </w:r>
      <w:proofErr w:type="gramStart"/>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w:t>
      </w:r>
      <w:proofErr w:type="gramEnd"/>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18708F">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муниципальными правовыми актами;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Требования к порядку получения результатов</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2.13. Порядок получения результатов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Результаты муниципальной услуги могут быть получены заявителем (его уполномоченным представителем) следующими способами: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лично (график выдачи результатов услуги представлен в приложении № 3 к настоящему Регламенту);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почтовым отправлением в адрес заявителя (его уполномоченного представителя), указанный в запросе о предоставлении муниципального имущества в аренду без проведения торгов.</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2.14. Перечень документов, представляемых заявителем (его уполномоченным представителем), при получении результата услуги лично.</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u w:val="single"/>
          <w:lang w:eastAsia="ru-RU"/>
        </w:rPr>
        <w:t>Для получения результатов услуги физическое лицо должно представить</w:t>
      </w:r>
      <w:r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 документа, удостоверяющего личность;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u w:val="single"/>
          <w:lang w:eastAsia="ru-RU"/>
        </w:rPr>
        <w:t>Для получения результатов услуги юридическое лицо должно представить</w:t>
      </w:r>
      <w:r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 документа, подтверждающего полномочия его представителя;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 документа, удостоверяющего личность его представителя.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2.15. Перечень документов (копий документов), подготавливаемых должностным лицом при выдаче результатов услуги при личном обращении: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договор аренды муниципального имущества, а также сопроводительного письма; второй экземпляр сопроводительного письма.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2.16. Общие требования к оформлению документов, представляемых для предоставления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наименование заявителя, адрес, перечень планируемых работ должны быть написаны полностью, разборчивым почерком;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7544D" w:rsidRPr="0037544D" w:rsidRDefault="0037544D" w:rsidP="0037544D">
      <w:pPr>
        <w:tabs>
          <w:tab w:val="left" w:pos="567"/>
        </w:tabs>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bCs/>
          <w:sz w:val="28"/>
          <w:szCs w:val="28"/>
          <w:lang w:eastAsia="ru-RU"/>
        </w:rPr>
        <w:t>2.17. Исчерпывающий перечень оснований для отказа в приеме документов, необходимых для предоставления муниципальной услуги</w:t>
      </w:r>
      <w:r w:rsidR="0018708F">
        <w:rPr>
          <w:rFonts w:ascii="Times New Roman" w:eastAsia="Times New Roman" w:hAnsi="Times New Roman" w:cs="Times New Roman"/>
          <w:bCs/>
          <w:sz w:val="28"/>
          <w:szCs w:val="28"/>
          <w:lang w:eastAsia="ru-RU"/>
        </w:rPr>
        <w:t xml:space="preserve"> </w:t>
      </w:r>
      <w:r w:rsidR="0018708F">
        <w:rPr>
          <w:rFonts w:ascii="Times New Roman" w:eastAsia="Times New Roman" w:hAnsi="Times New Roman" w:cs="Times New Roman"/>
          <w:sz w:val="28"/>
          <w:szCs w:val="28"/>
          <w:lang w:eastAsia="ru-RU"/>
        </w:rPr>
        <w:t>Администрацией</w:t>
      </w:r>
      <w:r w:rsidRPr="0037544D">
        <w:rPr>
          <w:rFonts w:ascii="Times New Roman" w:eastAsia="Times New Roman" w:hAnsi="Times New Roman" w:cs="Times New Roman"/>
          <w:sz w:val="28"/>
          <w:szCs w:val="28"/>
          <w:lang w:eastAsia="ru-RU"/>
        </w:rPr>
        <w:t>:</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предоставление неполного перечня документов, определенных пунктом 2.10 настоящего регламента;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документах присутствуют подчистки, приписки, зачеркнутые слова и иные, не оговоренные в них исправления; </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обращения заказчика в нетрезвом виде.</w:t>
      </w:r>
    </w:p>
    <w:p w:rsidR="0037544D" w:rsidRPr="0037544D" w:rsidRDefault="0037544D" w:rsidP="0037544D">
      <w:pPr>
        <w:tabs>
          <w:tab w:val="left" w:pos="567"/>
        </w:tabs>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2.18. Основания для приостановления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В случае, наличия основания </w:t>
      </w:r>
      <w:proofErr w:type="gramStart"/>
      <w:r w:rsidRPr="0037544D">
        <w:rPr>
          <w:rFonts w:ascii="Times New Roman" w:eastAsia="Times New Roman" w:hAnsi="Times New Roman" w:cs="Times New Roman"/>
          <w:sz w:val="28"/>
          <w:szCs w:val="28"/>
          <w:lang w:eastAsia="ru-RU"/>
        </w:rPr>
        <w:t>для</w:t>
      </w:r>
      <w:proofErr w:type="gramEnd"/>
      <w:r w:rsidRPr="0037544D">
        <w:rPr>
          <w:rFonts w:ascii="Times New Roman" w:eastAsia="Times New Roman" w:hAnsi="Times New Roman" w:cs="Times New Roman"/>
          <w:sz w:val="28"/>
          <w:szCs w:val="28"/>
          <w:lang w:eastAsia="ru-RU"/>
        </w:rPr>
        <w:t xml:space="preserve"> </w:t>
      </w:r>
      <w:proofErr w:type="gramStart"/>
      <w:r w:rsidRPr="0037544D">
        <w:rPr>
          <w:rFonts w:ascii="Times New Roman" w:eastAsia="Times New Roman" w:hAnsi="Times New Roman" w:cs="Times New Roman"/>
          <w:sz w:val="28"/>
          <w:szCs w:val="28"/>
          <w:lang w:eastAsia="ru-RU"/>
        </w:rPr>
        <w:t>приостановление</w:t>
      </w:r>
      <w:proofErr w:type="gramEnd"/>
      <w:r w:rsidRPr="0037544D">
        <w:rPr>
          <w:rFonts w:ascii="Times New Roman" w:eastAsia="Times New Roman" w:hAnsi="Times New Roman" w:cs="Times New Roman"/>
          <w:sz w:val="28"/>
          <w:szCs w:val="28"/>
          <w:lang w:eastAsia="ru-RU"/>
        </w:rPr>
        <w:t xml:space="preserve"> услуги, ответственный исполнитель осуществляет подготовку уведомления о приостановлении муниципальной услуги в выдаче</w:t>
      </w:r>
      <w:r w:rsidRPr="0037544D">
        <w:rPr>
          <w:rFonts w:ascii="Times New Roman" w:eastAsia="Times New Roman" w:hAnsi="Times New Roman" w:cs="Times New Roman"/>
          <w:color w:val="000000"/>
          <w:sz w:val="28"/>
          <w:szCs w:val="28"/>
          <w:lang w:eastAsia="ru-RU"/>
        </w:rPr>
        <w:t xml:space="preserve"> договора аренды муниципального имущества</w:t>
      </w:r>
      <w:r w:rsidRPr="0037544D">
        <w:rPr>
          <w:rFonts w:ascii="Times New Roman" w:eastAsia="Times New Roman" w:hAnsi="Times New Roman" w:cs="Times New Roman"/>
          <w:sz w:val="28"/>
          <w:szCs w:val="28"/>
          <w:lang w:eastAsia="ru-RU"/>
        </w:rPr>
        <w:t>.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После этого уведомление о приостановлении муниципальной услуги                     в выдаче</w:t>
      </w:r>
      <w:r w:rsidRPr="0037544D">
        <w:rPr>
          <w:rFonts w:ascii="Times New Roman" w:eastAsia="Times New Roman" w:hAnsi="Times New Roman" w:cs="Times New Roman"/>
          <w:color w:val="000000"/>
          <w:sz w:val="28"/>
          <w:szCs w:val="28"/>
          <w:lang w:eastAsia="ru-RU"/>
        </w:rPr>
        <w:t xml:space="preserve"> договора аренды муниципального имущества</w:t>
      </w:r>
      <w:r w:rsidRPr="0037544D">
        <w:rPr>
          <w:rFonts w:ascii="Times New Roman" w:eastAsia="Times New Roman" w:hAnsi="Times New Roman" w:cs="Times New Roman"/>
          <w:sz w:val="28"/>
          <w:szCs w:val="28"/>
          <w:lang w:eastAsia="ru-RU"/>
        </w:rPr>
        <w:t xml:space="preserve"> передается на отправку заявителю (его уполномоченному представителю) в порядке общего делопроизводства.</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данных действий составляет 10 рабочих дней.</w:t>
      </w:r>
    </w:p>
    <w:p w:rsidR="0037544D" w:rsidRPr="0037544D" w:rsidRDefault="0037544D" w:rsidP="0037544D">
      <w:pPr>
        <w:tabs>
          <w:tab w:val="left" w:pos="567"/>
        </w:tabs>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37544D">
        <w:rPr>
          <w:rFonts w:ascii="Times New Roman" w:eastAsia="Times New Roman" w:hAnsi="Times New Roman" w:cs="Times New Roman"/>
          <w:sz w:val="28"/>
          <w:szCs w:val="28"/>
          <w:lang w:eastAsia="ru-RU"/>
        </w:rPr>
        <w:t>ввиду</w:t>
      </w:r>
      <w:proofErr w:type="gramEnd"/>
      <w:r w:rsidRPr="0037544D">
        <w:rPr>
          <w:rFonts w:ascii="Times New Roman" w:eastAsia="Times New Roman" w:hAnsi="Times New Roman" w:cs="Times New Roman"/>
          <w:sz w:val="28"/>
          <w:szCs w:val="28"/>
          <w:lang w:eastAsia="ru-RU"/>
        </w:rPr>
        <w:t xml:space="preserve"> </w:t>
      </w:r>
      <w:proofErr w:type="gramStart"/>
      <w:r w:rsidRPr="0037544D">
        <w:rPr>
          <w:rFonts w:ascii="Times New Roman" w:eastAsia="Times New Roman" w:hAnsi="Times New Roman" w:cs="Times New Roman"/>
          <w:sz w:val="28"/>
          <w:szCs w:val="28"/>
          <w:lang w:eastAsia="ru-RU"/>
        </w:rPr>
        <w:t>отказ</w:t>
      </w:r>
      <w:proofErr w:type="gramEnd"/>
      <w:r w:rsidRPr="0037544D">
        <w:rPr>
          <w:rFonts w:ascii="Times New Roman" w:eastAsia="Times New Roman" w:hAnsi="Times New Roman" w:cs="Times New Roman"/>
          <w:sz w:val="28"/>
          <w:szCs w:val="28"/>
          <w:lang w:eastAsia="ru-RU"/>
        </w:rPr>
        <w:t xml:space="preserve"> в предоставлении одной и той же муниципальной услуги, а не остальных оказываемых услуг);</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в случае выявления работником администрации ложных сведений, предоставленных заказчиком при оформлении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37544D" w:rsidRPr="0037544D" w:rsidRDefault="0037544D" w:rsidP="0037544D">
      <w:pPr>
        <w:autoSpaceDE w:val="0"/>
        <w:spacing w:after="0" w:line="240" w:lineRule="auto"/>
        <w:ind w:firstLine="567"/>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 Административные процедуры</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3.1. Обработка документов при получении запроса.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Прием запроса, его регистрация и доведение до ответственного исполнителя осуществляются в порядке общего делопроизводства.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Ответственный исполнитель осуществляет проверку комплектности представленных документов.</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данных действий составляет 2 рабочих дня.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Формирование  муниципального имущества в аренду без проведения торгов:</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Основанием для заключения договора аренды муниципального имущества является постановление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«О предоставление муниципального имущества в аренду» в срок, не превышающий 15 рабочих дней с момента поступления к нему запроса  на исполнение.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После выхода постановления ответственный исполнитель осуществляет подготовку договора </w:t>
      </w:r>
      <w:r w:rsidR="0018708F">
        <w:rPr>
          <w:rFonts w:ascii="Times New Roman" w:eastAsia="Times New Roman" w:hAnsi="Times New Roman" w:cs="Times New Roman"/>
          <w:sz w:val="28"/>
          <w:szCs w:val="28"/>
          <w:lang w:eastAsia="ru-RU"/>
        </w:rPr>
        <w:t>аренды муниципального имущества</w:t>
      </w:r>
      <w:r w:rsidRPr="0037544D">
        <w:rPr>
          <w:rFonts w:ascii="Times New Roman" w:eastAsia="Times New Roman" w:hAnsi="Times New Roman" w:cs="Times New Roman"/>
          <w:sz w:val="28"/>
          <w:szCs w:val="28"/>
          <w:lang w:eastAsia="ru-RU"/>
        </w:rPr>
        <w:t>.</w:t>
      </w:r>
    </w:p>
    <w:p w:rsidR="0037544D" w:rsidRPr="0037544D" w:rsidRDefault="0037544D" w:rsidP="0037544D">
      <w:pPr>
        <w:suppressAutoHyphens/>
        <w:autoSpaceDE w:val="0"/>
        <w:spacing w:after="0" w:line="240" w:lineRule="auto"/>
        <w:jc w:val="both"/>
        <w:rPr>
          <w:rFonts w:ascii="Times New Roman" w:eastAsia="Arial" w:hAnsi="Times New Roman" w:cs="Times New Roman"/>
          <w:sz w:val="28"/>
          <w:szCs w:val="28"/>
          <w:lang w:eastAsia="ar-SA"/>
        </w:rPr>
      </w:pPr>
      <w:r w:rsidRPr="0037544D">
        <w:rPr>
          <w:rFonts w:ascii="Times New Roman" w:eastAsia="Arial" w:hAnsi="Times New Roman" w:cs="Times New Roman"/>
          <w:sz w:val="28"/>
          <w:szCs w:val="28"/>
          <w:lang w:eastAsia="ar-SA"/>
        </w:rPr>
        <w:t>Договор аренды заключается на срок, указанный в договоре.</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Прошитый, пронумерованный, договор аренды направляется на подпись Начальнику Управления имущественных отношений Администрации Ивановского сельского поселения.</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Договор     аренды,     заключенный  на 1 год и более (долгосрочный) составляется</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в    3   -  </w:t>
      </w:r>
      <w:proofErr w:type="spellStart"/>
      <w:r w:rsidRPr="0037544D">
        <w:rPr>
          <w:rFonts w:ascii="Times New Roman" w:eastAsia="Times New Roman" w:hAnsi="Times New Roman" w:cs="Times New Roman"/>
          <w:sz w:val="28"/>
          <w:szCs w:val="28"/>
          <w:lang w:eastAsia="ru-RU"/>
        </w:rPr>
        <w:t>х</w:t>
      </w:r>
      <w:proofErr w:type="spellEnd"/>
      <w:r w:rsidRPr="0037544D">
        <w:rPr>
          <w:rFonts w:ascii="Times New Roman" w:eastAsia="Times New Roman" w:hAnsi="Times New Roman" w:cs="Times New Roman"/>
          <w:sz w:val="28"/>
          <w:szCs w:val="28"/>
          <w:lang w:eastAsia="ru-RU"/>
        </w:rPr>
        <w:t xml:space="preserve">      экземплярах,       имеющих       равную           юридическую          силу</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Арендатору   -   1   экз.,         Арендодателю  -  1   экз.,    Управлению </w:t>
      </w:r>
      <w:proofErr w:type="gramStart"/>
      <w:r w:rsidRPr="0037544D">
        <w:rPr>
          <w:rFonts w:ascii="Times New Roman" w:eastAsia="Times New Roman" w:hAnsi="Times New Roman" w:cs="Times New Roman"/>
          <w:sz w:val="28"/>
          <w:szCs w:val="28"/>
          <w:lang w:eastAsia="ru-RU"/>
        </w:rPr>
        <w:t>Федеральной</w:t>
      </w:r>
      <w:proofErr w:type="gramEnd"/>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службы    государственной   регистрации, кадастра и картографии    по Ростовской</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области – 1 экз.</w:t>
      </w:r>
    </w:p>
    <w:p w:rsidR="0037544D" w:rsidRPr="0018708F" w:rsidRDefault="0037544D" w:rsidP="0037544D">
      <w:pPr>
        <w:spacing w:after="0" w:line="240" w:lineRule="auto"/>
        <w:ind w:left="-567" w:right="-51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Если     договор     менее    одного    года    (краткосрочный)     составляется    </w:t>
      </w:r>
    </w:p>
    <w:p w:rsidR="0037544D" w:rsidRPr="0018708F" w:rsidRDefault="0037544D" w:rsidP="0037544D">
      <w:pPr>
        <w:spacing w:after="0" w:line="240" w:lineRule="auto"/>
        <w:ind w:left="-567" w:right="-51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в  2-х  экземплярах,     имеющих     равную     юридическую    силу:    Арендатору – 1</w:t>
      </w:r>
    </w:p>
    <w:p w:rsidR="0037544D" w:rsidRPr="0037544D" w:rsidRDefault="0037544D" w:rsidP="0037544D">
      <w:pPr>
        <w:spacing w:after="0" w:line="240" w:lineRule="auto"/>
        <w:ind w:left="-567" w:right="-51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экз., Арендодателю - 1 экз.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данных действий составляет 6 рабочих дней.</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подготовленный договор аренды муниципального имущества без проведения торгов.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3 рабочих дня.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После этого ответственный исполнитель осуществляет визирование сопроводительного письма  у начальника структурного подразделения. </w:t>
      </w:r>
      <w:r w:rsidRPr="0037544D">
        <w:rPr>
          <w:rFonts w:ascii="Times New Roman" w:eastAsia="Times New Roman" w:hAnsi="Times New Roman" w:cs="Times New Roman"/>
          <w:bCs/>
          <w:sz w:val="28"/>
          <w:szCs w:val="28"/>
          <w:lang w:eastAsia="ru-RU"/>
        </w:rPr>
        <w:t xml:space="preserve">После </w:t>
      </w:r>
      <w:r w:rsidRPr="0037544D">
        <w:rPr>
          <w:rFonts w:ascii="Times New Roman" w:eastAsia="Times New Roman" w:hAnsi="Times New Roman" w:cs="Times New Roman"/>
          <w:bCs/>
          <w:sz w:val="28"/>
          <w:szCs w:val="28"/>
          <w:lang w:eastAsia="ru-RU"/>
        </w:rPr>
        <w:lastRenderedPageBreak/>
        <w:t>заверения и подписания сопроводительного письма, соответствующий пакет документов передается ответственному исполнителю.</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2 рабочих дня.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3.2. Подготовка результатов предоставления услуги к выдаче.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случае</w:t>
      </w:r>
      <w:proofErr w:type="gramStart"/>
      <w:r w:rsidRPr="0037544D">
        <w:rPr>
          <w:rFonts w:ascii="Times New Roman" w:eastAsia="Times New Roman" w:hAnsi="Times New Roman" w:cs="Times New Roman"/>
          <w:sz w:val="28"/>
          <w:szCs w:val="28"/>
          <w:lang w:eastAsia="ru-RU"/>
        </w:rPr>
        <w:t>,</w:t>
      </w:r>
      <w:proofErr w:type="gramEnd"/>
      <w:r w:rsidRPr="0037544D">
        <w:rPr>
          <w:rFonts w:ascii="Times New Roman" w:eastAsia="Times New Roman" w:hAnsi="Times New Roman" w:cs="Times New Roman"/>
          <w:sz w:val="28"/>
          <w:szCs w:val="28"/>
          <w:lang w:eastAsia="ru-RU"/>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случае</w:t>
      </w:r>
      <w:proofErr w:type="gramStart"/>
      <w:r w:rsidRPr="0037544D">
        <w:rPr>
          <w:rFonts w:ascii="Times New Roman" w:eastAsia="Times New Roman" w:hAnsi="Times New Roman" w:cs="Times New Roman"/>
          <w:sz w:val="28"/>
          <w:szCs w:val="28"/>
          <w:lang w:eastAsia="ru-RU"/>
        </w:rPr>
        <w:t>,</w:t>
      </w:r>
      <w:proofErr w:type="gramEnd"/>
      <w:r w:rsidRPr="0037544D">
        <w:rPr>
          <w:rFonts w:ascii="Times New Roman" w:eastAsia="Times New Roman" w:hAnsi="Times New Roman" w:cs="Times New Roman"/>
          <w:sz w:val="28"/>
          <w:szCs w:val="28"/>
          <w:lang w:eastAsia="ru-RU"/>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государственной услуги.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3.4. Выдача результатов предоставления услуги при личном обращении.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10 минут.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Перечень необходимых документов представлен в пункте 2.14. настоящего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15 минут.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18708F"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18708F"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18708F"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4. </w:t>
      </w:r>
      <w:r w:rsidRPr="0037544D">
        <w:rPr>
          <w:rFonts w:ascii="Times New Roman CYR" w:eastAsia="Times New Roman" w:hAnsi="Times New Roman CYR" w:cs="Times New Roman CYR"/>
          <w:sz w:val="28"/>
          <w:szCs w:val="28"/>
          <w:lang w:eastAsia="ru-RU"/>
        </w:rPr>
        <w:t xml:space="preserve">Порядок и формы </w:t>
      </w:r>
      <w:proofErr w:type="gramStart"/>
      <w:r w:rsidRPr="0037544D">
        <w:rPr>
          <w:rFonts w:ascii="Times New Roman CYR" w:eastAsia="Times New Roman" w:hAnsi="Times New Roman CYR" w:cs="Times New Roman CYR"/>
          <w:sz w:val="28"/>
          <w:szCs w:val="28"/>
          <w:lang w:eastAsia="ru-RU"/>
        </w:rPr>
        <w:t>контроля за</w:t>
      </w:r>
      <w:proofErr w:type="gramEnd"/>
      <w:r w:rsidRPr="0037544D">
        <w:rPr>
          <w:rFonts w:ascii="Times New Roman CYR" w:eastAsia="Times New Roman" w:hAnsi="Times New Roman CYR" w:cs="Times New Roman CYR"/>
          <w:sz w:val="28"/>
          <w:szCs w:val="28"/>
          <w:lang w:eastAsia="ru-RU"/>
        </w:rPr>
        <w:t xml:space="preserve"> оказанием муниципальной услуги</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4.1. </w:t>
      </w:r>
      <w:proofErr w:type="gramStart"/>
      <w:r w:rsidRPr="0037544D">
        <w:rPr>
          <w:rFonts w:ascii="Times New Roman CYR" w:eastAsia="Times New Roman" w:hAnsi="Times New Roman CYR" w:cs="Times New Roman CYR"/>
          <w:sz w:val="28"/>
          <w:szCs w:val="28"/>
          <w:lang w:eastAsia="ru-RU"/>
        </w:rPr>
        <w:t>Контроль за</w:t>
      </w:r>
      <w:proofErr w:type="gramEnd"/>
      <w:r w:rsidRPr="0037544D">
        <w:rPr>
          <w:rFonts w:ascii="Times New Roman CYR" w:eastAsia="Times New Roman" w:hAnsi="Times New Roman CYR" w:cs="Times New Roman CYR"/>
          <w:sz w:val="28"/>
          <w:szCs w:val="28"/>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18708F">
        <w:rPr>
          <w:rFonts w:ascii="Times New Roman CYR" w:eastAsia="Times New Roman" w:hAnsi="Times New Roman CYR" w:cs="Times New Roman CYR"/>
          <w:sz w:val="28"/>
          <w:szCs w:val="28"/>
          <w:lang w:eastAsia="ru-RU"/>
        </w:rPr>
        <w:t xml:space="preserve">Главой </w:t>
      </w:r>
      <w:r w:rsidRPr="0037544D">
        <w:rPr>
          <w:rFonts w:ascii="Times New Roman CYR" w:eastAsia="Times New Roman" w:hAnsi="Times New Roman CYR" w:cs="Times New Roman CYR"/>
          <w:sz w:val="28"/>
          <w:szCs w:val="28"/>
          <w:lang w:eastAsia="ru-RU"/>
        </w:rPr>
        <w:t xml:space="preserve"> Администрации Ивановского  сельского поселения.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4.2. </w:t>
      </w:r>
      <w:r w:rsidRPr="0037544D">
        <w:rPr>
          <w:rFonts w:ascii="Times New Roman CYR" w:eastAsia="Times New Roman" w:hAnsi="Times New Roman CYR" w:cs="Times New Roman CYR"/>
          <w:sz w:val="28"/>
          <w:szCs w:val="28"/>
          <w:lang w:eastAsia="ru-RU"/>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7544D" w:rsidRPr="0037544D" w:rsidRDefault="0037544D" w:rsidP="0037544D">
      <w:pPr>
        <w:tabs>
          <w:tab w:val="left" w:pos="142"/>
        </w:tabs>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4.3. </w:t>
      </w:r>
      <w:proofErr w:type="gramStart"/>
      <w:r w:rsidRPr="0037544D">
        <w:rPr>
          <w:rFonts w:ascii="Times New Roman CYR" w:eastAsia="Times New Roman" w:hAnsi="Times New Roman CYR" w:cs="Times New Roman CYR"/>
          <w:sz w:val="28"/>
          <w:szCs w:val="28"/>
          <w:lang w:eastAsia="ru-RU"/>
        </w:rPr>
        <w:t>Контроль за</w:t>
      </w:r>
      <w:proofErr w:type="gramEnd"/>
      <w:r w:rsidRPr="0037544D">
        <w:rPr>
          <w:rFonts w:ascii="Times New Roman CYR" w:eastAsia="Times New Roman" w:hAnsi="Times New Roman CYR" w:cs="Times New Roman CYR"/>
          <w:sz w:val="28"/>
          <w:szCs w:val="28"/>
          <w:lang w:eastAsia="ru-RU"/>
        </w:rPr>
        <w:t xml:space="preserve"> исполнением регламента по предоставлению услуги осуществляется путем проведения: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lastRenderedPageBreak/>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Ивановского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4.4. </w:t>
      </w:r>
      <w:r w:rsidRPr="0037544D">
        <w:rPr>
          <w:rFonts w:ascii="Times New Roman CYR" w:eastAsia="Times New Roman" w:hAnsi="Times New Roman CYR" w:cs="Times New Roman CYR"/>
          <w:sz w:val="28"/>
          <w:szCs w:val="28"/>
          <w:lang w:eastAsia="ru-RU"/>
        </w:rPr>
        <w:t xml:space="preserve">Специалисты </w:t>
      </w:r>
      <w:r w:rsidR="00EB04CA">
        <w:rPr>
          <w:rFonts w:ascii="Times New Roman CYR" w:eastAsia="Times New Roman" w:hAnsi="Times New Roman CYR" w:cs="Times New Roman CYR"/>
          <w:sz w:val="28"/>
          <w:szCs w:val="28"/>
          <w:lang w:eastAsia="ru-RU"/>
        </w:rPr>
        <w:t>Администрации</w:t>
      </w:r>
      <w:r w:rsidRPr="0037544D">
        <w:rPr>
          <w:rFonts w:ascii="Times New Roman CYR" w:eastAsia="Times New Roman" w:hAnsi="Times New Roman CYR" w:cs="Times New Roman CYR"/>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37544D">
        <w:rPr>
          <w:rFonts w:ascii="Times New Roman CYR" w:eastAsia="Times New Roman" w:hAnsi="Times New Roman CYR" w:cs="Times New Roman CYR"/>
          <w:sz w:val="28"/>
          <w:szCs w:val="28"/>
          <w:lang w:eastAsia="ru-RU"/>
        </w:rPr>
        <w:t>за</w:t>
      </w:r>
      <w:proofErr w:type="gramEnd"/>
      <w:r w:rsidRPr="0037544D">
        <w:rPr>
          <w:rFonts w:ascii="Times New Roman CYR" w:eastAsia="Times New Roman" w:hAnsi="Times New Roman CYR" w:cs="Times New Roman CYR"/>
          <w:sz w:val="28"/>
          <w:szCs w:val="28"/>
          <w:lang w:eastAsia="ru-RU"/>
        </w:rPr>
        <w:t xml:space="preserve">: </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сохранность находящихся на рассмотрении документов,</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за достоверность вносимых в эти документы сведений,</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за соблюдение порядка оформления и выдачи документов в соответствии с частью 5 настоящего Административного регламента,</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за соответствие результатов рассмотрения заявлений требованиям законодательства Российской Федерации.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4.5. </w:t>
      </w:r>
      <w:r w:rsidRPr="0037544D">
        <w:rPr>
          <w:rFonts w:ascii="Times New Roman CYR" w:eastAsia="Times New Roman" w:hAnsi="Times New Roman CYR" w:cs="Times New Roman CYR"/>
          <w:sz w:val="28"/>
          <w:szCs w:val="28"/>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4.6. </w:t>
      </w:r>
      <w:r w:rsidRPr="0037544D">
        <w:rPr>
          <w:rFonts w:ascii="Times New Roman CYR" w:eastAsia="Times New Roman" w:hAnsi="Times New Roman CYR" w:cs="Times New Roman CYR"/>
          <w:sz w:val="28"/>
          <w:szCs w:val="28"/>
          <w:lang w:eastAsia="ru-RU"/>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4.7. </w:t>
      </w:r>
      <w:r w:rsidRPr="0037544D">
        <w:rPr>
          <w:rFonts w:ascii="Times New Roman CYR" w:eastAsia="Times New Roman" w:hAnsi="Times New Roman CYR" w:cs="Times New Roman CYR"/>
          <w:sz w:val="28"/>
          <w:szCs w:val="28"/>
          <w:lang w:eastAsia="ru-RU"/>
        </w:rPr>
        <w:t>Персональная ответственность должностных лиц закрепляется в их должностных инструкциях.</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sz w:val="28"/>
          <w:szCs w:val="28"/>
          <w:lang w:eastAsia="ru-RU"/>
        </w:rPr>
        <w:t xml:space="preserve">          5. </w:t>
      </w:r>
      <w:r w:rsidRPr="0037544D">
        <w:rPr>
          <w:rFonts w:ascii="Times New Roman" w:eastAsia="Times New Roman" w:hAnsi="Times New Roman" w:cs="Times New Roman"/>
          <w:color w:val="000000"/>
          <w:sz w:val="28"/>
          <w:szCs w:val="28"/>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7544D" w:rsidRPr="0037544D" w:rsidRDefault="0037544D" w:rsidP="0037544D">
      <w:pPr>
        <w:autoSpaceDE w:val="0"/>
        <w:spacing w:after="0" w:line="240" w:lineRule="auto"/>
        <w:jc w:val="both"/>
        <w:rPr>
          <w:rFonts w:ascii="Times New Roman CYR" w:eastAsia="Times New Roman" w:hAnsi="Times New Roman CYR" w:cs="Times New Roman CYR"/>
          <w:color w:val="000000"/>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5.1. </w:t>
      </w:r>
      <w:r w:rsidRPr="0037544D">
        <w:rPr>
          <w:rFonts w:ascii="Times New Roman CYR" w:eastAsia="Times New Roman" w:hAnsi="Times New Roman CYR" w:cs="Times New Roman CYR"/>
          <w:sz w:val="28"/>
          <w:szCs w:val="28"/>
          <w:lang w:eastAsia="ru-RU"/>
        </w:rPr>
        <w:t>Заявитель может обратиться с жалобой, в том числе в следующих случаях:</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1) </w:t>
      </w:r>
      <w:r w:rsidRPr="0037544D">
        <w:rPr>
          <w:rFonts w:ascii="Times New Roman CYR" w:eastAsia="Times New Roman" w:hAnsi="Times New Roman CYR" w:cs="Times New Roman CYR"/>
          <w:sz w:val="28"/>
          <w:szCs w:val="28"/>
          <w:lang w:eastAsia="ru-RU"/>
        </w:rPr>
        <w:t>нарушение срока регистрации запроса заявителя о предоставлении муниципальной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2) </w:t>
      </w:r>
      <w:r w:rsidRPr="0037544D">
        <w:rPr>
          <w:rFonts w:ascii="Times New Roman CYR" w:eastAsia="Times New Roman" w:hAnsi="Times New Roman CYR" w:cs="Times New Roman CYR"/>
          <w:sz w:val="28"/>
          <w:szCs w:val="28"/>
          <w:lang w:eastAsia="ru-RU"/>
        </w:rPr>
        <w:t>нарушение срока предоставления муниципальной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3) </w:t>
      </w:r>
      <w:r w:rsidRPr="0037544D">
        <w:rPr>
          <w:rFonts w:ascii="Times New Roman CYR" w:eastAsia="Times New Roman" w:hAnsi="Times New Roman CYR" w:cs="Times New Roman CYR"/>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lastRenderedPageBreak/>
        <w:t xml:space="preserve">4) </w:t>
      </w:r>
      <w:r w:rsidRPr="0037544D">
        <w:rPr>
          <w:rFonts w:ascii="Times New Roman CYR" w:eastAsia="Times New Roman" w:hAnsi="Times New Roman CYR" w:cs="Times New Roman CYR"/>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37544D">
        <w:rPr>
          <w:rFonts w:ascii="Times New Roman" w:eastAsia="Times New Roman" w:hAnsi="Times New Roman" w:cs="Times New Roman"/>
          <w:sz w:val="28"/>
          <w:szCs w:val="28"/>
          <w:lang w:eastAsia="ru-RU"/>
        </w:rPr>
        <w:t xml:space="preserve">5) </w:t>
      </w:r>
      <w:r w:rsidRPr="0037544D">
        <w:rPr>
          <w:rFonts w:ascii="Times New Roman CYR" w:eastAsia="Times New Roman" w:hAnsi="Times New Roman CYR" w:cs="Times New Roman CY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6) </w:t>
      </w:r>
      <w:r w:rsidRPr="0037544D">
        <w:rPr>
          <w:rFonts w:ascii="Times New Roman CYR" w:eastAsia="Times New Roman" w:hAnsi="Times New Roman CYR" w:cs="Times New Roman CYR"/>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37544D">
        <w:rPr>
          <w:rFonts w:ascii="Times New Roman" w:eastAsia="Times New Roman" w:hAnsi="Times New Roman" w:cs="Times New Roman"/>
          <w:sz w:val="28"/>
          <w:szCs w:val="28"/>
          <w:lang w:eastAsia="ru-RU"/>
        </w:rPr>
        <w:t xml:space="preserve">7) </w:t>
      </w:r>
      <w:r w:rsidRPr="0037544D">
        <w:rPr>
          <w:rFonts w:ascii="Times New Roman CYR" w:eastAsia="Times New Roman" w:hAnsi="Times New Roman CYR" w:cs="Times New Roman CYR"/>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5.2. </w:t>
      </w:r>
      <w:r w:rsidRPr="0037544D">
        <w:rPr>
          <w:rFonts w:ascii="Times New Roman CYR" w:eastAsia="Times New Roman" w:hAnsi="Times New Roman CYR" w:cs="Times New Roman CYR"/>
          <w:sz w:val="28"/>
          <w:szCs w:val="28"/>
          <w:lang w:eastAsia="ru-RU"/>
        </w:rPr>
        <w:t xml:space="preserve">Жалоба подается в письменной форме на бумажном носителе, в электронной форме в Администрацию Администрации </w:t>
      </w:r>
      <w:proofErr w:type="gramStart"/>
      <w:r w:rsidRPr="0037544D">
        <w:rPr>
          <w:rFonts w:ascii="Times New Roman CYR" w:eastAsia="Times New Roman" w:hAnsi="Times New Roman CYR" w:cs="Times New Roman CYR"/>
          <w:sz w:val="28"/>
          <w:szCs w:val="28"/>
          <w:lang w:eastAsia="ru-RU"/>
        </w:rPr>
        <w:t>Ивановского</w:t>
      </w:r>
      <w:proofErr w:type="gramEnd"/>
      <w:r w:rsidRPr="0037544D">
        <w:rPr>
          <w:rFonts w:ascii="Times New Roman CYR" w:eastAsia="Times New Roman" w:hAnsi="Times New Roman CYR" w:cs="Times New Roman CYR"/>
          <w:sz w:val="28"/>
          <w:szCs w:val="28"/>
          <w:lang w:eastAsia="ru-RU"/>
        </w:rPr>
        <w:t xml:space="preserve"> </w:t>
      </w:r>
    </w:p>
    <w:p w:rsidR="0037544D" w:rsidRPr="0037544D" w:rsidRDefault="0037544D" w:rsidP="0037544D">
      <w:pPr>
        <w:autoSpaceDE w:val="0"/>
        <w:spacing w:after="0" w:line="240" w:lineRule="auto"/>
        <w:jc w:val="both"/>
        <w:rPr>
          <w:rFonts w:ascii="Times New Roman CYR" w:eastAsia="Times New Roman" w:hAnsi="Times New Roman CYR" w:cs="Times New Roman CYR"/>
          <w:color w:val="000000"/>
          <w:sz w:val="28"/>
          <w:szCs w:val="28"/>
          <w:lang w:eastAsia="ru-RU"/>
        </w:rPr>
      </w:pPr>
      <w:r w:rsidRPr="0037544D">
        <w:rPr>
          <w:rFonts w:ascii="Times New Roman CYR" w:eastAsia="Times New Roman" w:hAnsi="Times New Roman CYR" w:cs="Times New Roman CYR"/>
          <w:sz w:val="28"/>
          <w:szCs w:val="28"/>
          <w:lang w:eastAsia="ru-RU"/>
        </w:rPr>
        <w:t xml:space="preserve">сельского поселения. </w:t>
      </w:r>
      <w:r w:rsidRPr="0037544D">
        <w:rPr>
          <w:rFonts w:ascii="Times New Roman CYR" w:eastAsia="Times New Roman" w:hAnsi="Times New Roman CYR" w:cs="Times New Roman CYR"/>
          <w:color w:val="000000"/>
          <w:sz w:val="28"/>
          <w:szCs w:val="28"/>
          <w:lang w:eastAsia="ru-RU"/>
        </w:rPr>
        <w:t>Жалоба может быть направлена по почте, через многофункциональный центр, с использованием о</w:t>
      </w:r>
      <w:r w:rsidR="00EB04CA">
        <w:rPr>
          <w:rFonts w:ascii="Times New Roman CYR" w:eastAsia="Times New Roman" w:hAnsi="Times New Roman CYR" w:cs="Times New Roman CYR"/>
          <w:color w:val="000000"/>
          <w:sz w:val="28"/>
          <w:szCs w:val="28"/>
          <w:lang w:eastAsia="ru-RU"/>
        </w:rPr>
        <w:t>фициального сайта Администрации</w:t>
      </w:r>
      <w:r w:rsidRPr="0037544D">
        <w:rPr>
          <w:rFonts w:ascii="Times New Roman CYR" w:eastAsia="Times New Roman" w:hAnsi="Times New Roman CYR" w:cs="Times New Roman CYR"/>
          <w:color w:val="000000"/>
          <w:sz w:val="28"/>
          <w:szCs w:val="28"/>
          <w:lang w:eastAsia="ru-RU"/>
        </w:rPr>
        <w:t xml:space="preserve"> </w:t>
      </w:r>
      <w:hyperlink r:id="rId11" w:history="1"/>
      <w:r w:rsidRPr="0037544D">
        <w:rPr>
          <w:rFonts w:ascii="Times New Roman CYR" w:eastAsia="Times New Roman" w:hAnsi="Times New Roman CYR" w:cs="Times New Roman CYR"/>
          <w:color w:val="000000"/>
          <w:sz w:val="28"/>
          <w:szCs w:val="28"/>
          <w:lang w:eastAsia="ru-RU"/>
        </w:rPr>
        <w:t>, а также может быть принята при личном приеме заявителя.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Жалоба должна содержать:</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1) </w:t>
      </w:r>
      <w:r w:rsidRPr="0037544D">
        <w:rPr>
          <w:rFonts w:ascii="Times New Roman CYR" w:eastAsia="Times New Roman" w:hAnsi="Times New Roman CYR" w:cs="Times New Roman CYR"/>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37544D">
        <w:rPr>
          <w:rFonts w:ascii="Times New Roman" w:eastAsia="Times New Roman" w:hAnsi="Times New Roman" w:cs="Times New Roman"/>
          <w:sz w:val="28"/>
          <w:szCs w:val="28"/>
          <w:lang w:eastAsia="ru-RU"/>
        </w:rPr>
        <w:t xml:space="preserve">2) </w:t>
      </w:r>
      <w:r w:rsidRPr="0037544D">
        <w:rPr>
          <w:rFonts w:ascii="Times New Roman CYR" w:eastAsia="Times New Roman" w:hAnsi="Times New Roman CYR"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3) </w:t>
      </w:r>
      <w:r w:rsidRPr="0037544D">
        <w:rPr>
          <w:rFonts w:ascii="Times New Roman CYR" w:eastAsia="Times New Roman" w:hAnsi="Times New Roman CYR" w:cs="Times New Roman CYR"/>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4) </w:t>
      </w:r>
      <w:r w:rsidRPr="0037544D">
        <w:rPr>
          <w:rFonts w:ascii="Times New Roman CYR" w:eastAsia="Times New Roman" w:hAnsi="Times New Roman CYR" w:cs="Times New Roman CYR"/>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37544D">
        <w:rPr>
          <w:rFonts w:ascii="Times New Roman CYR" w:eastAsia="Times New Roman" w:hAnsi="Times New Roman CYR" w:cs="Times New Roman CYR"/>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7544D">
        <w:rPr>
          <w:rFonts w:ascii="Times New Roman CYR" w:eastAsia="Times New Roman" w:hAnsi="Times New Roman CYR" w:cs="Times New Roman CYR"/>
          <w:sz w:val="28"/>
          <w:szCs w:val="28"/>
          <w:lang w:eastAsia="ru-RU"/>
        </w:rPr>
        <w:t xml:space="preserve"> дня ее регистрации. </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37544D">
        <w:rPr>
          <w:rFonts w:ascii="Times New Roman" w:eastAsia="Times New Roman" w:hAnsi="Times New Roman" w:cs="Times New Roman"/>
          <w:sz w:val="28"/>
          <w:szCs w:val="28"/>
          <w:lang w:eastAsia="ru-RU"/>
        </w:rPr>
        <w:lastRenderedPageBreak/>
        <w:t xml:space="preserve">1) </w:t>
      </w:r>
      <w:r w:rsidRPr="0037544D">
        <w:rPr>
          <w:rFonts w:ascii="Times New Roman CYR" w:eastAsia="Times New Roman" w:hAnsi="Times New Roman CYR" w:cs="Times New Roman CYR"/>
          <w:sz w:val="28"/>
          <w:szCs w:val="28"/>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2) </w:t>
      </w:r>
      <w:r w:rsidRPr="0037544D">
        <w:rPr>
          <w:rFonts w:ascii="Times New Roman CYR" w:eastAsia="Times New Roman" w:hAnsi="Times New Roman CYR" w:cs="Times New Roman CYR"/>
          <w:sz w:val="28"/>
          <w:szCs w:val="28"/>
          <w:lang w:eastAsia="ru-RU"/>
        </w:rPr>
        <w:t>отказывает в удовлетворении жалобы.</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 xml:space="preserve">5.3. В случае установления в ходе или по результатам </w:t>
      </w:r>
      <w:proofErr w:type="gramStart"/>
      <w:r w:rsidRPr="0037544D">
        <w:rPr>
          <w:rFonts w:ascii="Times New Roman CYR" w:eastAsia="Times New Roman" w:hAnsi="Times New Roman CYR" w:cs="Times New Roman CYR"/>
          <w:sz w:val="28"/>
          <w:szCs w:val="28"/>
          <w:lang w:eastAsia="ru-RU"/>
        </w:rPr>
        <w:t>рассмотрения жалобы признаков состава административного правонарушения</w:t>
      </w:r>
      <w:proofErr w:type="gramEnd"/>
      <w:r w:rsidRPr="0037544D">
        <w:rPr>
          <w:rFonts w:ascii="Times New Roman CYR" w:eastAsia="Times New Roman" w:hAnsi="Times New Roman CYR" w:cs="Times New Roman CY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7544D" w:rsidRPr="0037544D" w:rsidRDefault="0037544D" w:rsidP="0037544D">
      <w:pPr>
        <w:autoSpaceDE w:val="0"/>
        <w:spacing w:after="0" w:line="287" w:lineRule="atLeast"/>
        <w:jc w:val="both"/>
        <w:rPr>
          <w:rFonts w:ascii="Times New Roman CYR" w:eastAsia="Times New Roman" w:hAnsi="Times New Roman CYR" w:cs="Times New Roman CYR"/>
          <w:b/>
          <w:bCs/>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Приложения № 1</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Форма заявления (запроса) о предоставлении</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муниципального имущества в аренду без проведения торгов</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для физического лица </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tbl>
      <w:tblPr>
        <w:tblW w:w="10348" w:type="dxa"/>
        <w:tblInd w:w="-176" w:type="dxa"/>
        <w:tblLayout w:type="fixed"/>
        <w:tblLook w:val="0000"/>
      </w:tblPr>
      <w:tblGrid>
        <w:gridCol w:w="10348"/>
      </w:tblGrid>
      <w:tr w:rsidR="0037544D" w:rsidRPr="0037544D" w:rsidTr="0018708F">
        <w:tc>
          <w:tcPr>
            <w:tcW w:w="10348" w:type="dxa"/>
            <w:shd w:val="clear" w:color="auto" w:fill="auto"/>
          </w:tcPr>
          <w:p w:rsidR="0037544D" w:rsidRPr="0037544D" w:rsidRDefault="0037544D" w:rsidP="0037544D">
            <w:pPr>
              <w:widowControl w:val="0"/>
              <w:tabs>
                <w:tab w:val="left" w:pos="4155"/>
                <w:tab w:val="center" w:pos="5409"/>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ab/>
            </w:r>
            <w:r w:rsidRPr="0037544D">
              <w:rPr>
                <w:rFonts w:ascii="Times New Roman" w:eastAsia="Times New Roman" w:hAnsi="Times New Roman" w:cs="Times New Roman"/>
                <w:bCs/>
                <w:sz w:val="28"/>
                <w:szCs w:val="28"/>
                <w:lang w:eastAsia="ru-RU"/>
              </w:rPr>
              <w:tab/>
              <w:t xml:space="preserve">Главе </w:t>
            </w:r>
            <w:proofErr w:type="gramStart"/>
            <w:r w:rsidRPr="0037544D">
              <w:rPr>
                <w:rFonts w:ascii="Times New Roman" w:eastAsia="Times New Roman" w:hAnsi="Times New Roman" w:cs="Times New Roman"/>
                <w:bCs/>
                <w:sz w:val="28"/>
                <w:szCs w:val="28"/>
                <w:lang w:eastAsia="ru-RU"/>
              </w:rPr>
              <w:t>Ивановского</w:t>
            </w:r>
            <w:proofErr w:type="gramEnd"/>
          </w:p>
          <w:p w:rsidR="0037544D" w:rsidRPr="0037544D" w:rsidRDefault="0037544D" w:rsidP="0037544D">
            <w:pPr>
              <w:widowControl w:val="0"/>
              <w:tabs>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сельского поселения</w:t>
            </w:r>
          </w:p>
          <w:p w:rsidR="0037544D" w:rsidRPr="0037544D" w:rsidRDefault="0037544D" w:rsidP="0037544D">
            <w:pPr>
              <w:widowControl w:val="0"/>
              <w:tabs>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w:t>
            </w:r>
            <w:proofErr w:type="spellStart"/>
            <w:r w:rsidRPr="0037544D">
              <w:rPr>
                <w:rFonts w:ascii="Times New Roman" w:eastAsia="Times New Roman" w:hAnsi="Times New Roman" w:cs="Times New Roman"/>
                <w:bCs/>
                <w:sz w:val="28"/>
                <w:szCs w:val="28"/>
                <w:lang w:eastAsia="ru-RU"/>
              </w:rPr>
              <w:t>Безниско</w:t>
            </w:r>
            <w:proofErr w:type="spellEnd"/>
            <w:r w:rsidRPr="0037544D">
              <w:rPr>
                <w:rFonts w:ascii="Times New Roman" w:eastAsia="Times New Roman" w:hAnsi="Times New Roman" w:cs="Times New Roman"/>
                <w:bCs/>
                <w:sz w:val="28"/>
                <w:szCs w:val="28"/>
                <w:lang w:eastAsia="ru-RU"/>
              </w:rPr>
              <w:t xml:space="preserve"> О.В.</w:t>
            </w:r>
          </w:p>
          <w:p w:rsidR="0037544D" w:rsidRPr="0037544D" w:rsidRDefault="0037544D" w:rsidP="0037544D">
            <w:pPr>
              <w:widowControl w:val="0"/>
              <w:tabs>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napToGrid w:val="0"/>
              <w:spacing w:after="0" w:line="240" w:lineRule="auto"/>
              <w:ind w:left="-709" w:right="-2"/>
              <w:jc w:val="center"/>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right="-2"/>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w:t>
            </w:r>
            <w:proofErr w:type="gramStart"/>
            <w:r w:rsidRPr="0037544D">
              <w:rPr>
                <w:rFonts w:ascii="Times New Roman" w:eastAsia="Times New Roman" w:hAnsi="Times New Roman" w:cs="Times New Roman"/>
                <w:bCs/>
                <w:sz w:val="28"/>
                <w:szCs w:val="28"/>
                <w:lang w:eastAsia="ru-RU"/>
              </w:rPr>
              <w:t>ФИО заявителя и уполномоченного представителя (если интересы заявителя представляет  уполномоченный представителя), реквизиты документа, удостоверяющего личность физического лица,  уполномоченного представителя (если интересы заявителя представляет  уполномоченный  представитель), реквизиты документа, подтверждающего полномочия представителя заявителя (если интересы заявителя представляет уполномоченный представитель) адрес проживания (пребывания) заявителя, контактный телефон (в случае получения результатов услуги лично</w:t>
            </w:r>
            <w:proofErr w:type="gramEnd"/>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tc>
      </w:tr>
    </w:tbl>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Прошу Вас предоставить в аренду _______________________________________________________________________.</w:t>
      </w: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наименование муниципального имущества площадью__________ кв</w:t>
      </w:r>
      <w:proofErr w:type="gramStart"/>
      <w:r w:rsidRPr="0037544D">
        <w:rPr>
          <w:rFonts w:ascii="Times New Roman" w:eastAsia="Times New Roman" w:hAnsi="Times New Roman" w:cs="Times New Roman"/>
          <w:bCs/>
          <w:sz w:val="28"/>
          <w:szCs w:val="28"/>
          <w:lang w:eastAsia="ru-RU"/>
        </w:rPr>
        <w:t>.м</w:t>
      </w:r>
      <w:proofErr w:type="gramEnd"/>
      <w:r w:rsidRPr="0037544D">
        <w:rPr>
          <w:rFonts w:ascii="Times New Roman" w:eastAsia="Times New Roman" w:hAnsi="Times New Roman" w:cs="Times New Roman"/>
          <w:bCs/>
          <w:sz w:val="28"/>
          <w:szCs w:val="28"/>
          <w:lang w:eastAsia="ru-RU"/>
        </w:rPr>
        <w:t>, сроком ____________,для_________________________________________________________________________.</w:t>
      </w: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Цель использования муниципального имущества</w:t>
      </w: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Способ получения результатов услуги ______________________________________________</w:t>
      </w:r>
      <w:proofErr w:type="gramStart"/>
      <w:r w:rsidRPr="0037544D">
        <w:rPr>
          <w:rFonts w:ascii="Times New Roman" w:eastAsia="Times New Roman" w:hAnsi="Times New Roman" w:cs="Times New Roman"/>
          <w:bCs/>
          <w:sz w:val="28"/>
          <w:szCs w:val="28"/>
          <w:lang w:eastAsia="ru-RU"/>
        </w:rPr>
        <w:t xml:space="preserve"> .</w:t>
      </w:r>
      <w:proofErr w:type="gramEnd"/>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(почтовое отправление или личное обращение)</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Приложение: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1. </w:t>
      </w:r>
      <w:proofErr w:type="gramStart"/>
      <w:r w:rsidRPr="0037544D">
        <w:rPr>
          <w:rFonts w:ascii="Times New Roman" w:eastAsia="Times New Roman" w:hAnsi="Times New Roman" w:cs="Times New Roman"/>
          <w:bCs/>
          <w:sz w:val="28"/>
          <w:szCs w:val="28"/>
          <w:lang w:eastAsia="ru-RU"/>
        </w:rPr>
        <w:t>Копия документа, удостоверяющего личность (для заявителя –</w:t>
      </w:r>
      <w:proofErr w:type="gramEnd"/>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физического лица, для представителя физического) на __ </w:t>
      </w:r>
      <w:proofErr w:type="gramStart"/>
      <w:r w:rsidRPr="0037544D">
        <w:rPr>
          <w:rFonts w:ascii="Times New Roman" w:eastAsia="Times New Roman" w:hAnsi="Times New Roman" w:cs="Times New Roman"/>
          <w:bCs/>
          <w:sz w:val="28"/>
          <w:szCs w:val="28"/>
          <w:lang w:eastAsia="ru-RU"/>
        </w:rPr>
        <w:t>л</w:t>
      </w:r>
      <w:proofErr w:type="gramEnd"/>
      <w:r w:rsidRPr="0037544D">
        <w:rPr>
          <w:rFonts w:ascii="Times New Roman" w:eastAsia="Times New Roman" w:hAnsi="Times New Roman" w:cs="Times New Roman"/>
          <w:bCs/>
          <w:sz w:val="28"/>
          <w:szCs w:val="28"/>
          <w:lang w:eastAsia="ru-RU"/>
        </w:rPr>
        <w:t>.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2. Копия документа, подтверждающего полномочия представителя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физического лица на __ </w:t>
      </w:r>
      <w:proofErr w:type="gramStart"/>
      <w:r w:rsidRPr="0037544D">
        <w:rPr>
          <w:rFonts w:ascii="Times New Roman" w:eastAsia="Times New Roman" w:hAnsi="Times New Roman" w:cs="Times New Roman"/>
          <w:bCs/>
          <w:sz w:val="28"/>
          <w:szCs w:val="28"/>
          <w:lang w:eastAsia="ru-RU"/>
        </w:rPr>
        <w:t>л</w:t>
      </w:r>
      <w:proofErr w:type="gramEnd"/>
      <w:r w:rsidRPr="0037544D">
        <w:rPr>
          <w:rFonts w:ascii="Times New Roman" w:eastAsia="Times New Roman" w:hAnsi="Times New Roman" w:cs="Times New Roman"/>
          <w:bCs/>
          <w:sz w:val="28"/>
          <w:szCs w:val="28"/>
          <w:lang w:eastAsia="ru-RU"/>
        </w:rPr>
        <w:t>.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Подпись заявителя или его уполномоченного представителя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(если интересы заявителя представляет уполномоченный представитель)</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sectPr w:rsidR="0037544D" w:rsidRPr="0037544D" w:rsidSect="0018708F">
          <w:pgSz w:w="11906" w:h="16838"/>
          <w:pgMar w:top="568" w:right="566" w:bottom="0" w:left="1418" w:header="776" w:footer="709" w:gutter="0"/>
          <w:cols w:space="720"/>
          <w:docGrid w:linePitch="272"/>
        </w:sectPr>
      </w:pPr>
      <w:r w:rsidRPr="0037544D">
        <w:rPr>
          <w:rFonts w:ascii="Times New Roman" w:eastAsia="Times New Roman" w:hAnsi="Times New Roman" w:cs="Times New Roman"/>
          <w:bCs/>
          <w:sz w:val="28"/>
          <w:szCs w:val="28"/>
          <w:lang w:eastAsia="ru-RU"/>
        </w:rPr>
        <w:lastRenderedPageBreak/>
        <w:t>Дата</w:t>
      </w:r>
    </w:p>
    <w:p w:rsidR="0037544D" w:rsidRPr="0037544D" w:rsidRDefault="0037544D" w:rsidP="0037544D">
      <w:pPr>
        <w:pageBreakBefore/>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lastRenderedPageBreak/>
        <w:t xml:space="preserve">                                                                                                                                Приложение № 2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Форма заявления (запроса) о предоставлении</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муниципального имущества в аренду </w:t>
      </w:r>
      <w:proofErr w:type="gramStart"/>
      <w:r w:rsidRPr="0037544D">
        <w:rPr>
          <w:rFonts w:ascii="Times New Roman" w:eastAsia="Times New Roman" w:hAnsi="Times New Roman" w:cs="Times New Roman"/>
          <w:bCs/>
          <w:sz w:val="28"/>
          <w:szCs w:val="28"/>
          <w:lang w:eastAsia="ru-RU"/>
        </w:rPr>
        <w:t>без</w:t>
      </w:r>
      <w:proofErr w:type="gramEnd"/>
      <w:r w:rsidRPr="0037544D">
        <w:rPr>
          <w:rFonts w:ascii="Times New Roman" w:eastAsia="Times New Roman" w:hAnsi="Times New Roman" w:cs="Times New Roman"/>
          <w:bCs/>
          <w:sz w:val="28"/>
          <w:szCs w:val="28"/>
          <w:lang w:eastAsia="ru-RU"/>
        </w:rPr>
        <w:t xml:space="preserve"> </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проведения торгов  для юридического лица </w:t>
      </w:r>
    </w:p>
    <w:p w:rsidR="0037544D" w:rsidRPr="0037544D" w:rsidRDefault="0037544D" w:rsidP="0037544D">
      <w:pPr>
        <w:widowControl w:val="0"/>
        <w:tabs>
          <w:tab w:val="left" w:pos="12380"/>
        </w:tabs>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ab/>
      </w:r>
    </w:p>
    <w:p w:rsidR="0037544D" w:rsidRPr="0037544D" w:rsidRDefault="008623A4" w:rsidP="0037544D">
      <w:pPr>
        <w:widowControl w:val="0"/>
        <w:tabs>
          <w:tab w:val="left" w:pos="123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37" o:spid="_x0000_s1026" type="#_x0000_t202" style="position:absolute;left:0;text-align:left;margin-left:180.75pt;margin-top:.05pt;width:333pt;height:179.25pt;z-index:251660288;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" stroked="f">
            <v:fill opacity="0"/>
            <v:textbox inset="0,0,0,0">
              <w:txbxContent>
                <w:tbl>
                  <w:tblPr>
                    <w:tblW w:w="0" w:type="auto"/>
                    <w:tblInd w:w="108" w:type="dxa"/>
                    <w:tblLayout w:type="fixed"/>
                    <w:tblLook w:val="0000"/>
                  </w:tblPr>
                  <w:tblGrid>
                    <w:gridCol w:w="6663"/>
                  </w:tblGrid>
                  <w:tr w:rsidR="00197038">
                    <w:tc>
                      <w:tcPr>
                        <w:tcW w:w="6663" w:type="dxa"/>
                        <w:shd w:val="clear" w:color="auto" w:fill="auto"/>
                      </w:tcPr>
                      <w:p w:rsidR="00197038" w:rsidRDefault="00197038" w:rsidP="0018708F">
                        <w:pPr>
                          <w:widowControl w:val="0"/>
                          <w:snapToGrid w:val="0"/>
                          <w:ind w:firstLine="720"/>
                          <w:jc w:val="right"/>
                          <w:rPr>
                            <w:bCs/>
                            <w:sz w:val="24"/>
                            <w:szCs w:val="24"/>
                          </w:rPr>
                        </w:pPr>
                        <w:r>
                          <w:rPr>
                            <w:bCs/>
                            <w:sz w:val="24"/>
                            <w:szCs w:val="24"/>
                          </w:rPr>
                          <w:t xml:space="preserve">                  Главе </w:t>
                        </w:r>
                        <w:proofErr w:type="gramStart"/>
                        <w:r>
                          <w:rPr>
                            <w:bCs/>
                            <w:sz w:val="24"/>
                            <w:szCs w:val="24"/>
                          </w:rPr>
                          <w:t>Ивановского</w:t>
                        </w:r>
                        <w:proofErr w:type="gramEnd"/>
                      </w:p>
                      <w:p w:rsidR="00197038" w:rsidRDefault="00197038" w:rsidP="0018708F">
                        <w:pPr>
                          <w:widowControl w:val="0"/>
                          <w:snapToGrid w:val="0"/>
                          <w:ind w:firstLine="720"/>
                          <w:jc w:val="right"/>
                          <w:rPr>
                            <w:bCs/>
                            <w:sz w:val="24"/>
                            <w:szCs w:val="24"/>
                          </w:rPr>
                        </w:pPr>
                        <w:r>
                          <w:rPr>
                            <w:bCs/>
                            <w:sz w:val="24"/>
                            <w:szCs w:val="24"/>
                          </w:rPr>
                          <w:t>сельского поселения</w:t>
                        </w:r>
                      </w:p>
                    </w:tc>
                  </w:tr>
                  <w:tr w:rsidR="00197038">
                    <w:tc>
                      <w:tcPr>
                        <w:tcW w:w="6663" w:type="dxa"/>
                        <w:shd w:val="clear" w:color="auto" w:fill="auto"/>
                      </w:tcPr>
                      <w:p w:rsidR="00197038" w:rsidRDefault="00197038">
                        <w:pPr>
                          <w:widowControl w:val="0"/>
                          <w:snapToGrid w:val="0"/>
                          <w:ind w:firstLine="720"/>
                          <w:jc w:val="right"/>
                          <w:rPr>
                            <w:bCs/>
                            <w:sz w:val="24"/>
                            <w:szCs w:val="24"/>
                          </w:rPr>
                        </w:pPr>
                      </w:p>
                      <w:p w:rsidR="00197038" w:rsidRDefault="00197038">
                        <w:pPr>
                          <w:widowControl w:val="0"/>
                          <w:ind w:firstLine="720"/>
                          <w:jc w:val="right"/>
                          <w:rPr>
                            <w:bCs/>
                            <w:sz w:val="24"/>
                            <w:szCs w:val="24"/>
                          </w:rPr>
                        </w:pPr>
                        <w:r>
                          <w:rPr>
                            <w:bCs/>
                            <w:sz w:val="24"/>
                            <w:szCs w:val="24"/>
                          </w:rPr>
                          <w:t>Наименование юридического лица</w:t>
                        </w:r>
                      </w:p>
                      <w:p w:rsidR="00197038" w:rsidRDefault="00197038">
                        <w:pPr>
                          <w:widowControl w:val="0"/>
                          <w:ind w:firstLine="720"/>
                          <w:jc w:val="right"/>
                          <w:rPr>
                            <w:bCs/>
                            <w:sz w:val="24"/>
                            <w:szCs w:val="24"/>
                          </w:rPr>
                        </w:pPr>
                        <w:r>
                          <w:rPr>
                            <w:bCs/>
                            <w:sz w:val="24"/>
                            <w:szCs w:val="24"/>
                          </w:rPr>
                          <w:t>ФИО уполномоченного представителя</w:t>
                        </w:r>
                      </w:p>
                      <w:p w:rsidR="00197038" w:rsidRDefault="00197038">
                        <w:pPr>
                          <w:widowControl w:val="0"/>
                          <w:ind w:firstLine="720"/>
                          <w:jc w:val="right"/>
                          <w:rPr>
                            <w:bCs/>
                            <w:sz w:val="24"/>
                            <w:szCs w:val="24"/>
                          </w:rPr>
                        </w:pPr>
                      </w:p>
                      <w:p w:rsidR="00197038" w:rsidRDefault="00197038">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197038" w:rsidRDefault="00197038">
                        <w:pPr>
                          <w:widowControl w:val="0"/>
                          <w:ind w:firstLine="720"/>
                          <w:jc w:val="right"/>
                          <w:rPr>
                            <w:bCs/>
                            <w:sz w:val="24"/>
                            <w:szCs w:val="24"/>
                          </w:rPr>
                        </w:pPr>
                      </w:p>
                      <w:p w:rsidR="00197038" w:rsidRDefault="00197038">
                        <w:pPr>
                          <w:widowControl w:val="0"/>
                          <w:ind w:firstLine="720"/>
                          <w:jc w:val="right"/>
                          <w:rPr>
                            <w:bCs/>
                            <w:sz w:val="24"/>
                            <w:szCs w:val="24"/>
                          </w:rPr>
                        </w:pPr>
                        <w:r>
                          <w:rPr>
                            <w:bCs/>
                            <w:sz w:val="24"/>
                            <w:szCs w:val="24"/>
                          </w:rPr>
                          <w:t>юридический адрес (место регистрации),</w:t>
                        </w:r>
                      </w:p>
                      <w:p w:rsidR="00197038" w:rsidRDefault="00197038">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197038" w:rsidRDefault="00197038" w:rsidP="0037544D"/>
              </w:txbxContent>
            </v:textbox>
            <w10:wrap type="square" side="largest"/>
          </v:shape>
        </w:pic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Прошу Вас предоставить в аренду _________________________________________________.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наименование муниципального имущества                                                        </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площадью__________ кв</w:t>
      </w:r>
      <w:proofErr w:type="gramStart"/>
      <w:r w:rsidRPr="0037544D">
        <w:rPr>
          <w:rFonts w:ascii="Times New Roman" w:eastAsia="Times New Roman" w:hAnsi="Times New Roman" w:cs="Times New Roman"/>
          <w:bCs/>
          <w:sz w:val="28"/>
          <w:szCs w:val="28"/>
          <w:lang w:eastAsia="ru-RU"/>
        </w:rPr>
        <w:t>.м</w:t>
      </w:r>
      <w:proofErr w:type="gramEnd"/>
      <w:r w:rsidRPr="0037544D">
        <w:rPr>
          <w:rFonts w:ascii="Times New Roman" w:eastAsia="Times New Roman" w:hAnsi="Times New Roman" w:cs="Times New Roman"/>
          <w:bCs/>
          <w:sz w:val="28"/>
          <w:szCs w:val="28"/>
          <w:lang w:eastAsia="ru-RU"/>
        </w:rPr>
        <w:t>,                     сроком _____________, для_________________________________________________________________________________.</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Цель использования муниципального имущества</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Способ получения результатов услуги ____________________________________________________________________</w:t>
      </w:r>
      <w:proofErr w:type="gramStart"/>
      <w:r w:rsidRPr="0037544D">
        <w:rPr>
          <w:rFonts w:ascii="Times New Roman" w:eastAsia="Times New Roman" w:hAnsi="Times New Roman" w:cs="Times New Roman"/>
          <w:bCs/>
          <w:sz w:val="28"/>
          <w:szCs w:val="28"/>
          <w:lang w:eastAsia="ru-RU"/>
        </w:rPr>
        <w:t xml:space="preserve"> .</w:t>
      </w:r>
      <w:proofErr w:type="gramEnd"/>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(почтовое отправление или личное обращение)</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Приложение: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1. Копия документа, удостоверяющего личность (для представителя  юридического лица) на __ </w:t>
      </w:r>
      <w:proofErr w:type="gramStart"/>
      <w:r w:rsidRPr="0037544D">
        <w:rPr>
          <w:rFonts w:ascii="Times New Roman" w:eastAsia="Times New Roman" w:hAnsi="Times New Roman" w:cs="Times New Roman"/>
          <w:bCs/>
          <w:sz w:val="28"/>
          <w:szCs w:val="28"/>
          <w:lang w:eastAsia="ru-RU"/>
        </w:rPr>
        <w:t>л</w:t>
      </w:r>
      <w:proofErr w:type="gramEnd"/>
      <w:r w:rsidRPr="0037544D">
        <w:rPr>
          <w:rFonts w:ascii="Times New Roman" w:eastAsia="Times New Roman" w:hAnsi="Times New Roman" w:cs="Times New Roman"/>
          <w:bCs/>
          <w:sz w:val="28"/>
          <w:szCs w:val="28"/>
          <w:lang w:eastAsia="ru-RU"/>
        </w:rPr>
        <w:t>.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2. Копия свидетельства о государственной регистрации юридического на __ </w:t>
      </w:r>
      <w:proofErr w:type="gramStart"/>
      <w:r w:rsidRPr="0037544D">
        <w:rPr>
          <w:rFonts w:ascii="Times New Roman" w:eastAsia="Times New Roman" w:hAnsi="Times New Roman" w:cs="Times New Roman"/>
          <w:bCs/>
          <w:sz w:val="28"/>
          <w:szCs w:val="28"/>
          <w:lang w:eastAsia="ru-RU"/>
        </w:rPr>
        <w:t>л</w:t>
      </w:r>
      <w:proofErr w:type="gramEnd"/>
      <w:r w:rsidRPr="0037544D">
        <w:rPr>
          <w:rFonts w:ascii="Times New Roman" w:eastAsia="Times New Roman" w:hAnsi="Times New Roman" w:cs="Times New Roman"/>
          <w:bCs/>
          <w:sz w:val="28"/>
          <w:szCs w:val="28"/>
          <w:lang w:eastAsia="ru-RU"/>
        </w:rPr>
        <w:t>. в 1 экз.;</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3. Копия документа, подтверждающего полномочия представителя  юридического лица на __ </w:t>
      </w:r>
      <w:proofErr w:type="gramStart"/>
      <w:r w:rsidRPr="0037544D">
        <w:rPr>
          <w:rFonts w:ascii="Times New Roman" w:eastAsia="Times New Roman" w:hAnsi="Times New Roman" w:cs="Times New Roman"/>
          <w:bCs/>
          <w:sz w:val="28"/>
          <w:szCs w:val="28"/>
          <w:lang w:eastAsia="ru-RU"/>
        </w:rPr>
        <w:t>л</w:t>
      </w:r>
      <w:proofErr w:type="gramEnd"/>
      <w:r w:rsidRPr="0037544D">
        <w:rPr>
          <w:rFonts w:ascii="Times New Roman" w:eastAsia="Times New Roman" w:hAnsi="Times New Roman" w:cs="Times New Roman"/>
          <w:bCs/>
          <w:sz w:val="28"/>
          <w:szCs w:val="28"/>
          <w:lang w:eastAsia="ru-RU"/>
        </w:rPr>
        <w:t>.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Подпись уполномоченного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представителя заявителя</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sectPr w:rsidR="0037544D" w:rsidRPr="0037544D">
          <w:headerReference w:type="even" r:id="rId12"/>
          <w:headerReference w:type="default" r:id="rId13"/>
          <w:footerReference w:type="even" r:id="rId14"/>
          <w:footerReference w:type="default" r:id="rId15"/>
          <w:headerReference w:type="first" r:id="rId16"/>
          <w:footerReference w:type="first" r:id="rId17"/>
          <w:pgSz w:w="11906" w:h="16838"/>
          <w:pgMar w:top="776" w:right="777" w:bottom="453" w:left="851" w:header="720" w:footer="397" w:gutter="0"/>
          <w:cols w:space="720"/>
          <w:docGrid w:linePitch="272"/>
        </w:sectPr>
      </w:pPr>
      <w:r w:rsidRPr="0037544D">
        <w:rPr>
          <w:rFonts w:ascii="Times New Roman" w:eastAsia="Times New Roman" w:hAnsi="Times New Roman" w:cs="Times New Roman"/>
          <w:bCs/>
          <w:sz w:val="28"/>
          <w:szCs w:val="28"/>
          <w:lang w:eastAsia="ru-RU"/>
        </w:rPr>
        <w:t>Дата</w:t>
      </w:r>
    </w:p>
    <w:p w:rsidR="0037544D" w:rsidRPr="0037544D" w:rsidRDefault="0037544D" w:rsidP="0037544D">
      <w:pPr>
        <w:pageBreakBefore/>
        <w:autoSpaceDE w:val="0"/>
        <w:spacing w:after="0" w:line="240" w:lineRule="auto"/>
        <w:ind w:firstLine="540"/>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                                                                                                                                                            Приложение № 3</w:t>
      </w:r>
    </w:p>
    <w:p w:rsidR="0037544D" w:rsidRPr="0037544D" w:rsidRDefault="0037544D" w:rsidP="0037544D">
      <w:pPr>
        <w:autoSpaceDE w:val="0"/>
        <w:spacing w:after="0" w:line="240" w:lineRule="auto"/>
        <w:ind w:firstLine="540"/>
        <w:rPr>
          <w:rFonts w:ascii="Times New Roman" w:eastAsia="Times New Roman" w:hAnsi="Times New Roman" w:cs="Times New Roman"/>
          <w:sz w:val="28"/>
          <w:szCs w:val="28"/>
          <w:lang w:eastAsia="ru-RU"/>
        </w:rPr>
      </w:pPr>
    </w:p>
    <w:p w:rsidR="00EB04CA" w:rsidRPr="00EC434F" w:rsidRDefault="00EB04CA" w:rsidP="00EB04CA">
      <w:pPr>
        <w:autoSpaceDE w:val="0"/>
        <w:spacing w:after="0" w:line="240" w:lineRule="auto"/>
        <w:ind w:firstLine="540"/>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 xml:space="preserve">          Контактные координаты  </w:t>
      </w:r>
      <w:r>
        <w:rPr>
          <w:rFonts w:ascii="Times New Roman" w:eastAsia="Times New Roman" w:hAnsi="Times New Roman" w:cs="Times New Roman"/>
          <w:sz w:val="28"/>
          <w:szCs w:val="28"/>
          <w:lang w:eastAsia="ru-RU"/>
        </w:rPr>
        <w:t>Администрации Ивановского сельского поселения</w:t>
      </w:r>
    </w:p>
    <w:p w:rsidR="00EB04CA" w:rsidRPr="00EC434F" w:rsidRDefault="00EB04CA" w:rsidP="00EB04CA">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570" w:type="dxa"/>
        <w:tblLayout w:type="fixed"/>
        <w:tblCellMar>
          <w:left w:w="70" w:type="dxa"/>
          <w:right w:w="70" w:type="dxa"/>
        </w:tblCellMar>
        <w:tblLook w:val="0000"/>
      </w:tblPr>
      <w:tblGrid>
        <w:gridCol w:w="3915"/>
        <w:gridCol w:w="6620"/>
      </w:tblGrid>
      <w:tr w:rsidR="00EB04CA" w:rsidRPr="00EC434F" w:rsidTr="00197038">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Почтовый адрес: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197038">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Pr="00EC434F">
              <w:rPr>
                <w:rFonts w:ascii="Times New Roman" w:eastAsia="Times New Roman" w:hAnsi="Times New Roman" w:cs="Times New Roman"/>
                <w:sz w:val="28"/>
                <w:szCs w:val="28"/>
                <w:lang w:eastAsia="ru-RU"/>
              </w:rPr>
              <w:t xml:space="preserve">, Ростовская область </w:t>
            </w:r>
            <w:proofErr w:type="spellStart"/>
            <w:r w:rsidRPr="00EC434F">
              <w:rPr>
                <w:rFonts w:ascii="Times New Roman" w:eastAsia="Times New Roman" w:hAnsi="Times New Roman" w:cs="Times New Roman"/>
                <w:sz w:val="28"/>
                <w:szCs w:val="28"/>
                <w:lang w:eastAsia="ru-RU"/>
              </w:rPr>
              <w:t>Сальский</w:t>
            </w:r>
            <w:proofErr w:type="spellEnd"/>
            <w:r w:rsidRPr="00EC434F">
              <w:rPr>
                <w:rFonts w:ascii="Times New Roman" w:eastAsia="Times New Roman" w:hAnsi="Times New Roman" w:cs="Times New Roman"/>
                <w:sz w:val="28"/>
                <w:szCs w:val="28"/>
                <w:lang w:eastAsia="ru-RU"/>
              </w:rPr>
              <w:t xml:space="preserve"> район </w:t>
            </w:r>
            <w:proofErr w:type="gramStart"/>
            <w:r>
              <w:rPr>
                <w:rFonts w:ascii="Times New Roman" w:eastAsia="Times New Roman" w:hAnsi="Times New Roman" w:cs="Times New Roman"/>
                <w:sz w:val="28"/>
                <w:szCs w:val="28"/>
                <w:lang w:eastAsia="ru-RU"/>
              </w:rPr>
              <w:t>с</w:t>
            </w:r>
            <w:proofErr w:type="gramEnd"/>
            <w:r w:rsidRPr="00EC434F">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Ивановка</w:t>
            </w:r>
            <w:proofErr w:type="gramEnd"/>
            <w:r w:rsidRPr="00EC434F">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EB04CA" w:rsidRPr="00EC434F" w:rsidTr="00197038">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Телефон:</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197038">
            <w:pPr>
              <w:autoSpaceDE w:val="0"/>
              <w:snapToGrid w:val="0"/>
              <w:spacing w:after="0" w:line="240" w:lineRule="auto"/>
              <w:jc w:val="both"/>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eastAsia="ru-RU"/>
              </w:rPr>
              <w:t>44-2-74</w:t>
            </w:r>
            <w:r w:rsidRPr="00EC434F">
              <w:rPr>
                <w:rFonts w:ascii="Times New Roman" w:eastAsia="Times New Roman" w:hAnsi="Times New Roman" w:cs="Times New Roman"/>
                <w:sz w:val="28"/>
                <w:szCs w:val="28"/>
                <w:lang w:eastAsia="ru-RU"/>
              </w:rPr>
              <w:t>;   факс: 8(86372)</w:t>
            </w:r>
            <w:r>
              <w:rPr>
                <w:rFonts w:ascii="Times New Roman" w:eastAsia="Times New Roman" w:hAnsi="Times New Roman" w:cs="Times New Roman"/>
                <w:sz w:val="28"/>
                <w:szCs w:val="28"/>
                <w:lang w:eastAsia="ru-RU"/>
              </w:rPr>
              <w:t>44-2-68</w:t>
            </w:r>
          </w:p>
        </w:tc>
      </w:tr>
      <w:tr w:rsidR="00EB04CA" w:rsidRPr="00EC434F" w:rsidTr="00197038">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Факс: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197038">
            <w:pPr>
              <w:autoSpaceDE w:val="0"/>
              <w:snapToGrid w:val="0"/>
              <w:spacing w:after="0" w:line="240" w:lineRule="auto"/>
              <w:jc w:val="both"/>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факс: 8(86372)</w:t>
            </w:r>
            <w:r>
              <w:rPr>
                <w:rFonts w:ascii="Times New Roman" w:eastAsia="Times New Roman" w:hAnsi="Times New Roman" w:cs="Times New Roman"/>
                <w:sz w:val="28"/>
                <w:szCs w:val="28"/>
                <w:lang w:eastAsia="ru-RU"/>
              </w:rPr>
              <w:t>44-2-74</w:t>
            </w:r>
          </w:p>
        </w:tc>
      </w:tr>
      <w:tr w:rsidR="00EB04CA" w:rsidRPr="00EC434F" w:rsidTr="00197038">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Адрес Интернет-сайта</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8623A4" w:rsidP="00197038">
            <w:pPr>
              <w:snapToGrid w:val="0"/>
              <w:spacing w:after="0" w:line="240" w:lineRule="auto"/>
              <w:jc w:val="both"/>
              <w:rPr>
                <w:rFonts w:ascii="Times New Roman" w:eastAsia="Times New Roman" w:hAnsi="Times New Roman" w:cs="Times New Roman"/>
                <w:sz w:val="28"/>
                <w:szCs w:val="28"/>
                <w:lang w:eastAsia="ru-RU"/>
              </w:rPr>
            </w:pPr>
            <w:hyperlink r:id="rId18" w:history="1">
              <w:r w:rsidR="00EB04CA" w:rsidRPr="00A97D94">
                <w:rPr>
                  <w:rStyle w:val="af"/>
                  <w:rFonts w:ascii="Times New Roman" w:eastAsia="Times New Roman" w:hAnsi="Times New Roman" w:cs="Times New Roman"/>
                  <w:sz w:val="28"/>
                  <w:szCs w:val="28"/>
                  <w:lang w:val="en-US" w:eastAsia="ru-RU"/>
                </w:rPr>
                <w:t>www</w:t>
              </w:r>
              <w:r w:rsidR="00EB04CA" w:rsidRPr="00A97D94">
                <w:rPr>
                  <w:rStyle w:val="af"/>
                  <w:rFonts w:ascii="Times New Roman" w:eastAsia="Times New Roman" w:hAnsi="Times New Roman" w:cs="Times New Roman"/>
                  <w:sz w:val="28"/>
                  <w:szCs w:val="28"/>
                  <w:lang w:eastAsia="ru-RU"/>
                </w:rPr>
                <w:t>.</w:t>
              </w:r>
              <w:proofErr w:type="spellStart"/>
              <w:r w:rsidR="00EB04CA" w:rsidRPr="00A97D94">
                <w:rPr>
                  <w:rStyle w:val="af"/>
                  <w:rFonts w:ascii="Times New Roman" w:eastAsia="Times New Roman" w:hAnsi="Times New Roman" w:cs="Times New Roman"/>
                  <w:sz w:val="28"/>
                  <w:szCs w:val="28"/>
                  <w:lang w:val="en-US" w:eastAsia="ru-RU"/>
                </w:rPr>
                <w:t>ivanovskoesp</w:t>
              </w:r>
              <w:proofErr w:type="spellEnd"/>
              <w:r w:rsidR="00EB04CA" w:rsidRPr="00A97D94">
                <w:rPr>
                  <w:rStyle w:val="af"/>
                  <w:rFonts w:ascii="Times New Roman" w:eastAsia="Times New Roman" w:hAnsi="Times New Roman" w:cs="Times New Roman"/>
                  <w:sz w:val="28"/>
                  <w:szCs w:val="28"/>
                  <w:lang w:eastAsia="ru-RU"/>
                </w:rPr>
                <w:t>.</w:t>
              </w:r>
              <w:proofErr w:type="spellStart"/>
              <w:r w:rsidR="00EB04CA" w:rsidRPr="00A97D94">
                <w:rPr>
                  <w:rStyle w:val="af"/>
                  <w:rFonts w:ascii="Times New Roman" w:eastAsia="Times New Roman" w:hAnsi="Times New Roman" w:cs="Times New Roman"/>
                  <w:sz w:val="28"/>
                  <w:szCs w:val="28"/>
                  <w:lang w:val="en-US" w:eastAsia="ru-RU"/>
                </w:rPr>
                <w:t>ru</w:t>
              </w:r>
              <w:proofErr w:type="spellEnd"/>
            </w:hyperlink>
          </w:p>
        </w:tc>
      </w:tr>
      <w:tr w:rsidR="00EB04CA" w:rsidRPr="00EC434F" w:rsidTr="00197038">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proofErr w:type="spellStart"/>
            <w:r w:rsidRPr="00EC434F">
              <w:rPr>
                <w:rFonts w:ascii="Times New Roman" w:eastAsia="Arial" w:hAnsi="Times New Roman" w:cs="Times New Roman"/>
                <w:sz w:val="28"/>
                <w:szCs w:val="28"/>
                <w:lang w:eastAsia="ar-SA"/>
              </w:rPr>
              <w:t>E-mail</w:t>
            </w:r>
            <w:proofErr w:type="spellEnd"/>
            <w:r w:rsidRPr="00EC434F">
              <w:rPr>
                <w:rFonts w:ascii="Times New Roman" w:eastAsia="Arial" w:hAnsi="Times New Roman" w:cs="Times New Roman"/>
                <w:sz w:val="28"/>
                <w:szCs w:val="28"/>
                <w:lang w:eastAsia="ar-SA"/>
              </w:rPr>
              <w:t>:</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8623A4" w:rsidP="00197038">
            <w:pPr>
              <w:snapToGrid w:val="0"/>
              <w:spacing w:after="0" w:line="240" w:lineRule="auto"/>
              <w:jc w:val="both"/>
              <w:rPr>
                <w:rFonts w:ascii="Times New Roman" w:eastAsia="Times New Roman" w:hAnsi="Times New Roman" w:cs="Times New Roman"/>
                <w:sz w:val="26"/>
                <w:szCs w:val="20"/>
                <w:lang w:eastAsia="ru-RU"/>
              </w:rPr>
            </w:pPr>
            <w:hyperlink r:id="rId19" w:history="1">
              <w:r w:rsidR="00EB04CA" w:rsidRPr="00A97D94">
                <w:rPr>
                  <w:rStyle w:val="af"/>
                  <w:rFonts w:ascii="Times New Roman" w:eastAsia="Times New Roman" w:hAnsi="Times New Roman" w:cs="Times New Roman"/>
                  <w:sz w:val="26"/>
                  <w:szCs w:val="20"/>
                  <w:lang w:val="en-US" w:eastAsia="ru-RU"/>
                </w:rPr>
                <w:t>sp 34359@</w:t>
              </w:r>
              <w:proofErr w:type="spellStart"/>
              <w:r w:rsidR="00EB04CA" w:rsidRPr="00A97D94">
                <w:rPr>
                  <w:rStyle w:val="af"/>
                  <w:rFonts w:ascii="Times New Roman" w:eastAsia="Times New Roman" w:hAnsi="Times New Roman" w:cs="Times New Roman"/>
                  <w:sz w:val="26"/>
                  <w:szCs w:val="20"/>
                  <w:lang w:eastAsia="ru-RU"/>
                </w:rPr>
                <w:t>donpac.ru</w:t>
              </w:r>
              <w:proofErr w:type="spellEnd"/>
            </w:hyperlink>
          </w:p>
        </w:tc>
      </w:tr>
    </w:tbl>
    <w:p w:rsidR="00EB04CA" w:rsidRPr="00EC434F" w:rsidRDefault="00EB04CA" w:rsidP="00EB04CA">
      <w:pPr>
        <w:autoSpaceDE w:val="0"/>
        <w:spacing w:after="0" w:line="240" w:lineRule="auto"/>
        <w:rPr>
          <w:rFonts w:ascii="Times New Roman" w:eastAsia="Times New Roman" w:hAnsi="Times New Roman" w:cs="Times New Roman"/>
          <w:sz w:val="26"/>
          <w:szCs w:val="20"/>
          <w:lang w:eastAsia="ru-RU"/>
        </w:rPr>
      </w:pPr>
    </w:p>
    <w:p w:rsidR="00EB04CA" w:rsidRPr="00EC434F" w:rsidRDefault="00EB04CA" w:rsidP="00EB04CA">
      <w:pPr>
        <w:autoSpaceDE w:val="0"/>
        <w:spacing w:after="0" w:line="240" w:lineRule="auto"/>
        <w:rPr>
          <w:rFonts w:ascii="Times New Roman" w:eastAsia="Times New Roman" w:hAnsi="Times New Roman" w:cs="Times New Roman"/>
          <w:sz w:val="28"/>
          <w:szCs w:val="28"/>
          <w:lang w:eastAsia="ru-RU"/>
        </w:rPr>
      </w:pPr>
    </w:p>
    <w:p w:rsidR="00EB04CA" w:rsidRPr="00EC434F" w:rsidRDefault="00EB04CA" w:rsidP="00EB04CA">
      <w:pPr>
        <w:autoSpaceDE w:val="0"/>
        <w:spacing w:after="0" w:line="240" w:lineRule="auto"/>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 xml:space="preserve">    Контактные координаты  Муниципального автономного учреждения </w:t>
      </w:r>
      <w:proofErr w:type="spellStart"/>
      <w:r w:rsidRPr="00EC434F">
        <w:rPr>
          <w:rFonts w:ascii="Times New Roman" w:eastAsia="Times New Roman" w:hAnsi="Times New Roman" w:cs="Times New Roman"/>
          <w:sz w:val="28"/>
          <w:szCs w:val="28"/>
          <w:lang w:eastAsia="ru-RU"/>
        </w:rPr>
        <w:t>Сальского</w:t>
      </w:r>
      <w:proofErr w:type="spellEnd"/>
      <w:r w:rsidRPr="00EC434F">
        <w:rPr>
          <w:rFonts w:ascii="Times New Roman" w:eastAsia="Times New Roman" w:hAnsi="Times New Roman" w:cs="Times New Roman"/>
          <w:sz w:val="28"/>
          <w:szCs w:val="28"/>
          <w:lang w:eastAsia="ru-RU"/>
        </w:rPr>
        <w:t xml:space="preserve">  района   «Многофункциональный   центр по предоставлению муниципальных услуг»</w:t>
      </w:r>
    </w:p>
    <w:p w:rsidR="00EB04CA" w:rsidRPr="00EC434F" w:rsidRDefault="00EB04CA" w:rsidP="00EB04CA">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496" w:type="dxa"/>
        <w:tblLayout w:type="fixed"/>
        <w:tblCellMar>
          <w:left w:w="70" w:type="dxa"/>
          <w:right w:w="70" w:type="dxa"/>
        </w:tblCellMar>
        <w:tblLook w:val="0000"/>
      </w:tblPr>
      <w:tblGrid>
        <w:gridCol w:w="3869"/>
        <w:gridCol w:w="6762"/>
      </w:tblGrid>
      <w:tr w:rsidR="00EB04CA" w:rsidRPr="00EC434F" w:rsidTr="00197038">
        <w:trPr>
          <w:cantSplit/>
          <w:trHeight w:val="570"/>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Почтовый адрес: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197038">
            <w:pPr>
              <w:autoSpaceDE w:val="0"/>
              <w:snapToGrid w:val="0"/>
              <w:spacing w:after="0" w:line="240" w:lineRule="auto"/>
              <w:ind w:firstLine="720"/>
              <w:jc w:val="center"/>
              <w:rPr>
                <w:rFonts w:ascii="Times New Roman" w:eastAsia="Times New Roman" w:hAnsi="Times New Roman" w:cs="Times New Roman"/>
                <w:sz w:val="28"/>
                <w:szCs w:val="28"/>
                <w:lang w:eastAsia="ru-RU"/>
              </w:rPr>
            </w:pPr>
            <w:r w:rsidRPr="00414415">
              <w:rPr>
                <w:rFonts w:ascii="Times New Roman" w:eastAsia="Times New Roman" w:hAnsi="Times New Roman" w:cs="Times New Roman"/>
                <w:sz w:val="28"/>
                <w:szCs w:val="28"/>
                <w:lang w:eastAsia="ru-RU"/>
              </w:rPr>
              <w:t>347613</w:t>
            </w:r>
            <w:r w:rsidRPr="00EC434F">
              <w:rPr>
                <w:rFonts w:ascii="Times New Roman" w:eastAsia="Times New Roman" w:hAnsi="Times New Roman" w:cs="Times New Roman"/>
                <w:sz w:val="28"/>
                <w:szCs w:val="28"/>
                <w:lang w:eastAsia="ru-RU"/>
              </w:rPr>
              <w:t xml:space="preserve">, Ростовская область </w:t>
            </w:r>
            <w:proofErr w:type="spellStart"/>
            <w:r w:rsidRPr="00EC434F">
              <w:rPr>
                <w:rFonts w:ascii="Times New Roman" w:eastAsia="Times New Roman" w:hAnsi="Times New Roman" w:cs="Times New Roman"/>
                <w:sz w:val="28"/>
                <w:szCs w:val="28"/>
                <w:lang w:eastAsia="ru-RU"/>
              </w:rPr>
              <w:t>Сальский</w:t>
            </w:r>
            <w:proofErr w:type="spellEnd"/>
            <w:r w:rsidRPr="00EC434F">
              <w:rPr>
                <w:rFonts w:ascii="Times New Roman" w:eastAsia="Times New Roman" w:hAnsi="Times New Roman" w:cs="Times New Roman"/>
                <w:sz w:val="28"/>
                <w:szCs w:val="28"/>
                <w:lang w:eastAsia="ru-RU"/>
              </w:rPr>
              <w:t xml:space="preserve"> район </w:t>
            </w:r>
            <w:proofErr w:type="gramStart"/>
            <w:r>
              <w:rPr>
                <w:rFonts w:ascii="Times New Roman" w:eastAsia="Times New Roman" w:hAnsi="Times New Roman" w:cs="Times New Roman"/>
                <w:sz w:val="28"/>
                <w:szCs w:val="28"/>
                <w:lang w:eastAsia="ru-RU"/>
              </w:rPr>
              <w:t>с</w:t>
            </w:r>
            <w:proofErr w:type="gramEnd"/>
            <w:r w:rsidRPr="00EC434F">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Ивановка</w:t>
            </w:r>
            <w:proofErr w:type="gramEnd"/>
            <w:r w:rsidRPr="00EC434F">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EB04CA" w:rsidRPr="00EC434F" w:rsidTr="00197038">
        <w:trPr>
          <w:cantSplit/>
          <w:trHeight w:val="537"/>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Телефон:</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197038">
            <w:pPr>
              <w:autoSpaceDE w:val="0"/>
              <w:snapToGrid w:val="0"/>
              <w:spacing w:after="0" w:line="240" w:lineRule="auto"/>
              <w:jc w:val="both"/>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val="en-US" w:eastAsia="ru-RU"/>
              </w:rPr>
              <w:t>44-2-90</w:t>
            </w:r>
            <w:r w:rsidRPr="00EC434F">
              <w:rPr>
                <w:rFonts w:ascii="Times New Roman" w:eastAsia="Times New Roman" w:hAnsi="Times New Roman" w:cs="Times New Roman"/>
                <w:sz w:val="28"/>
                <w:szCs w:val="28"/>
                <w:lang w:eastAsia="ru-RU"/>
              </w:rPr>
              <w:t xml:space="preserve">;   </w:t>
            </w:r>
          </w:p>
        </w:tc>
      </w:tr>
      <w:tr w:rsidR="00EB04CA" w:rsidRPr="00EC434F" w:rsidTr="00197038">
        <w:trPr>
          <w:cantSplit/>
          <w:trHeight w:val="573"/>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Факс: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414415" w:rsidRDefault="00EB04CA" w:rsidP="00197038">
            <w:pPr>
              <w:autoSpaceDE w:val="0"/>
              <w:snapToGrid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EB04CA" w:rsidRPr="00EC434F" w:rsidTr="00197038">
        <w:trPr>
          <w:cantSplit/>
          <w:trHeight w:val="560"/>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Адрес Интернет-сайта</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197038">
            <w:pPr>
              <w:snapToGrid w:val="0"/>
              <w:spacing w:after="0" w:line="240" w:lineRule="auto"/>
              <w:jc w:val="both"/>
              <w:rPr>
                <w:rFonts w:ascii="Times New Roman" w:eastAsia="Times New Roman" w:hAnsi="Times New Roman" w:cs="Times New Roman"/>
                <w:sz w:val="28"/>
                <w:szCs w:val="28"/>
                <w:lang w:val="en-US" w:eastAsia="ru-RU"/>
              </w:rPr>
            </w:pPr>
            <w:r w:rsidRPr="00EC434F">
              <w:rPr>
                <w:rFonts w:ascii="Times New Roman" w:eastAsia="Times New Roman" w:hAnsi="Times New Roman" w:cs="Times New Roman"/>
                <w:sz w:val="28"/>
                <w:szCs w:val="28"/>
                <w:lang w:val="en-US" w:eastAsia="ru-RU"/>
              </w:rPr>
              <w:t>www.salskmfc.ru</w:t>
            </w:r>
          </w:p>
        </w:tc>
      </w:tr>
      <w:tr w:rsidR="00EB04CA" w:rsidRPr="00EC434F" w:rsidTr="00197038">
        <w:trPr>
          <w:cantSplit/>
          <w:trHeight w:val="542"/>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197038">
            <w:pPr>
              <w:suppressAutoHyphens/>
              <w:autoSpaceDE w:val="0"/>
              <w:snapToGrid w:val="0"/>
              <w:spacing w:after="0" w:line="240" w:lineRule="auto"/>
              <w:rPr>
                <w:rFonts w:ascii="Times New Roman" w:eastAsia="Arial" w:hAnsi="Times New Roman" w:cs="Times New Roman"/>
                <w:sz w:val="28"/>
                <w:szCs w:val="28"/>
                <w:lang w:eastAsia="ar-SA"/>
              </w:rPr>
            </w:pPr>
            <w:proofErr w:type="spellStart"/>
            <w:r w:rsidRPr="00EC434F">
              <w:rPr>
                <w:rFonts w:ascii="Times New Roman" w:eastAsia="Arial" w:hAnsi="Times New Roman" w:cs="Times New Roman"/>
                <w:sz w:val="28"/>
                <w:szCs w:val="28"/>
                <w:lang w:eastAsia="ar-SA"/>
              </w:rPr>
              <w:t>E-mail</w:t>
            </w:r>
            <w:proofErr w:type="spellEnd"/>
            <w:r w:rsidRPr="00EC434F">
              <w:rPr>
                <w:rFonts w:ascii="Times New Roman" w:eastAsia="Arial" w:hAnsi="Times New Roman" w:cs="Times New Roman"/>
                <w:sz w:val="28"/>
                <w:szCs w:val="28"/>
                <w:lang w:eastAsia="ar-SA"/>
              </w:rPr>
              <w:t>:</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197038">
            <w:pPr>
              <w:snapToGrid w:val="0"/>
              <w:spacing w:after="0" w:line="240" w:lineRule="auto"/>
              <w:jc w:val="both"/>
              <w:rPr>
                <w:rFonts w:ascii="Times New Roman" w:eastAsia="Times New Roman" w:hAnsi="Times New Roman" w:cs="Times New Roman"/>
                <w:sz w:val="28"/>
                <w:szCs w:val="28"/>
                <w:lang w:val="en-US" w:eastAsia="ru-RU"/>
              </w:rPr>
            </w:pPr>
          </w:p>
        </w:tc>
      </w:tr>
    </w:tbl>
    <w:p w:rsidR="00EB04CA" w:rsidRPr="00EC434F" w:rsidRDefault="00EB04CA" w:rsidP="00EB04CA">
      <w:pPr>
        <w:widowControl w:val="0"/>
        <w:spacing w:after="0" w:line="240" w:lineRule="auto"/>
        <w:ind w:left="426" w:firstLine="578"/>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Приложение № 4 </w:t>
      </w:r>
      <w:r w:rsidRPr="0037544D">
        <w:rPr>
          <w:rFonts w:ascii="Times New Roman" w:eastAsia="Times New Roman" w:hAnsi="Times New Roman" w:cs="Times New Roman"/>
          <w:bCs/>
          <w:sz w:val="28"/>
          <w:szCs w:val="28"/>
          <w:lang w:eastAsia="ru-RU"/>
        </w:rPr>
        <w:lastRenderedPageBreak/>
        <w:t>Блок-схема административной процедуры</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w:t>
      </w:r>
      <w:r w:rsidRPr="0037544D">
        <w:rPr>
          <w:rFonts w:ascii="Times New Roman" w:eastAsia="Times New Roman" w:hAnsi="Times New Roman" w:cs="Times New Roman"/>
          <w:sz w:val="28"/>
          <w:szCs w:val="28"/>
          <w:lang w:eastAsia="ru-RU"/>
        </w:rPr>
        <w:t>Заключение договора аренды муниципального имущества на новый срок</w:t>
      </w:r>
      <w:r w:rsidRPr="0037544D">
        <w:rPr>
          <w:rFonts w:ascii="Times New Roman" w:eastAsia="Times New Roman" w:hAnsi="Times New Roman" w:cs="Times New Roman"/>
          <w:bCs/>
          <w:sz w:val="28"/>
          <w:szCs w:val="28"/>
          <w:lang w:eastAsia="ru-RU"/>
        </w:rPr>
        <w:t xml:space="preserve">».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shape id="Поле 36" o:spid="_x0000_s1027" type="#_x0000_t202" style="position:absolute;left:0;text-align:left;margin-left:207pt;margin-top:.65pt;width:198.75pt;height:50.25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" strokeweight=".5pt">
            <v:textbox inset="7.45pt,3.85pt,7.45pt,3.85pt">
              <w:txbxContent>
                <w:p w:rsidR="00197038" w:rsidRDefault="00197038" w:rsidP="0037544D">
                  <w:pPr>
                    <w:jc w:val="both"/>
                    <w:rPr>
                      <w:sz w:val="24"/>
                      <w:szCs w:val="24"/>
                    </w:rPr>
                  </w:pPr>
                  <w:r>
                    <w:rPr>
                      <w:sz w:val="24"/>
                      <w:szCs w:val="24"/>
                    </w:rPr>
                    <w:t>Рассмотрение обращения от арендатора и представленного пакета документов</w:t>
                  </w:r>
                </w:p>
              </w:txbxContent>
            </v:textbox>
          </v:shape>
        </w:pict>
      </w:r>
      <w:r w:rsidRPr="008623A4">
        <w:rPr>
          <w:rFonts w:ascii="Times New Roman" w:eastAsia="Times New Roman" w:hAnsi="Times New Roman" w:cs="Times New Roman"/>
          <w:noProof/>
          <w:sz w:val="28"/>
          <w:szCs w:val="28"/>
          <w:lang w:eastAsia="ru-RU"/>
        </w:rPr>
        <w:pict>
          <v:oval id="Овал 35" o:spid="_x0000_s1062" style="position:absolute;left:0;text-align:left;margin-left:1.1pt;margin-top:.65pt;width:144.6pt;height:51.6pt;z-index:-25165312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" strokeweight=".26mm">
            <v:stroke joinstyle="miter"/>
          </v:oval>
        </w:pict>
      </w:r>
      <w:r w:rsidRPr="008623A4">
        <w:rPr>
          <w:rFonts w:ascii="Times New Roman" w:eastAsia="Times New Roman" w:hAnsi="Times New Roman" w:cs="Times New Roman"/>
          <w:noProof/>
          <w:sz w:val="28"/>
          <w:szCs w:val="28"/>
          <w:lang w:eastAsia="ru-RU"/>
        </w:rPr>
        <w:pict>
          <v:shape id="Поле 34" o:spid="_x0000_s1028" type="#_x0000_t202" style="position:absolute;left:0;text-align:left;margin-left:461.85pt;margin-top:.65pt;width:268.75pt;height:59.25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" strokeweight=".5pt">
            <v:textbox inset="7.45pt,3.85pt,7.45pt,3.85pt">
              <w:txbxContent>
                <w:p w:rsidR="00197038" w:rsidRPr="00EB04CA" w:rsidRDefault="00197038" w:rsidP="0037544D">
                  <w:pPr>
                    <w:jc w:val="both"/>
                    <w:rPr>
                      <w:sz w:val="24"/>
                      <w:szCs w:val="24"/>
                    </w:rPr>
                  </w:pPr>
                  <w:r w:rsidRPr="00EB04CA">
                    <w:rPr>
                      <w:sz w:val="24"/>
                      <w:szCs w:val="24"/>
                    </w:rPr>
                    <w:t>Подготовка постановления   «О предоставление муниципального имущества  в аренду»</w:t>
                  </w:r>
                </w:p>
                <w:p w:rsidR="00197038" w:rsidRDefault="00197038" w:rsidP="0037544D"/>
                <w:p w:rsidR="00197038" w:rsidRDefault="00197038" w:rsidP="0037544D"/>
                <w:p w:rsidR="00197038" w:rsidRDefault="00197038" w:rsidP="0037544D"/>
                <w:p w:rsidR="00197038" w:rsidRDefault="00197038" w:rsidP="0037544D"/>
              </w:txbxContent>
            </v:textbox>
          </v:shape>
        </w:pict>
      </w:r>
    </w:p>
    <w:p w:rsidR="0037544D" w:rsidRPr="0037544D" w:rsidRDefault="008623A4" w:rsidP="0037544D">
      <w:pPr>
        <w:widowControl w:val="0"/>
        <w:spacing w:after="0" w:line="240" w:lineRule="auto"/>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33" o:spid="_x0000_s1061" style="position:absolute;left:0;text-align:left;z-index:-251648000;visibility:visible" from="151.05pt,4.5pt" to="2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i3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" strokeweight=".26mm">
            <v:stroke endarrow="block" joinstyle="miter"/>
          </v:line>
        </w:pict>
      </w:r>
      <w:r w:rsidRPr="008623A4">
        <w:rPr>
          <w:rFonts w:ascii="Times New Roman" w:eastAsia="Times New Roman" w:hAnsi="Times New Roman" w:cs="Times New Roman"/>
          <w:noProof/>
          <w:sz w:val="28"/>
          <w:szCs w:val="28"/>
          <w:lang w:eastAsia="ru-RU"/>
        </w:rPr>
        <w:pict>
          <v:line id="Прямая соединительная линия 32" o:spid="_x0000_s1060" style="position:absolute;left:0;text-align:left;z-index:-251643904;visibility:visible" from="406.3pt,10.95pt" to="46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IS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" strokeweight=".26mm">
            <v:stroke endarrow="block" joinstyle="miter"/>
          </v:line>
        </w:pict>
      </w:r>
      <w:r w:rsidR="0037544D" w:rsidRPr="0037544D">
        <w:rPr>
          <w:rFonts w:ascii="Times New Roman" w:eastAsia="Times New Roman" w:hAnsi="Times New Roman" w:cs="Times New Roman"/>
          <w:bCs/>
          <w:sz w:val="28"/>
          <w:szCs w:val="28"/>
          <w:lang w:eastAsia="ru-RU"/>
        </w:rPr>
        <w:t xml:space="preserve">           Обращение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31" o:spid="_x0000_s1059" style="position:absolute;left:0;text-align:left;z-index:251664384;visibility:visible" from="320.4pt,5.25pt" to="320.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" strokeweight=".26mm">
            <v:stroke endarrow="block" joinstyle="miter"/>
          </v:line>
        </w:pict>
      </w:r>
      <w:r w:rsidRPr="008623A4">
        <w:rPr>
          <w:rFonts w:ascii="Times New Roman" w:eastAsia="Times New Roman" w:hAnsi="Times New Roman" w:cs="Times New Roman"/>
          <w:noProof/>
          <w:sz w:val="28"/>
          <w:szCs w:val="28"/>
          <w:lang w:eastAsia="ru-RU"/>
        </w:rPr>
        <w:pict>
          <v:line id="Прямая соединительная линия 30" o:spid="_x0000_s1058" style="position:absolute;left:0;text-align:left;flip:y;z-index:251693056;visibility:visible" from="366.4pt,5.25pt" to="366.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" strokeweight=".26mm">
            <v:stroke endarrow="block" joinstyle="miter"/>
          </v:line>
        </w:pict>
      </w:r>
    </w:p>
    <w:p w:rsidR="0037544D" w:rsidRPr="0037544D" w:rsidRDefault="008623A4"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29" o:spid="_x0000_s1057" style="position:absolute;left:0;text-align:left;z-index:251666432;visibility:visible" from="599.95pt,.45pt" to="599.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Z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" strokeweight=".26mm">
            <v:stroke endarrow="block" joinstyle="miter"/>
          </v:line>
        </w:pict>
      </w:r>
    </w:p>
    <w:p w:rsidR="0037544D" w:rsidRPr="0037544D" w:rsidRDefault="008623A4"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28" o:spid="_x0000_s1056" style="position:absolute;left:0;text-align:left;flip:y;z-index:251691008;visibility:visible" from="436.15pt,1.65pt" to="437.6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" strokeweight=".26mm">
            <v:stroke endarrow="block" joinstyle="miter"/>
          </v:line>
        </w:pict>
      </w:r>
      <w:r w:rsidRPr="008623A4">
        <w:rPr>
          <w:rFonts w:ascii="Times New Roman" w:eastAsia="Times New Roman" w:hAnsi="Times New Roman" w:cs="Times New Roman"/>
          <w:noProof/>
          <w:sz w:val="28"/>
          <w:szCs w:val="28"/>
          <w:lang w:eastAsia="ru-RU"/>
        </w:rPr>
        <w:pict>
          <v:line id="Прямая соединительная линия 27" o:spid="_x0000_s1055" style="position:absolute;left:0;text-align:left;flip:x;z-index:251692032;visibility:visible" from="366.4pt,1.65pt" to="437.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" strokeweight=".26mm">
            <v:stroke endarrow="block" joinstyle="miter"/>
          </v:line>
        </w:pict>
      </w:r>
    </w:p>
    <w:p w:rsidR="0037544D" w:rsidRPr="0037544D" w:rsidRDefault="008623A4" w:rsidP="0037544D">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6" o:spid="_x0000_s1029" type="#_x0000_t202" style="position:absolute;left:0;text-align:left;margin-left:200.9pt;margin-top:.85pt;width:223.65pt;height:87.15pt;z-index:-2516398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" strokeweight=".5pt">
            <v:textbox inset="7.45pt,3.85pt,7.45pt,3.85pt">
              <w:txbxContent>
                <w:p w:rsidR="00197038" w:rsidRDefault="00197038" w:rsidP="0037544D">
                  <w:pPr>
                    <w:jc w:val="both"/>
                    <w:rPr>
                      <w:sz w:val="24"/>
                      <w:szCs w:val="24"/>
                    </w:rPr>
                  </w:pPr>
                  <w:r>
                    <w:rPr>
                      <w:sz w:val="24"/>
                      <w:szCs w:val="24"/>
                    </w:rPr>
                    <w:t xml:space="preserve">В случае представления неполного пакета документов ответственным специалистом  осуществляется подготовка сопроводительного письма </w:t>
                  </w:r>
                  <w:proofErr w:type="spellStart"/>
                  <w:r>
                    <w:rPr>
                      <w:sz w:val="24"/>
                      <w:szCs w:val="24"/>
                    </w:rPr>
                    <w:t>дляприостановления</w:t>
                  </w:r>
                  <w:proofErr w:type="spellEnd"/>
                  <w:r>
                    <w:rPr>
                      <w:sz w:val="24"/>
                      <w:szCs w:val="24"/>
                    </w:rPr>
                    <w:t xml:space="preserve"> муниципальной услуги</w:t>
                  </w:r>
                </w:p>
              </w:txbxContent>
            </v:textbox>
          </v:shape>
        </w:pict>
      </w:r>
      <w:r>
        <w:rPr>
          <w:rFonts w:ascii="Times New Roman" w:eastAsia="Times New Roman" w:hAnsi="Times New Roman" w:cs="Times New Roman"/>
          <w:noProof/>
          <w:sz w:val="28"/>
          <w:szCs w:val="28"/>
          <w:lang w:eastAsia="ru-RU"/>
        </w:rPr>
        <w:pict>
          <v:shape id="Поле 25" o:spid="_x0000_s1030" type="#_x0000_t202" style="position:absolute;left:0;text-align:left;margin-left:461.85pt;margin-top:7.6pt;width:268.75pt;height:65.4pt;z-index:-2516387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" strokeweight=".5pt">
            <v:textbox inset="7.45pt,3.85pt,7.45pt,3.85pt">
              <w:txbxContent>
                <w:p w:rsidR="00197038" w:rsidRDefault="00197038" w:rsidP="0037544D">
                  <w:pPr>
                    <w:jc w:val="both"/>
                    <w:rPr>
                      <w:sz w:val="28"/>
                      <w:szCs w:val="28"/>
                    </w:rPr>
                  </w:pPr>
                  <w:r>
                    <w:rPr>
                      <w:sz w:val="28"/>
                      <w:szCs w:val="28"/>
                    </w:rPr>
                    <w:t>Заключение договора аренды муниципального имущества.</w:t>
                  </w:r>
                </w:p>
                <w:p w:rsidR="00197038" w:rsidRDefault="00197038" w:rsidP="0037544D"/>
                <w:p w:rsidR="00197038" w:rsidRDefault="00197038" w:rsidP="0037544D"/>
                <w:p w:rsidR="00197038" w:rsidRDefault="00197038" w:rsidP="0037544D"/>
                <w:p w:rsidR="00197038" w:rsidRDefault="00197038" w:rsidP="0037544D"/>
              </w:txbxContent>
            </v:textbox>
          </v:shape>
        </w:pict>
      </w:r>
    </w:p>
    <w:p w:rsidR="0037544D" w:rsidRPr="0037544D" w:rsidRDefault="008623A4" w:rsidP="0037544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4" o:spid="_x0000_s1031" type="#_x0000_t202" style="position:absolute;left:0;text-align:left;margin-left:.65pt;margin-top:5.8pt;width:156.15pt;height:63.9pt;z-index:-2516367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" strokeweight=".5pt">
            <v:textbox inset="7.45pt,3.85pt,7.45pt,3.85pt">
              <w:txbxContent>
                <w:p w:rsidR="00197038" w:rsidRDefault="00197038" w:rsidP="0037544D">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23" o:spid="_x0000_s1054" style="position:absolute;left:0;text-align:left;flip:x;z-index:251680768;visibility:visible" from="157.15pt,10.15pt" to="200.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" strokeweight=".26mm">
            <v:stroke endarrow="block" joinstyle="miter"/>
          </v:lin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22" o:spid="_x0000_s1053" style="position:absolute;left:0;text-align:left;z-index:251674624;visibility:visible" from="646.45pt,6.05pt" to="646.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A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" strokeweight=".26mm">
            <v:stroke endarrow="block" joinstyle="miter"/>
          </v:line>
        </w:pict>
      </w:r>
      <w:r w:rsidRPr="008623A4">
        <w:rPr>
          <w:rFonts w:ascii="Times New Roman" w:eastAsia="Times New Roman" w:hAnsi="Times New Roman" w:cs="Times New Roman"/>
          <w:noProof/>
          <w:sz w:val="28"/>
          <w:szCs w:val="28"/>
          <w:lang w:eastAsia="ru-RU"/>
        </w:rPr>
        <w:pict>
          <v:line id="Прямая соединительная линия 21" o:spid="_x0000_s1052" style="position:absolute;left:0;text-align:left;z-index:251682816;visibility:visible" from="40.45pt,12.55pt" to="40.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" strokeweight=".26mm">
            <v:stroke endarrow="block" joinstyle="miter"/>
          </v:line>
        </w:pict>
      </w:r>
      <w:r w:rsidRPr="008623A4">
        <w:rPr>
          <w:rFonts w:ascii="Times New Roman" w:eastAsia="Times New Roman" w:hAnsi="Times New Roman" w:cs="Times New Roman"/>
          <w:noProof/>
          <w:sz w:val="28"/>
          <w:szCs w:val="28"/>
          <w:lang w:eastAsia="ru-RU"/>
        </w:rPr>
        <w:pict>
          <v:line id="Прямая соединительная линия 20" o:spid="_x0000_s1051" style="position:absolute;left:0;text-align:left;flip:y;z-index:251685888;visibility:visible" from="485.65pt,2.05pt" to="485.65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" strokeweight=".26mm">
            <v:stroke endarrow="block" joinstyle="miter"/>
          </v:line>
        </w:pict>
      </w:r>
      <w:r w:rsidRPr="008623A4">
        <w:rPr>
          <w:rFonts w:ascii="Times New Roman" w:eastAsia="Times New Roman" w:hAnsi="Times New Roman" w:cs="Times New Roman"/>
          <w:noProof/>
          <w:sz w:val="28"/>
          <w:szCs w:val="28"/>
          <w:lang w:eastAsia="ru-RU"/>
        </w:rPr>
        <w:pict>
          <v:line id="Прямая соединительная линия 19" o:spid="_x0000_s1050" style="position:absolute;left:0;text-align:left;z-index:251688960;visibility:visible" from="146.2pt,13.45pt" to="146.2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sk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" strokeweight=".26mm">
            <v:stroke endarrow="block" joinstyle="miter"/>
          </v:line>
        </w:pict>
      </w:r>
    </w:p>
    <w:p w:rsidR="0037544D" w:rsidRPr="0037544D" w:rsidRDefault="008623A4" w:rsidP="0037544D">
      <w:pPr>
        <w:widowControl w:val="0"/>
        <w:spacing w:after="0" w:line="240" w:lineRule="auto"/>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shape id="Поле 18" o:spid="_x0000_s1032" type="#_x0000_t202" style="position:absolute;left:0;text-align:left;margin-left:485.9pt;margin-top:12.15pt;width:269.4pt;height:77.75pt;z-index:-2516428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" strokeweight=".5pt">
            <v:textbox inset="7.45pt,3.85pt,7.45pt,3.85pt">
              <w:txbxContent>
                <w:p w:rsidR="00197038" w:rsidRDefault="00197038" w:rsidP="0037544D">
                  <w:pPr>
                    <w:jc w:val="both"/>
                    <w:rPr>
                      <w:sz w:val="28"/>
                      <w:szCs w:val="28"/>
                    </w:rPr>
                  </w:pPr>
                  <w:r>
                    <w:rPr>
                      <w:sz w:val="28"/>
                      <w:szCs w:val="28"/>
                    </w:rPr>
                    <w:t>Подписание и визирование подготовленного договора аренды муниципального имущества   ответственным специалистом</w:t>
                  </w:r>
                </w:p>
              </w:txbxContent>
            </v:textbox>
          </v:shape>
        </w:pict>
      </w:r>
    </w:p>
    <w:p w:rsidR="0037544D" w:rsidRPr="0037544D" w:rsidRDefault="008623A4" w:rsidP="0037544D">
      <w:pPr>
        <w:widowControl w:val="0"/>
        <w:spacing w:after="0" w:line="240" w:lineRule="auto"/>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shape id="Поле 17" o:spid="_x0000_s1033" type="#_x0000_t202" style="position:absolute;left:0;text-align:left;margin-left:.65pt;margin-top:5.8pt;width:96.15pt;height:116.8pt;z-index:-2516346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" strokeweight=".5pt">
            <v:textbox inset="7.45pt,3.85pt,7.45pt,3.85pt">
              <w:txbxContent>
                <w:p w:rsidR="00197038" w:rsidRDefault="00197038" w:rsidP="0037544D">
                  <w:pPr>
                    <w:jc w:val="both"/>
                    <w:rPr>
                      <w:sz w:val="24"/>
                      <w:szCs w:val="24"/>
                    </w:rPr>
                  </w:pPr>
                  <w:r>
                    <w:rPr>
                      <w:sz w:val="24"/>
                      <w:szCs w:val="24"/>
                    </w:rPr>
                    <w:t xml:space="preserve">Исправление заявителем недостатков </w:t>
                  </w:r>
                  <w:proofErr w:type="spellStart"/>
                  <w:r>
                    <w:rPr>
                      <w:sz w:val="24"/>
                      <w:szCs w:val="24"/>
                    </w:rPr>
                    <w:t>послуживщим</w:t>
                  </w:r>
                  <w:proofErr w:type="spellEnd"/>
                  <w:r>
                    <w:rPr>
                      <w:sz w:val="24"/>
                      <w:szCs w:val="24"/>
                    </w:rPr>
                    <w:t xml:space="preserve"> приостановление муниципальной услуги</w:t>
                  </w:r>
                </w:p>
              </w:txbxContent>
            </v:textbox>
          </v:shape>
        </w:pict>
      </w:r>
      <w:r w:rsidRPr="008623A4">
        <w:rPr>
          <w:rFonts w:ascii="Times New Roman" w:eastAsia="Times New Roman" w:hAnsi="Times New Roman" w:cs="Times New Roman"/>
          <w:noProof/>
          <w:sz w:val="28"/>
          <w:szCs w:val="28"/>
          <w:lang w:eastAsia="ru-RU"/>
        </w:rPr>
        <w:pict>
          <v:shape id="Поле 16" o:spid="_x0000_s1034" type="#_x0000_t202" style="position:absolute;left:0;text-align:left;margin-left:.65pt;margin-top:5.8pt;width:96.15pt;height:116.8pt;z-index:-2516295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" strokeweight=".5pt">
            <v:textbox inset="7.45pt,3.85pt,7.45pt,3.85pt">
              <w:txbxContent>
                <w:p w:rsidR="00197038" w:rsidRDefault="00197038" w:rsidP="0037544D">
                  <w:pPr>
                    <w:jc w:val="both"/>
                    <w:rPr>
                      <w:sz w:val="24"/>
                      <w:szCs w:val="24"/>
                    </w:rPr>
                  </w:pPr>
                  <w:r>
                    <w:rPr>
                      <w:sz w:val="24"/>
                      <w:szCs w:val="24"/>
                    </w:rPr>
                    <w:t xml:space="preserve">Исправление заявителем недостатков </w:t>
                  </w:r>
                  <w:proofErr w:type="spellStart"/>
                  <w:r>
                    <w:rPr>
                      <w:sz w:val="24"/>
                      <w:szCs w:val="24"/>
                    </w:rPr>
                    <w:t>послуживщим</w:t>
                  </w:r>
                  <w:proofErr w:type="spellEnd"/>
                  <w:r>
                    <w:rPr>
                      <w:sz w:val="24"/>
                      <w:szCs w:val="24"/>
                    </w:rPr>
                    <w:t xml:space="preserve"> приостановление муниципальной услуги</w:t>
                  </w:r>
                </w:p>
              </w:txbxContent>
            </v:textbox>
          </v:shape>
        </w:pict>
      </w:r>
      <w:r w:rsidRPr="008623A4">
        <w:rPr>
          <w:rFonts w:ascii="Times New Roman" w:eastAsia="Times New Roman" w:hAnsi="Times New Roman" w:cs="Times New Roman"/>
          <w:noProof/>
          <w:sz w:val="28"/>
          <w:szCs w:val="28"/>
          <w:lang w:eastAsia="ru-RU"/>
        </w:rPr>
        <w:pict>
          <v:shape id="Поле 15" o:spid="_x0000_s1035" type="#_x0000_t202" style="position:absolute;left:0;text-align:left;margin-left:115.4pt;margin-top:7.7pt;width:98.4pt;height:113.4pt;z-index:-2516285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" strokeweight=".5pt">
            <v:textbox inset="7.45pt,3.85pt,7.45pt,3.85pt">
              <w:txbxContent>
                <w:p w:rsidR="00197038" w:rsidRDefault="00197038" w:rsidP="0037544D">
                  <w:pPr>
                    <w:jc w:val="both"/>
                    <w:rPr>
                      <w:sz w:val="24"/>
                      <w:szCs w:val="24"/>
                    </w:rPr>
                  </w:pPr>
                  <w:proofErr w:type="spellStart"/>
                  <w:r>
                    <w:rPr>
                      <w:sz w:val="24"/>
                      <w:szCs w:val="24"/>
                    </w:rPr>
                    <w:t>Неустранение</w:t>
                  </w:r>
                  <w:proofErr w:type="spellEnd"/>
                  <w:r>
                    <w:rPr>
                      <w:sz w:val="24"/>
                      <w:szCs w:val="24"/>
                    </w:rPr>
                    <w:t xml:space="preserve"> причин приостановки муниципальной услуги</w:t>
                  </w:r>
                </w:p>
              </w:txbxContent>
            </v:textbox>
          </v:shape>
        </w:pict>
      </w:r>
    </w:p>
    <w:p w:rsidR="0037544D" w:rsidRPr="0037544D" w:rsidRDefault="008623A4" w:rsidP="0037544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14" o:spid="_x0000_s1036" type="#_x0000_t202" style="position:absolute;left:0;text-align:left;margin-left:290.9pt;margin-top:8.15pt;width:163.65pt;height:95.6pt;z-index:-2516264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" strokeweight=".5pt">
            <v:textbox inset="7.45pt,3.85pt,7.45pt,3.85pt">
              <w:txbxContent>
                <w:p w:rsidR="00197038" w:rsidRDefault="00197038" w:rsidP="0037544D">
                  <w:pPr>
                    <w:jc w:val="both"/>
                    <w:rPr>
                      <w:sz w:val="24"/>
                      <w:szCs w:val="24"/>
                    </w:rPr>
                  </w:pPr>
                  <w:r>
                    <w:rPr>
                      <w:sz w:val="24"/>
                      <w:szCs w:val="24"/>
                    </w:rPr>
                    <w:t>Наличие оснований для отказа в предоставление муниципальной услуги</w:t>
                  </w:r>
                </w:p>
              </w:txbxContent>
            </v:textbox>
          </v:shape>
        </w:pict>
      </w:r>
    </w:p>
    <w:p w:rsidR="0037544D" w:rsidRPr="0037544D" w:rsidRDefault="008623A4"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13" o:spid="_x0000_s1049" style="position:absolute;left:0;text-align:left;z-index:251694080;visibility:visible" from="217.9pt,11.8pt" to="290.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" strokeweight=".26mm">
            <v:stroke endarrow="block" joinstyle="miter"/>
          </v:line>
        </w:pic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12" o:spid="_x0000_s1048" style="position:absolute;left:0;text-align:left;z-index:251675648;visibility:visible" from="644.2pt,6.7pt" to="644.6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" strokeweight=".26mm">
            <v:stroke endarrow="block" joinstyle="miter"/>
          </v:line>
        </w:pic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shape id="Поле 11" o:spid="_x0000_s1037" type="#_x0000_t202" style="position:absolute;left:0;text-align:left;margin-left:501.65pt;margin-top:8.6pt;width:268.65pt;height:54.9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" strokeweight=".5pt">
            <v:textbox inset="7.45pt,3.85pt,7.45pt,3.85pt">
              <w:txbxContent>
                <w:p w:rsidR="00197038" w:rsidRDefault="00197038" w:rsidP="0037544D">
                  <w:pPr>
                    <w:rPr>
                      <w:sz w:val="28"/>
                      <w:szCs w:val="28"/>
                    </w:rPr>
                  </w:pPr>
                  <w:r>
                    <w:rPr>
                      <w:sz w:val="28"/>
                      <w:szCs w:val="28"/>
                    </w:rPr>
                    <w:t>Подготовка сопроводительного письма и  формирование пакета документов в адрес заявителя</w:t>
                  </w:r>
                </w:p>
              </w:txbxContent>
            </v:textbox>
          </v:shape>
        </w:pict>
      </w:r>
    </w:p>
    <w:p w:rsidR="0037544D" w:rsidRPr="0037544D" w:rsidRDefault="008623A4" w:rsidP="0037544D">
      <w:pPr>
        <w:widowControl w:val="0"/>
        <w:tabs>
          <w:tab w:val="left" w:pos="8931"/>
        </w:tabs>
        <w:spacing w:after="0" w:line="240" w:lineRule="auto"/>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10" o:spid="_x0000_s1047" style="position:absolute;z-index:251683840;visibility:visible" from="47.2pt,12.55pt" to="47.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bE5gIAAMQ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" strokeweight=".26mm">
            <v:stroke endarrow="block" joinstyle="miter"/>
          </v:lin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9" o:spid="_x0000_s1046" style="position:absolute;left:0;text-align:left;z-index:251684864;visibility:visible" from="47.2pt,2.95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mk4gIAAMA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" strokeweight=".26mm">
            <v:stroke endarrow="block" joinstyle="miter"/>
          </v:lin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8623A4" w:rsidP="0037544D">
      <w:pPr>
        <w:widowControl w:val="0"/>
        <w:spacing w:after="0" w:line="240" w:lineRule="auto"/>
        <w:jc w:val="both"/>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oval id="Овал 8" o:spid="_x0000_s1045" style="position:absolute;left:0;text-align:left;margin-left:-8.2pt;margin-top:9.85pt;width:141.45pt;height:28pt;z-index:-2516459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" strokeweight=".26mm">
            <v:stroke joinstyle="miter"/>
          </v:oval>
        </w:pict>
      </w:r>
      <w:r w:rsidRPr="008623A4">
        <w:rPr>
          <w:rFonts w:ascii="Times New Roman" w:eastAsia="Times New Roman" w:hAnsi="Times New Roman" w:cs="Times New Roman"/>
          <w:noProof/>
          <w:sz w:val="28"/>
          <w:szCs w:val="28"/>
          <w:lang w:eastAsia="ru-RU"/>
        </w:rPr>
        <w:pict>
          <v:line id="Прямая соединительная линия 7" o:spid="_x0000_s1044" style="position:absolute;left:0;text-align:left;z-index:251669504;visibility:visible" from="650.95pt,1.85pt" to="650.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qa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" strokeweight=".26mm">
            <v:stroke endarrow="block" joinstyle="miter"/>
          </v:line>
        </w:pict>
      </w:r>
    </w:p>
    <w:p w:rsidR="0037544D" w:rsidRPr="0037544D" w:rsidRDefault="0037544D" w:rsidP="0037544D">
      <w:pPr>
        <w:widowControl w:val="0"/>
        <w:tabs>
          <w:tab w:val="left" w:pos="8931"/>
        </w:tabs>
        <w:spacing w:after="0" w:line="240" w:lineRule="auto"/>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lastRenderedPageBreak/>
        <w:t xml:space="preserve">     Конец процедуры</w:t>
      </w:r>
    </w:p>
    <w:p w:rsidR="0037544D" w:rsidRPr="0037544D" w:rsidRDefault="008623A4"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line id="Прямая соединительная линия 6" o:spid="_x0000_s1043" style="position:absolute;left:0;text-align:left;flip:y;z-index:-251644928;visibility:visible" from="59.25pt,7.95pt" to="59.2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" strokeweight=".26mm">
            <v:stroke endarrow="block" joinstyle="miter"/>
          </v:line>
        </w:pict>
      </w:r>
      <w:r w:rsidRPr="008623A4">
        <w:rPr>
          <w:rFonts w:ascii="Times New Roman" w:eastAsia="Times New Roman" w:hAnsi="Times New Roman" w:cs="Times New Roman"/>
          <w:noProof/>
          <w:sz w:val="28"/>
          <w:szCs w:val="28"/>
          <w:lang w:eastAsia="ru-RU"/>
        </w:rPr>
        <w:pict>
          <v:shape id="Поле 5" o:spid="_x0000_s1038" type="#_x0000_t202" style="position:absolute;left:0;text-align:left;margin-left:500.85pt;margin-top:11.3pt;width:279.5pt;height:45.7pt;z-index:-2516377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" strokeweight=".5pt">
            <v:textbox inset="7.45pt,3.85pt,7.45pt,3.85pt">
              <w:txbxContent>
                <w:p w:rsidR="00197038" w:rsidRDefault="00197038" w:rsidP="0037544D">
                  <w:pPr>
                    <w:widowControl w:val="0"/>
                    <w:jc w:val="both"/>
                    <w:rPr>
                      <w:bCs/>
                      <w:sz w:val="24"/>
                      <w:szCs w:val="24"/>
                    </w:rPr>
                  </w:pPr>
                  <w:r>
                    <w:rPr>
                      <w:bCs/>
                      <w:sz w:val="24"/>
                      <w:szCs w:val="24"/>
                    </w:rPr>
                    <w:t>Подписание сопроводительного письма и визирование ответственным специалистом</w:t>
                  </w:r>
                </w:p>
                <w:p w:rsidR="00197038" w:rsidRDefault="00197038" w:rsidP="0037544D">
                  <w:pPr>
                    <w:rPr>
                      <w:bCs/>
                      <w:sz w:val="28"/>
                      <w:szCs w:val="28"/>
                    </w:rPr>
                  </w:pPr>
                  <w:r>
                    <w:rPr>
                      <w:bCs/>
                      <w:sz w:val="28"/>
                      <w:szCs w:val="28"/>
                    </w:rPr>
                    <w:t xml:space="preserve">                                                                                                                              по подготовке акта сверки</w:t>
                  </w:r>
                </w:p>
              </w:txbxContent>
            </v:textbox>
          </v:shape>
        </w:pict>
      </w:r>
    </w:p>
    <w:p w:rsidR="0037544D" w:rsidRPr="0037544D" w:rsidRDefault="008623A4"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noProof/>
          <w:sz w:val="28"/>
          <w:szCs w:val="28"/>
          <w:lang w:eastAsia="ru-RU"/>
        </w:rPr>
        <w:pict>
          <v:shape id="Поле 4" o:spid="_x0000_s1039" type="#_x0000_t202" style="position:absolute;left:0;text-align:left;margin-left:217.1pt;margin-top:4.25pt;width:155.65pt;height:45.7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" strokeweight=".5pt">
            <v:textbox inset="7.45pt,3.85pt,7.45pt,3.85pt">
              <w:txbxContent>
                <w:p w:rsidR="00197038" w:rsidRDefault="00197038" w:rsidP="0037544D">
                  <w:pPr>
                    <w:jc w:val="both"/>
                    <w:rPr>
                      <w:bCs/>
                      <w:sz w:val="28"/>
                      <w:szCs w:val="28"/>
                    </w:rPr>
                  </w:pPr>
                  <w:r>
                    <w:rPr>
                      <w:bCs/>
                      <w:sz w:val="28"/>
                      <w:szCs w:val="28"/>
                    </w:rPr>
                    <w:t xml:space="preserve">Передача пакета документов заявителю  </w:t>
                  </w:r>
                </w:p>
              </w:txbxContent>
            </v:textbox>
          </v:shape>
        </w:pict>
      </w:r>
    </w:p>
    <w:p w:rsidR="0037544D" w:rsidRPr="0037544D" w:rsidRDefault="008623A4" w:rsidP="0037544D">
      <w:pPr>
        <w:autoSpaceDE w:val="0"/>
        <w:spacing w:after="0" w:line="240" w:lineRule="auto"/>
        <w:ind w:firstLine="540"/>
        <w:jc w:val="right"/>
        <w:rPr>
          <w:rFonts w:ascii="Times New Roman" w:eastAsia="Times New Roman" w:hAnsi="Times New Roman" w:cs="Times New Roman"/>
          <w:bCs/>
          <w:sz w:val="28"/>
          <w:szCs w:val="28"/>
          <w:lang w:eastAsia="ru-RU"/>
        </w:rPr>
      </w:pPr>
      <w:r w:rsidRPr="008623A4">
        <w:rPr>
          <w:rFonts w:ascii="Times New Roman" w:eastAsia="Times New Roman" w:hAnsi="Times New Roman" w:cs="Times New Roman"/>
          <w:i/>
          <w:noProof/>
          <w:sz w:val="28"/>
          <w:szCs w:val="28"/>
          <w:lang w:eastAsia="ru-RU"/>
        </w:rPr>
        <w:pict>
          <v:line id="Прямая соединительная линия 3" o:spid="_x0000_s1042" style="position:absolute;left:0;text-align:left;flip:x;z-index:251696128;visibility:visible" from="59.25pt,14.4pt" to="21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" strokeweight=".26mm">
            <v:stroke endarrow="block" joinstyle="miter"/>
          </v:line>
        </w:pict>
      </w:r>
      <w:r>
        <w:rPr>
          <w:rFonts w:ascii="Times New Roman" w:eastAsia="Times New Roman" w:hAnsi="Times New Roman" w:cs="Times New Roman"/>
          <w:bCs/>
          <w:noProof/>
          <w:sz w:val="28"/>
          <w:szCs w:val="28"/>
          <w:lang w:eastAsia="ru-RU"/>
        </w:rPr>
        <w:pict>
          <v:line id="Прямая соединительная линия 2" o:spid="_x0000_s1041" style="position:absolute;left:0;text-align:left;flip:x;z-index:251695104;visibility:visible" from="372.75pt,6.9pt" to="500.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cb6QIAAMo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" strokeweight=".26mm">
            <v:stroke endarrow="block" joinstyle="miter"/>
          </v:line>
        </w:pict>
      </w: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Приложение № 5</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ind w:left="426" w:hanging="426"/>
        <w:jc w:val="center"/>
        <w:rPr>
          <w:rFonts w:ascii="Times New Roman" w:eastAsia="Times New Roman" w:hAnsi="Times New Roman" w:cs="Times New Roman"/>
          <w:b/>
          <w:i/>
          <w:sz w:val="28"/>
          <w:szCs w:val="28"/>
          <w:lang w:eastAsia="ru-RU"/>
        </w:rPr>
      </w:pPr>
      <w:r w:rsidRPr="0037544D">
        <w:rPr>
          <w:rFonts w:ascii="Times New Roman" w:eastAsia="Times New Roman" w:hAnsi="Times New Roman" w:cs="Times New Roman"/>
          <w:b/>
          <w:i/>
          <w:sz w:val="28"/>
          <w:szCs w:val="28"/>
          <w:lang w:eastAsia="ru-RU"/>
        </w:rPr>
        <w:t xml:space="preserve">   Договор №__________ </w:t>
      </w:r>
    </w:p>
    <w:p w:rsidR="0037544D" w:rsidRPr="0037544D" w:rsidRDefault="0037544D" w:rsidP="0037544D">
      <w:pPr>
        <w:spacing w:after="0" w:line="240" w:lineRule="auto"/>
        <w:jc w:val="center"/>
        <w:rPr>
          <w:rFonts w:ascii="Times New Roman" w:eastAsia="Times New Roman" w:hAnsi="Times New Roman" w:cs="Times New Roman"/>
          <w:b/>
          <w:i/>
          <w:sz w:val="28"/>
          <w:szCs w:val="28"/>
          <w:lang w:eastAsia="ru-RU"/>
        </w:rPr>
      </w:pPr>
      <w:r w:rsidRPr="0037544D">
        <w:rPr>
          <w:rFonts w:ascii="Times New Roman" w:eastAsia="Times New Roman" w:hAnsi="Times New Roman" w:cs="Times New Roman"/>
          <w:b/>
          <w:i/>
          <w:sz w:val="28"/>
          <w:szCs w:val="28"/>
          <w:lang w:eastAsia="ru-RU"/>
        </w:rPr>
        <w:t xml:space="preserve">аренды муниципального имущества, находящегося </w:t>
      </w:r>
    </w:p>
    <w:p w:rsidR="0037544D" w:rsidRPr="0037544D" w:rsidRDefault="0037544D" w:rsidP="0037544D">
      <w:pPr>
        <w:spacing w:after="0" w:line="240" w:lineRule="auto"/>
        <w:jc w:val="center"/>
        <w:rPr>
          <w:rFonts w:ascii="Times New Roman" w:eastAsia="Times New Roman" w:hAnsi="Times New Roman" w:cs="Times New Roman"/>
          <w:b/>
          <w:i/>
          <w:sz w:val="28"/>
          <w:szCs w:val="28"/>
          <w:lang w:eastAsia="ru-RU"/>
        </w:rPr>
      </w:pPr>
      <w:r w:rsidRPr="0037544D">
        <w:rPr>
          <w:rFonts w:ascii="Times New Roman" w:eastAsia="Times New Roman" w:hAnsi="Times New Roman" w:cs="Times New Roman"/>
          <w:b/>
          <w:i/>
          <w:sz w:val="28"/>
          <w:szCs w:val="28"/>
          <w:lang w:eastAsia="ru-RU"/>
        </w:rPr>
        <w:t>в муниципальной собственности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tabs>
          <w:tab w:val="left" w:pos="1311"/>
          <w:tab w:val="left" w:pos="13347"/>
        </w:tabs>
        <w:spacing w:after="0" w:line="240" w:lineRule="auto"/>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 xml:space="preserve">   «_______»_____________ 20      г.</w:t>
      </w:r>
      <w:r w:rsidRPr="0037544D">
        <w:rPr>
          <w:rFonts w:ascii="Times New Roman" w:eastAsia="Times New Roman" w:hAnsi="Times New Roman" w:cs="Times New Roman"/>
          <w:i/>
          <w:sz w:val="28"/>
          <w:szCs w:val="28"/>
          <w:lang w:eastAsia="ru-RU"/>
        </w:rPr>
        <w:tab/>
        <w:t xml:space="preserve">         </w:t>
      </w:r>
      <w:proofErr w:type="gramStart"/>
      <w:r w:rsidRPr="0037544D">
        <w:rPr>
          <w:rFonts w:ascii="Times New Roman" w:eastAsia="Times New Roman" w:hAnsi="Times New Roman" w:cs="Times New Roman"/>
          <w:i/>
          <w:sz w:val="28"/>
          <w:szCs w:val="28"/>
          <w:lang w:eastAsia="ru-RU"/>
        </w:rPr>
        <w:t>с</w:t>
      </w:r>
      <w:proofErr w:type="gramEnd"/>
      <w:r w:rsidRPr="0037544D">
        <w:rPr>
          <w:rFonts w:ascii="Times New Roman" w:eastAsia="Times New Roman" w:hAnsi="Times New Roman" w:cs="Times New Roman"/>
          <w:i/>
          <w:sz w:val="28"/>
          <w:szCs w:val="28"/>
          <w:lang w:eastAsia="ru-RU"/>
        </w:rPr>
        <w:t>. Ивановка</w:t>
      </w:r>
    </w:p>
    <w:p w:rsidR="0037544D" w:rsidRPr="0037544D" w:rsidRDefault="0037544D" w:rsidP="0037544D">
      <w:pPr>
        <w:tabs>
          <w:tab w:val="left" w:pos="1311"/>
          <w:tab w:val="left" w:pos="13347"/>
        </w:tabs>
        <w:spacing w:after="0" w:line="240" w:lineRule="auto"/>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 xml:space="preserve">(полное наименование отраслевого (функционального) органа  </w:t>
      </w:r>
      <w:proofErr w:type="spellStart"/>
      <w:r w:rsidRPr="0037544D">
        <w:rPr>
          <w:rFonts w:ascii="Times New Roman" w:eastAsia="Times New Roman" w:hAnsi="Times New Roman" w:cs="Times New Roman"/>
          <w:i/>
          <w:sz w:val="28"/>
          <w:szCs w:val="28"/>
          <w:lang w:eastAsia="ru-RU"/>
        </w:rPr>
        <w:t>АдминистрацииИвановского</w:t>
      </w:r>
      <w:proofErr w:type="spellEnd"/>
      <w:r w:rsidRPr="0037544D">
        <w:rPr>
          <w:rFonts w:ascii="Times New Roman" w:eastAsia="Times New Roman" w:hAnsi="Times New Roman" w:cs="Times New Roman"/>
          <w:i/>
          <w:sz w:val="28"/>
          <w:szCs w:val="28"/>
          <w:lang w:eastAsia="ru-RU"/>
        </w:rPr>
        <w:t xml:space="preserve"> сельского поселения  или муниципального казенного  учреждения Ивановского сельского поселения, которому предоставляемое в аренду имущество, находящееся в муниципальной собственности Ивановского сельского поселения принадлежит на праве оперативного управления)</w:t>
      </w:r>
    </w:p>
    <w:tbl>
      <w:tblPr>
        <w:tblW w:w="0" w:type="auto"/>
        <w:tblLayout w:type="fixed"/>
        <w:tblLook w:val="0000"/>
      </w:tblPr>
      <w:tblGrid>
        <w:gridCol w:w="4219"/>
        <w:gridCol w:w="5528"/>
      </w:tblGrid>
      <w:tr w:rsidR="0037544D" w:rsidRPr="0037544D" w:rsidTr="0018708F">
        <w:trPr>
          <w:trHeight w:val="349"/>
        </w:trPr>
        <w:tc>
          <w:tcPr>
            <w:tcW w:w="4219"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именуемый (</w:t>
            </w:r>
            <w:proofErr w:type="spellStart"/>
            <w:r w:rsidRPr="0037544D">
              <w:rPr>
                <w:rFonts w:ascii="Times New Roman" w:eastAsia="Times New Roman" w:hAnsi="Times New Roman" w:cs="Times New Roman"/>
                <w:sz w:val="28"/>
                <w:szCs w:val="28"/>
                <w:lang w:eastAsia="ru-RU"/>
              </w:rPr>
              <w:t>ое</w:t>
            </w:r>
            <w:proofErr w:type="spellEnd"/>
            <w:r w:rsidRPr="0037544D">
              <w:rPr>
                <w:rFonts w:ascii="Times New Roman" w:eastAsia="Times New Roman" w:hAnsi="Times New Roman" w:cs="Times New Roman"/>
                <w:sz w:val="28"/>
                <w:szCs w:val="28"/>
                <w:lang w:eastAsia="ru-RU"/>
              </w:rPr>
              <w:t>) в дальнейшем «Арендодатель», в лице</w:t>
            </w:r>
          </w:p>
        </w:tc>
        <w:tc>
          <w:tcPr>
            <w:tcW w:w="5528" w:type="dxa"/>
            <w:tcBorders>
              <w:bottom w:val="single" w:sz="4" w:space="0" w:color="000000"/>
            </w:tcBorders>
            <w:shd w:val="clear" w:color="auto" w:fill="auto"/>
          </w:tcPr>
          <w:p w:rsidR="0037544D" w:rsidRPr="0037544D" w:rsidRDefault="0037544D" w:rsidP="0037544D">
            <w:pPr>
              <w:tabs>
                <w:tab w:val="left" w:pos="4237"/>
              </w:tabs>
              <w:snapToGrid w:val="0"/>
              <w:spacing w:after="0" w:line="240" w:lineRule="auto"/>
              <w:ind w:left="-4410" w:firstLine="4410"/>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ab/>
            </w: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фамилия</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имя</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отчество</w:t>
      </w:r>
      <w:proofErr w:type="spellEnd"/>
      <w:r w:rsidRPr="0037544D">
        <w:rPr>
          <w:rFonts w:ascii="Times New Roman" w:eastAsia="Times New Roman" w:hAnsi="Times New Roman" w:cs="Times New Roman"/>
          <w:i/>
          <w:sz w:val="28"/>
          <w:szCs w:val="28"/>
          <w:lang w:val="en-GB" w:eastAsia="ru-RU"/>
        </w:rPr>
        <w:t>)</w:t>
      </w:r>
    </w:p>
    <w:tbl>
      <w:tblPr>
        <w:tblW w:w="0" w:type="auto"/>
        <w:tblLayout w:type="fixed"/>
        <w:tblLook w:val="0000"/>
      </w:tblPr>
      <w:tblGrid>
        <w:gridCol w:w="4219"/>
        <w:gridCol w:w="5528"/>
      </w:tblGrid>
      <w:tr w:rsidR="0037544D" w:rsidRPr="0037544D" w:rsidTr="0018708F">
        <w:trPr>
          <w:trHeight w:val="340"/>
        </w:trPr>
        <w:tc>
          <w:tcPr>
            <w:tcW w:w="4219"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действующего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на</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основании</w:t>
            </w:r>
            <w:proofErr w:type="spellEnd"/>
          </w:p>
        </w:tc>
        <w:tc>
          <w:tcPr>
            <w:tcW w:w="5528" w:type="dxa"/>
            <w:tcBorders>
              <w:bottom w:val="single" w:sz="4" w:space="0" w:color="000000"/>
            </w:tcBorders>
            <w:shd w:val="clear" w:color="auto" w:fill="auto"/>
          </w:tcPr>
          <w:p w:rsidR="0037544D" w:rsidRPr="0037544D" w:rsidRDefault="0037544D" w:rsidP="0037544D">
            <w:pPr>
              <w:tabs>
                <w:tab w:val="left" w:pos="251"/>
                <w:tab w:val="right" w:pos="5595"/>
              </w:tabs>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eastAsia="ru-RU"/>
        </w:rPr>
        <w:t>(устав, положение)</w:t>
      </w:r>
    </w:p>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sz w:val="28"/>
          <w:szCs w:val="28"/>
          <w:lang w:eastAsia="ru-RU"/>
        </w:rPr>
        <w:t xml:space="preserve">с одной стороны, по согласованию с </w:t>
      </w:r>
      <w:r w:rsidR="00EB04CA">
        <w:rPr>
          <w:rFonts w:ascii="Times New Roman" w:eastAsia="Times New Roman" w:hAnsi="Times New Roman" w:cs="Times New Roman"/>
          <w:sz w:val="28"/>
          <w:szCs w:val="28"/>
          <w:lang w:eastAsia="ru-RU"/>
        </w:rPr>
        <w:t xml:space="preserve"> ___________________</w:t>
      </w:r>
      <w:r w:rsidRPr="0037544D">
        <w:rPr>
          <w:rFonts w:ascii="Times New Roman" w:eastAsia="Times New Roman" w:hAnsi="Times New Roman" w:cs="Times New Roman"/>
          <w:sz w:val="28"/>
          <w:szCs w:val="28"/>
          <w:lang w:eastAsia="ru-RU"/>
        </w:rPr>
        <w:t xml:space="preserve"> Ивановского сельского поселения, являющимся представителем собственника передаваемого в аренду имущества, именуемым в дальнейшем «</w:t>
      </w:r>
      <w:r w:rsidR="00EB04CA">
        <w:rPr>
          <w:rFonts w:ascii="Times New Roman" w:eastAsia="Times New Roman" w:hAnsi="Times New Roman" w:cs="Times New Roman"/>
          <w:sz w:val="28"/>
          <w:szCs w:val="28"/>
          <w:lang w:eastAsia="ru-RU"/>
        </w:rPr>
        <w:t>___________________</w:t>
      </w:r>
      <w:r w:rsidRPr="0037544D">
        <w:rPr>
          <w:rFonts w:ascii="Times New Roman" w:eastAsia="Times New Roman" w:hAnsi="Times New Roman" w:cs="Times New Roman"/>
          <w:sz w:val="28"/>
          <w:szCs w:val="28"/>
          <w:lang w:eastAsia="ru-RU"/>
        </w:rPr>
        <w:t>», в лице</w:t>
      </w:r>
      <w:r w:rsidR="00EB04CA">
        <w:rPr>
          <w:rFonts w:ascii="Times New Roman" w:eastAsia="Times New Roman" w:hAnsi="Times New Roman" w:cs="Times New Roman"/>
          <w:sz w:val="28"/>
          <w:szCs w:val="28"/>
          <w:lang w:eastAsia="ru-RU"/>
        </w:rPr>
        <w:t>_______________</w:t>
      </w:r>
    </w:p>
    <w:tbl>
      <w:tblPr>
        <w:tblW w:w="0" w:type="auto"/>
        <w:tblLayout w:type="fixed"/>
        <w:tblLook w:val="0000"/>
      </w:tblPr>
      <w:tblGrid>
        <w:gridCol w:w="9603"/>
      </w:tblGrid>
      <w:tr w:rsidR="0037544D" w:rsidRPr="0037544D" w:rsidTr="0018708F">
        <w:trPr>
          <w:trHeight w:val="276"/>
        </w:trPr>
        <w:tc>
          <w:tcPr>
            <w:tcW w:w="9603" w:type="dxa"/>
            <w:tcBorders>
              <w:bottom w:val="single" w:sz="4" w:space="0" w:color="000000"/>
            </w:tcBorders>
            <w:shd w:val="clear" w:color="auto" w:fill="auto"/>
          </w:tcPr>
          <w:p w:rsidR="0037544D" w:rsidRPr="0037544D" w:rsidRDefault="0037544D" w:rsidP="0037544D">
            <w:pPr>
              <w:tabs>
                <w:tab w:val="left" w:pos="251"/>
                <w:tab w:val="right" w:pos="5595"/>
              </w:tabs>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(фамилия, имя, отчество)</w:t>
      </w:r>
    </w:p>
    <w:p w:rsidR="0037544D" w:rsidRPr="0037544D" w:rsidRDefault="0037544D" w:rsidP="0037544D">
      <w:pPr>
        <w:spacing w:before="120" w:after="0" w:line="240" w:lineRule="auto"/>
        <w:jc w:val="both"/>
        <w:rPr>
          <w:rFonts w:ascii="Times New Roman" w:eastAsia="Times New Roman" w:hAnsi="Times New Roman" w:cs="Times New Roman"/>
          <w:sz w:val="28"/>
          <w:szCs w:val="28"/>
          <w:lang w:eastAsia="ru-RU"/>
        </w:rPr>
      </w:pPr>
      <w:proofErr w:type="gramStart"/>
      <w:r w:rsidRPr="0037544D">
        <w:rPr>
          <w:rFonts w:ascii="Times New Roman" w:eastAsia="Times New Roman" w:hAnsi="Times New Roman" w:cs="Times New Roman"/>
          <w:sz w:val="28"/>
          <w:szCs w:val="28"/>
          <w:lang w:eastAsia="ru-RU"/>
        </w:rPr>
        <w:t>действующего</w:t>
      </w:r>
      <w:proofErr w:type="gramEnd"/>
      <w:r w:rsidRPr="0037544D">
        <w:rPr>
          <w:rFonts w:ascii="Times New Roman" w:eastAsia="Times New Roman" w:hAnsi="Times New Roman" w:cs="Times New Roman"/>
          <w:sz w:val="28"/>
          <w:szCs w:val="28"/>
          <w:lang w:eastAsia="ru-RU"/>
        </w:rPr>
        <w:t xml:space="preserve"> на основании </w:t>
      </w:r>
      <w:r w:rsidR="00EB04CA">
        <w:rPr>
          <w:rFonts w:ascii="Times New Roman" w:eastAsia="Times New Roman" w:hAnsi="Times New Roman" w:cs="Times New Roman"/>
          <w:sz w:val="28"/>
          <w:szCs w:val="28"/>
          <w:lang w:eastAsia="ru-RU"/>
        </w:rPr>
        <w:t>__________________________</w:t>
      </w:r>
    </w:p>
    <w:p w:rsidR="0037544D" w:rsidRPr="0037544D" w:rsidRDefault="0037544D" w:rsidP="0037544D">
      <w:pPr>
        <w:pBdr>
          <w:bottom w:val="single" w:sz="4" w:space="1" w:color="000000"/>
        </w:pBdr>
        <w:spacing w:before="120"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и                                                                                                                                                                 </w:t>
      </w:r>
    </w:p>
    <w:tbl>
      <w:tblPr>
        <w:tblW w:w="0" w:type="auto"/>
        <w:tblLayout w:type="fixed"/>
        <w:tblLook w:val="0000"/>
      </w:tblPr>
      <w:tblGrid>
        <w:gridCol w:w="9345"/>
        <w:gridCol w:w="239"/>
        <w:gridCol w:w="239"/>
      </w:tblGrid>
      <w:tr w:rsidR="0037544D" w:rsidRPr="0037544D" w:rsidTr="0018708F">
        <w:trPr>
          <w:trHeight w:val="297"/>
        </w:trPr>
        <w:tc>
          <w:tcPr>
            <w:tcW w:w="9819" w:type="dxa"/>
            <w:gridSpan w:val="3"/>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 xml:space="preserve">(полное наименование организации либо фамилия, имя, отчество физического </w:t>
            </w:r>
            <w:r w:rsidRPr="0037544D">
              <w:rPr>
                <w:rFonts w:ascii="Times New Roman" w:eastAsia="Times New Roman" w:hAnsi="Times New Roman" w:cs="Times New Roman"/>
                <w:i/>
                <w:sz w:val="28"/>
                <w:szCs w:val="28"/>
                <w:lang w:eastAsia="ru-RU"/>
              </w:rPr>
              <w:lastRenderedPageBreak/>
              <w:t>лица)</w:t>
            </w:r>
          </w:p>
        </w:tc>
      </w:tr>
      <w:tr w:rsidR="0037544D" w:rsidRPr="0037544D" w:rsidTr="0018708F">
        <w:trPr>
          <w:trHeight w:val="264"/>
        </w:trPr>
        <w:tc>
          <w:tcPr>
            <w:tcW w:w="9345"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239" w:type="dxa"/>
            <w:tcBorders>
              <w:bottom w:val="single" w:sz="4" w:space="0" w:color="000000"/>
            </w:tcBorders>
            <w:shd w:val="clear" w:color="auto" w:fill="auto"/>
          </w:tcPr>
          <w:p w:rsidR="0037544D" w:rsidRPr="0037544D" w:rsidRDefault="0037544D" w:rsidP="0037544D">
            <w:pPr>
              <w:spacing w:after="0" w:line="240" w:lineRule="auto"/>
              <w:rPr>
                <w:rFonts w:ascii="Times New Roman" w:eastAsia="Times New Roman" w:hAnsi="Times New Roman" w:cs="Times New Roman"/>
                <w:sz w:val="28"/>
                <w:szCs w:val="28"/>
                <w:lang w:eastAsia="ru-RU"/>
              </w:rPr>
            </w:pPr>
          </w:p>
        </w:tc>
        <w:tc>
          <w:tcPr>
            <w:tcW w:w="239" w:type="dxa"/>
            <w:tcBorders>
              <w:bottom w:val="single" w:sz="4" w:space="0" w:color="000000"/>
            </w:tcBorders>
            <w:shd w:val="clear" w:color="auto" w:fill="auto"/>
          </w:tcPr>
          <w:p w:rsidR="0037544D" w:rsidRPr="0037544D" w:rsidRDefault="0037544D" w:rsidP="0037544D">
            <w:pPr>
              <w:spacing w:after="0" w:line="240" w:lineRule="auto"/>
              <w:rPr>
                <w:rFonts w:ascii="Times New Roman" w:eastAsia="Times New Roman" w:hAnsi="Times New Roman" w:cs="Times New Roman"/>
                <w:sz w:val="28"/>
                <w:szCs w:val="28"/>
                <w:lang w:eastAsia="ru-RU"/>
              </w:rPr>
            </w:pPr>
          </w:p>
        </w:tc>
      </w:tr>
    </w:tbl>
    <w:p w:rsidR="0037544D" w:rsidRPr="0037544D" w:rsidRDefault="008623A4" w:rsidP="0037544D">
      <w:pPr>
        <w:spacing w:after="0" w:line="240" w:lineRule="auto"/>
        <w:jc w:val="both"/>
        <w:rPr>
          <w:rFonts w:ascii="Times New Roman" w:eastAsia="Times New Roman" w:hAnsi="Times New Roman" w:cs="Times New Roman"/>
          <w:i/>
          <w:sz w:val="28"/>
          <w:szCs w:val="28"/>
          <w:lang w:eastAsia="ru-RU"/>
        </w:rPr>
      </w:pPr>
      <w:r w:rsidRPr="008623A4">
        <w:rPr>
          <w:rFonts w:ascii="Times New Roman" w:eastAsia="Times New Roman" w:hAnsi="Times New Roman" w:cs="Times New Roman"/>
          <w:noProof/>
          <w:sz w:val="28"/>
          <w:szCs w:val="28"/>
          <w:lang w:eastAsia="ru-RU"/>
        </w:rPr>
        <w:pict>
          <v:shape id="Поле 1" o:spid="_x0000_s1040" type="#_x0000_t202" style="position:absolute;left:0;text-align:left;margin-left:-5.4pt;margin-top:7.5pt;width:491.1pt;height:16.55pt;z-index:251659264;visibility:visible;mso-wrap-distance-lef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" stroked="f">
            <v:fill opacity="0"/>
            <v:textbox inset="0,0,0,0">
              <w:txbxContent>
                <w:tbl>
                  <w:tblPr>
                    <w:tblW w:w="0" w:type="auto"/>
                    <w:tblInd w:w="108" w:type="dxa"/>
                    <w:tblLayout w:type="fixed"/>
                    <w:tblLook w:val="0000"/>
                  </w:tblPr>
                  <w:tblGrid>
                    <w:gridCol w:w="9345"/>
                    <w:gridCol w:w="239"/>
                    <w:gridCol w:w="239"/>
                  </w:tblGrid>
                  <w:tr w:rsidR="00197038">
                    <w:trPr>
                      <w:trHeight w:val="264"/>
                    </w:trPr>
                    <w:tc>
                      <w:tcPr>
                        <w:tcW w:w="9345" w:type="dxa"/>
                        <w:tcBorders>
                          <w:bottom w:val="single" w:sz="4" w:space="0" w:color="000000"/>
                        </w:tcBorders>
                        <w:shd w:val="clear" w:color="auto" w:fill="auto"/>
                      </w:tcPr>
                      <w:p w:rsidR="00197038" w:rsidRDefault="00197038">
                        <w:pPr>
                          <w:snapToGrid w:val="0"/>
                          <w:jc w:val="both"/>
                          <w:rPr>
                            <w:sz w:val="28"/>
                            <w:szCs w:val="28"/>
                          </w:rPr>
                        </w:pPr>
                        <w:r>
                          <w:rPr>
                            <w:sz w:val="28"/>
                            <w:szCs w:val="28"/>
                          </w:rPr>
                          <w:t>именуемый в дальнейшем «Арендатор», в лице</w:t>
                        </w:r>
                      </w:p>
                    </w:tc>
                    <w:tc>
                      <w:tcPr>
                        <w:tcW w:w="239" w:type="dxa"/>
                        <w:tcBorders>
                          <w:bottom w:val="single" w:sz="4" w:space="0" w:color="000000"/>
                        </w:tcBorders>
                        <w:shd w:val="clear" w:color="auto" w:fill="auto"/>
                      </w:tcPr>
                      <w:p w:rsidR="00197038" w:rsidRDefault="00197038">
                        <w:pPr>
                          <w:snapToGrid w:val="0"/>
                          <w:jc w:val="both"/>
                          <w:rPr>
                            <w:sz w:val="28"/>
                            <w:szCs w:val="28"/>
                          </w:rPr>
                        </w:pPr>
                      </w:p>
                    </w:tc>
                    <w:tc>
                      <w:tcPr>
                        <w:tcW w:w="239" w:type="dxa"/>
                        <w:tcBorders>
                          <w:bottom w:val="single" w:sz="4" w:space="0" w:color="000000"/>
                        </w:tcBorders>
                        <w:shd w:val="clear" w:color="auto" w:fill="auto"/>
                      </w:tcPr>
                      <w:p w:rsidR="00197038" w:rsidRDefault="00197038">
                        <w:pPr>
                          <w:snapToGrid w:val="0"/>
                          <w:jc w:val="both"/>
                          <w:rPr>
                            <w:sz w:val="28"/>
                            <w:szCs w:val="28"/>
                          </w:rPr>
                        </w:pPr>
                      </w:p>
                    </w:tc>
                  </w:tr>
                </w:tbl>
                <w:p w:rsidR="00197038" w:rsidRDefault="00197038" w:rsidP="0037544D"/>
              </w:txbxContent>
            </v:textbox>
            <w10:wrap type="square" side="largest" anchorx="margin"/>
          </v:shape>
        </w:pict>
      </w:r>
      <w:r w:rsidR="0037544D" w:rsidRPr="0037544D">
        <w:rPr>
          <w:rFonts w:ascii="Times New Roman" w:eastAsia="Times New Roman" w:hAnsi="Times New Roman" w:cs="Times New Roman"/>
          <w:sz w:val="28"/>
          <w:szCs w:val="28"/>
          <w:lang w:eastAsia="ru-RU"/>
        </w:rPr>
        <w:t>действующий на основании</w:t>
      </w:r>
      <w:r w:rsidR="0037544D" w:rsidRPr="0037544D">
        <w:rPr>
          <w:rFonts w:ascii="Times New Roman" w:eastAsia="Times New Roman" w:hAnsi="Times New Roman" w:cs="Times New Roman"/>
          <w:i/>
          <w:sz w:val="28"/>
          <w:szCs w:val="28"/>
          <w:lang w:eastAsia="ru-RU"/>
        </w:rPr>
        <w:t>___________________________________________</w:t>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t>(устав, доверенность, иной документ)</w:t>
      </w:r>
    </w:p>
    <w:p w:rsidR="0037544D" w:rsidRPr="0037544D" w:rsidRDefault="0037544D" w:rsidP="0037544D">
      <w:pPr>
        <w:spacing w:before="120"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с другой стороны, на основании </w:t>
      </w:r>
      <w:r w:rsidR="00EB04CA">
        <w:rPr>
          <w:rFonts w:ascii="Times New Roman" w:eastAsia="Times New Roman" w:hAnsi="Times New Roman" w:cs="Times New Roman"/>
          <w:sz w:val="28"/>
          <w:szCs w:val="28"/>
          <w:lang w:eastAsia="ru-RU"/>
        </w:rPr>
        <w:t>_______________________</w:t>
      </w:r>
      <w:r w:rsidRPr="0037544D">
        <w:rPr>
          <w:rFonts w:ascii="Times New Roman" w:eastAsia="Times New Roman" w:hAnsi="Times New Roman" w:cs="Times New Roman"/>
          <w:sz w:val="28"/>
          <w:szCs w:val="28"/>
          <w:lang w:eastAsia="ru-RU"/>
        </w:rPr>
        <w:t xml:space="preserve"> от _____________ № ________ и протокола ___________ (конкурса или аукциона) </w:t>
      </w:r>
      <w:proofErr w:type="gramStart"/>
      <w:r w:rsidRPr="0037544D">
        <w:rPr>
          <w:rFonts w:ascii="Times New Roman" w:eastAsia="Times New Roman" w:hAnsi="Times New Roman" w:cs="Times New Roman"/>
          <w:sz w:val="28"/>
          <w:szCs w:val="28"/>
          <w:lang w:eastAsia="ru-RU"/>
        </w:rPr>
        <w:t>от</w:t>
      </w:r>
      <w:proofErr w:type="gramEnd"/>
      <w:r w:rsidRPr="0037544D">
        <w:rPr>
          <w:rFonts w:ascii="Times New Roman" w:eastAsia="Times New Roman" w:hAnsi="Times New Roman" w:cs="Times New Roman"/>
          <w:sz w:val="28"/>
          <w:szCs w:val="28"/>
          <w:lang w:eastAsia="ru-RU"/>
        </w:rPr>
        <w:t xml:space="preserve"> ______________ заключили настоящий Договор о нижеследующем.</w:t>
      </w:r>
    </w:p>
    <w:p w:rsidR="0037544D" w:rsidRPr="0037544D" w:rsidRDefault="0037544D" w:rsidP="0037544D">
      <w:pPr>
        <w:numPr>
          <w:ilvl w:val="0"/>
          <w:numId w:val="7"/>
        </w:num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ОБЩИЕ  УСЛОВИЯ</w:t>
      </w:r>
    </w:p>
    <w:p w:rsidR="0037544D" w:rsidRPr="0037544D" w:rsidRDefault="0037544D" w:rsidP="0037544D">
      <w:pPr>
        <w:spacing w:after="0" w:line="240" w:lineRule="auto"/>
        <w:ind w:left="720"/>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1.1. Арендодатель с согласия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Ивановского сельского поселения предоставляет, а Арендатор принимает в аренду находящиеся в муниципальной собственности Ивановского сельского</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поселения и принадлежащие Арендодателю на праве оперативного управления муниципальное имущество - _____________(далее – имущество), расположенное по адресу:</w:t>
      </w:r>
    </w:p>
    <w:p w:rsidR="0037544D" w:rsidRPr="0037544D" w:rsidRDefault="0037544D" w:rsidP="0037544D">
      <w:pPr>
        <w:tabs>
          <w:tab w:val="left" w:pos="6781"/>
        </w:tabs>
        <w:spacing w:after="0" w:line="240" w:lineRule="auto"/>
        <w:jc w:val="center"/>
        <w:rPr>
          <w:rFonts w:ascii="Times New Roman" w:eastAsia="Times New Roman" w:hAnsi="Times New Roman" w:cs="Times New Roman"/>
          <w:sz w:val="28"/>
          <w:szCs w:val="28"/>
          <w:u w:val="single"/>
          <w:lang w:eastAsia="ru-RU"/>
        </w:rPr>
      </w:pPr>
    </w:p>
    <w:tbl>
      <w:tblPr>
        <w:tblW w:w="0" w:type="auto"/>
        <w:tblInd w:w="108" w:type="dxa"/>
        <w:tblLayout w:type="fixed"/>
        <w:tblLook w:val="0000"/>
      </w:tblPr>
      <w:tblGrid>
        <w:gridCol w:w="3544"/>
        <w:gridCol w:w="6095"/>
      </w:tblGrid>
      <w:tr w:rsidR="0037544D" w:rsidRPr="0037544D" w:rsidTr="0018708F">
        <w:trPr>
          <w:trHeight w:val="367"/>
        </w:trPr>
        <w:tc>
          <w:tcPr>
            <w:tcW w:w="3544" w:type="dxa"/>
            <w:tcBorders>
              <w:top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для использования </w:t>
            </w:r>
            <w:proofErr w:type="gramStart"/>
            <w:r w:rsidRPr="0037544D">
              <w:rPr>
                <w:rFonts w:ascii="Times New Roman" w:eastAsia="Times New Roman" w:hAnsi="Times New Roman" w:cs="Times New Roman"/>
                <w:sz w:val="28"/>
                <w:szCs w:val="28"/>
                <w:lang w:eastAsia="ru-RU"/>
              </w:rPr>
              <w:t>под</w:t>
            </w:r>
            <w:proofErr w:type="gramEnd"/>
          </w:p>
        </w:tc>
        <w:tc>
          <w:tcPr>
            <w:tcW w:w="6095" w:type="dxa"/>
            <w:tcBorders>
              <w:top w:val="single" w:sz="4" w:space="0" w:color="000000"/>
              <w:bottom w:val="single" w:sz="4" w:space="0" w:color="000000"/>
            </w:tcBorders>
            <w:shd w:val="clear" w:color="auto" w:fill="auto"/>
          </w:tcPr>
          <w:p w:rsidR="0037544D" w:rsidRPr="0037544D" w:rsidRDefault="0037544D" w:rsidP="0037544D">
            <w:pPr>
              <w:tabs>
                <w:tab w:val="left" w:pos="6438"/>
              </w:tabs>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t xml:space="preserve">     ( цель использования имущества)</w:t>
      </w:r>
    </w:p>
    <w:tbl>
      <w:tblPr>
        <w:tblW w:w="0" w:type="auto"/>
        <w:tblInd w:w="108" w:type="dxa"/>
        <w:tblLayout w:type="fixed"/>
        <w:tblLook w:val="0000"/>
      </w:tblPr>
      <w:tblGrid>
        <w:gridCol w:w="6771"/>
        <w:gridCol w:w="1693"/>
        <w:gridCol w:w="1042"/>
      </w:tblGrid>
      <w:tr w:rsidR="0037544D" w:rsidRPr="0037544D" w:rsidTr="0018708F">
        <w:trPr>
          <w:trHeight w:val="317"/>
        </w:trPr>
        <w:tc>
          <w:tcPr>
            <w:tcW w:w="6771"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предоставляемого в аренду недвижимого имущества</w:t>
            </w:r>
          </w:p>
        </w:tc>
        <w:tc>
          <w:tcPr>
            <w:tcW w:w="1693"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c>
          <w:tcPr>
            <w:tcW w:w="1042"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кв.м</w:t>
            </w:r>
            <w:proofErr w:type="spell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before="120"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Состав предоставляемого в аренду недвижимого имущества определен в приложении № 1 к настоящему Договору.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1.2. Договор заключен на срок </w:t>
      </w:r>
      <w:proofErr w:type="gramStart"/>
      <w:r w:rsidRPr="0037544D">
        <w:rPr>
          <w:rFonts w:ascii="Times New Roman" w:eastAsia="Times New Roman" w:hAnsi="Times New Roman" w:cs="Times New Roman"/>
          <w:sz w:val="28"/>
          <w:szCs w:val="28"/>
          <w:lang w:eastAsia="ru-RU"/>
        </w:rPr>
        <w:t>с</w:t>
      </w:r>
      <w:proofErr w:type="gramEnd"/>
      <w:r w:rsidRPr="0037544D">
        <w:rPr>
          <w:rFonts w:ascii="Times New Roman" w:eastAsia="Times New Roman" w:hAnsi="Times New Roman" w:cs="Times New Roman"/>
          <w:sz w:val="28"/>
          <w:szCs w:val="28"/>
          <w:lang w:eastAsia="ru-RU"/>
        </w:rPr>
        <w:t xml:space="preserve"> ________ </w:t>
      </w:r>
      <w:proofErr w:type="spellStart"/>
      <w:r w:rsidRPr="0037544D">
        <w:rPr>
          <w:rFonts w:ascii="Times New Roman" w:eastAsia="Times New Roman" w:hAnsi="Times New Roman" w:cs="Times New Roman"/>
          <w:sz w:val="28"/>
          <w:szCs w:val="28"/>
          <w:lang w:eastAsia="ru-RU"/>
        </w:rPr>
        <w:t>до__________</w:t>
      </w:r>
      <w:proofErr w:type="spellEnd"/>
      <w:r w:rsidRPr="0037544D">
        <w:rPr>
          <w:rFonts w:ascii="Times New Roman" w:eastAsia="Times New Roman" w:hAnsi="Times New Roman" w:cs="Times New Roman"/>
          <w:sz w:val="28"/>
          <w:szCs w:val="28"/>
          <w:lang w:eastAsia="ru-RU"/>
        </w:rPr>
        <w:t>.</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Договор аренды, заключаемый на срок менее одного года, вступает в силу с момента его подписания сторонами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Договор аренды, заключаемый сроком на один год и более, подлежит государственной регистрации и вступает в силу с момента такой регистрации.</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1.4. Предоставление недвижимого имущества в аренду не влечет за собой передачу права собственности на него.</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2. ОБЯЗАТЕЛЬСТВА, ПРАВА СТОРОН</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 Арендодатель обязуется:</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2.1.2.  Передать Арендатору все документы и сведения, необходимые ему для осуществления прав и обязанностей по настоящему договору.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2.1.4. Заключить соглашение с Арендатором согласно п.2.3.8. настоящего договора.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2.1.5. Осуществлять </w:t>
      </w:r>
      <w:proofErr w:type="gramStart"/>
      <w:r w:rsidRPr="0037544D">
        <w:rPr>
          <w:rFonts w:ascii="Times New Roman" w:eastAsia="Times New Roman" w:hAnsi="Times New Roman" w:cs="Times New Roman"/>
          <w:sz w:val="28"/>
          <w:szCs w:val="28"/>
          <w:lang w:eastAsia="ru-RU"/>
        </w:rPr>
        <w:t>контроль за</w:t>
      </w:r>
      <w:proofErr w:type="gramEnd"/>
      <w:r w:rsidRPr="0037544D">
        <w:rPr>
          <w:rFonts w:ascii="Times New Roman" w:eastAsia="Times New Roman" w:hAnsi="Times New Roman" w:cs="Times New Roman"/>
          <w:sz w:val="28"/>
          <w:szCs w:val="28"/>
          <w:lang w:eastAsia="ru-RU"/>
        </w:rPr>
        <w:t xml:space="preserve"> использованием переданного в пользование недвижимого имущества в установленном порядке.</w:t>
      </w:r>
    </w:p>
    <w:p w:rsidR="0037544D" w:rsidRPr="0037544D" w:rsidRDefault="00EB04CA" w:rsidP="0037544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Согласовывать </w:t>
      </w:r>
      <w:r w:rsidR="0037544D" w:rsidRPr="0037544D">
        <w:rPr>
          <w:rFonts w:ascii="Times New Roman" w:eastAsia="Times New Roman" w:hAnsi="Times New Roman" w:cs="Times New Roman"/>
          <w:sz w:val="28"/>
          <w:szCs w:val="28"/>
          <w:lang w:eastAsia="ru-RU"/>
        </w:rPr>
        <w:t xml:space="preserve"> вопрос передачи Арендатором занимаемого недвижимого имущества, как в целом, так и частично, в субаренду.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2.1.7. Согласовывать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внесение изменений и дополнений в настоящий договор.</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2.1.8. Согласовывать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прекращение настоящего договора в связи с истечением его срока, а также его досрочное расторжение по инициативе любой из сторон.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2.2. Арендодатель имеет право:</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2.2.1. Осуществлять  </w:t>
      </w:r>
      <w:proofErr w:type="gramStart"/>
      <w:r w:rsidRPr="0037544D">
        <w:rPr>
          <w:rFonts w:ascii="Times New Roman" w:eastAsia="Times New Roman" w:hAnsi="Times New Roman" w:cs="Times New Roman"/>
          <w:sz w:val="28"/>
          <w:szCs w:val="28"/>
          <w:lang w:eastAsia="ru-RU"/>
        </w:rPr>
        <w:t>контроль за</w:t>
      </w:r>
      <w:proofErr w:type="gramEnd"/>
      <w:r w:rsidRPr="0037544D">
        <w:rPr>
          <w:rFonts w:ascii="Times New Roman" w:eastAsia="Times New Roman" w:hAnsi="Times New Roman" w:cs="Times New Roman"/>
          <w:sz w:val="28"/>
          <w:szCs w:val="28"/>
          <w:lang w:eastAsia="ru-RU"/>
        </w:rPr>
        <w:t xml:space="preserve"> надлежащим исполнением обязательств по настоящему договору, в том числе: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 Арендатор обязуется:</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2.3.1. Использовать недвижимое имущество исключительно по прямому назначению в соответствии с п.1.1. настоящего договора.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2.3.2. Своевременно вносить арендную плату в размере и порядке, установленным настоящим договором.</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2.3.3. Не позднее пяти дней с момента перечисления арендной платы за пользование недвижимым имуществом представлять Арендодателю и </w:t>
      </w:r>
      <w:r w:rsidR="00EB04CA">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xml:space="preserve"> копии платежных поручений с отметкой банка, подтверждающей перечисление арендных платежей.</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2.3.5. За счет собственных сре</w:t>
      </w:r>
      <w:proofErr w:type="gramStart"/>
      <w:r w:rsidRPr="0037544D">
        <w:rPr>
          <w:rFonts w:ascii="Times New Roman" w:eastAsia="Times New Roman" w:hAnsi="Times New Roman" w:cs="Times New Roman"/>
          <w:sz w:val="28"/>
          <w:szCs w:val="28"/>
          <w:lang w:eastAsia="ru-RU"/>
        </w:rPr>
        <w:t>дств св</w:t>
      </w:r>
      <w:proofErr w:type="gramEnd"/>
      <w:r w:rsidRPr="0037544D">
        <w:rPr>
          <w:rFonts w:ascii="Times New Roman" w:eastAsia="Times New Roman" w:hAnsi="Times New Roman" w:cs="Times New Roman"/>
          <w:sz w:val="28"/>
          <w:szCs w:val="28"/>
          <w:lang w:eastAsia="ru-RU"/>
        </w:rPr>
        <w:t>оевременно осуществлять текущий ремонт арендованного недвижимого имущества, обеспечивающий его сохранность и надлежащую эксплуатацию.</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2.3.7. Обеспечить беспрепятственный допуск к арендуемому  недвижимому имуществу:</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roofErr w:type="gramStart"/>
      <w:r w:rsidRPr="0037544D">
        <w:rPr>
          <w:rFonts w:ascii="Times New Roman" w:eastAsia="Times New Roman" w:hAnsi="Times New Roman" w:cs="Times New Roman"/>
          <w:sz w:val="28"/>
          <w:szCs w:val="28"/>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roofErr w:type="gramEnd"/>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работников ремонтно-эксплуатационной организации и аварийно-технических слу</w:t>
      </w:r>
      <w:proofErr w:type="gramStart"/>
      <w:r w:rsidRPr="0037544D">
        <w:rPr>
          <w:rFonts w:ascii="Times New Roman" w:eastAsia="Times New Roman" w:hAnsi="Times New Roman" w:cs="Times New Roman"/>
          <w:sz w:val="28"/>
          <w:szCs w:val="28"/>
          <w:lang w:eastAsia="ru-RU"/>
        </w:rPr>
        <w:t>жб в сл</w:t>
      </w:r>
      <w:proofErr w:type="gramEnd"/>
      <w:r w:rsidRPr="0037544D">
        <w:rPr>
          <w:rFonts w:ascii="Times New Roman" w:eastAsia="Times New Roman" w:hAnsi="Times New Roman" w:cs="Times New Roman"/>
          <w:sz w:val="28"/>
          <w:szCs w:val="28"/>
          <w:lang w:eastAsia="ru-RU"/>
        </w:rPr>
        <w:t>учае возникновения аварийных ситуаций в арендуемом недвижимом имуществе;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представителей </w:t>
      </w:r>
      <w:r w:rsidR="00EB04CA">
        <w:rPr>
          <w:rFonts w:ascii="Times New Roman" w:eastAsia="Times New Roman" w:hAnsi="Times New Roman" w:cs="Times New Roman"/>
          <w:sz w:val="28"/>
          <w:szCs w:val="28"/>
          <w:lang w:eastAsia="ru-RU"/>
        </w:rPr>
        <w:t>Администрации</w:t>
      </w:r>
      <w:r w:rsidR="00EB04CA"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с целью проверки документации и </w:t>
      </w:r>
      <w:proofErr w:type="gramStart"/>
      <w:r w:rsidRPr="0037544D">
        <w:rPr>
          <w:rFonts w:ascii="Times New Roman" w:eastAsia="Times New Roman" w:hAnsi="Times New Roman" w:cs="Times New Roman"/>
          <w:sz w:val="28"/>
          <w:szCs w:val="28"/>
          <w:lang w:eastAsia="ru-RU"/>
        </w:rPr>
        <w:t>контроля за</w:t>
      </w:r>
      <w:proofErr w:type="gramEnd"/>
      <w:r w:rsidRPr="0037544D">
        <w:rPr>
          <w:rFonts w:ascii="Times New Roman" w:eastAsia="Times New Roman" w:hAnsi="Times New Roman" w:cs="Times New Roman"/>
          <w:sz w:val="28"/>
          <w:szCs w:val="28"/>
          <w:lang w:eastAsia="ru-RU"/>
        </w:rPr>
        <w:t xml:space="preserve"> состоянием и использованием недвижимого имущества.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2.3.8. В 3-х </w:t>
      </w:r>
      <w:proofErr w:type="spellStart"/>
      <w:r w:rsidRPr="0037544D">
        <w:rPr>
          <w:rFonts w:ascii="Times New Roman" w:eastAsia="Times New Roman" w:hAnsi="Times New Roman" w:cs="Times New Roman"/>
          <w:sz w:val="28"/>
          <w:szCs w:val="28"/>
          <w:lang w:eastAsia="ru-RU"/>
        </w:rPr>
        <w:t>дневный</w:t>
      </w:r>
      <w:proofErr w:type="spellEnd"/>
      <w:r w:rsidRPr="0037544D">
        <w:rPr>
          <w:rFonts w:ascii="Times New Roman" w:eastAsia="Times New Roman" w:hAnsi="Times New Roman" w:cs="Times New Roman"/>
          <w:sz w:val="28"/>
          <w:szCs w:val="28"/>
          <w:lang w:eastAsia="ru-RU"/>
        </w:rPr>
        <w:t xml:space="preserve"> срок после подписания настоящего договора аренды Арендатор обязан заключить соглашение с управляющей компанией об оплате коммунальных услуг и возмещении иных затрат, связанных с использованием недвижимого имущества, указанного в п.1.1 настоящего договора.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2.3.11. Произвести государственную регистрацию настоящего договора в месячный срок с момента согласования его УИО </w:t>
      </w:r>
      <w:proofErr w:type="spellStart"/>
      <w:r w:rsidRPr="0037544D">
        <w:rPr>
          <w:rFonts w:ascii="Times New Roman" w:eastAsia="Times New Roman" w:hAnsi="Times New Roman" w:cs="Times New Roman"/>
          <w:sz w:val="28"/>
          <w:szCs w:val="28"/>
          <w:lang w:eastAsia="ru-RU"/>
        </w:rPr>
        <w:t>Сальского</w:t>
      </w:r>
      <w:proofErr w:type="spellEnd"/>
      <w:r w:rsidRPr="0037544D">
        <w:rPr>
          <w:rFonts w:ascii="Times New Roman" w:eastAsia="Times New Roman" w:hAnsi="Times New Roman" w:cs="Times New Roman"/>
          <w:sz w:val="28"/>
          <w:szCs w:val="28"/>
          <w:lang w:eastAsia="ru-RU"/>
        </w:rPr>
        <w:t xml:space="preserve"> района в случае заключения настоящего договора сроком на один год и более.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 Арендатор имеет право:</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2.4.1. Досрочно расторгнуть настоящий договор при соблюдении следующих условий:</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предупреждения Арендодателя в письменном виде за один месяц до предполагаемой даты освобождения недвижимого имущества;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уплаты неустойки в размере двухмесячной арендной платы.</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2.4.2. По согласованию с Арендодателем производить за счет собственных средств капитальный ремонт недвижимого имущества.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3. ПЛАТЕЖИ И РАСЧЕТЫ ПО ДОГОВОРУ</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tbl>
      <w:tblPr>
        <w:tblW w:w="0" w:type="auto"/>
        <w:tblInd w:w="-34" w:type="dxa"/>
        <w:tblLayout w:type="fixed"/>
        <w:tblLook w:val="0000"/>
      </w:tblPr>
      <w:tblGrid>
        <w:gridCol w:w="9784"/>
      </w:tblGrid>
      <w:tr w:rsidR="0037544D" w:rsidRPr="0037544D" w:rsidTr="0018708F">
        <w:trPr>
          <w:cantSplit/>
          <w:trHeight w:val="274"/>
        </w:trPr>
        <w:tc>
          <w:tcPr>
            <w:tcW w:w="9784"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           3.1. Размер арендной платы определяется в соответствии с расчетом арендной платы, являющимся неотъемлемой частью настоящего договора (приложение № 3).</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3.2. В соответствии с расчетом на дату заключения договора (приложение № 3) за указанное в п.1.1 недвижимое имущество устанавливается арендная плата в сумме:</w:t>
            </w:r>
          </w:p>
        </w:tc>
      </w:tr>
      <w:tr w:rsidR="0037544D" w:rsidRPr="0037544D" w:rsidTr="0018708F">
        <w:trPr>
          <w:cantSplit/>
          <w:trHeight w:val="274"/>
        </w:trPr>
        <w:tc>
          <w:tcPr>
            <w:tcW w:w="9784"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gramStart"/>
      <w:r w:rsidRPr="0037544D">
        <w:rPr>
          <w:rFonts w:ascii="Times New Roman" w:eastAsia="Times New Roman" w:hAnsi="Times New Roman" w:cs="Times New Roman"/>
          <w:sz w:val="28"/>
          <w:szCs w:val="28"/>
          <w:lang w:val="en-GB" w:eastAsia="ru-RU"/>
        </w:rPr>
        <w:t>с</w:t>
      </w:r>
      <w:proofErr w:type="gram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учетом</w:t>
      </w:r>
      <w:proofErr w:type="spellEnd"/>
      <w:r w:rsidRPr="0037544D">
        <w:rPr>
          <w:rFonts w:ascii="Times New Roman" w:eastAsia="Times New Roman" w:hAnsi="Times New Roman" w:cs="Times New Roman"/>
          <w:sz w:val="28"/>
          <w:szCs w:val="28"/>
          <w:lang w:val="en-GB" w:eastAsia="ru-RU"/>
        </w:rPr>
        <w:t xml:space="preserve"> НДС:</w:t>
      </w:r>
    </w:p>
    <w:tbl>
      <w:tblPr>
        <w:tblW w:w="0" w:type="auto"/>
        <w:tblInd w:w="-34" w:type="dxa"/>
        <w:tblLayout w:type="fixed"/>
        <w:tblLook w:val="0000"/>
      </w:tblPr>
      <w:tblGrid>
        <w:gridCol w:w="8371"/>
        <w:gridCol w:w="1518"/>
      </w:tblGrid>
      <w:tr w:rsidR="0037544D" w:rsidRPr="0037544D" w:rsidTr="0018708F">
        <w:trPr>
          <w:cantSplit/>
          <w:trHeight w:val="87"/>
        </w:trPr>
        <w:tc>
          <w:tcPr>
            <w:tcW w:w="8371"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eastAsia="ru-RU"/>
              </w:rPr>
            </w:pPr>
          </w:p>
        </w:tc>
        <w:tc>
          <w:tcPr>
            <w:tcW w:w="1518"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 xml:space="preserve">. в </w:t>
            </w:r>
            <w:proofErr w:type="spellStart"/>
            <w:r w:rsidRPr="0037544D">
              <w:rPr>
                <w:rFonts w:ascii="Times New Roman" w:eastAsia="Times New Roman" w:hAnsi="Times New Roman" w:cs="Times New Roman"/>
                <w:sz w:val="28"/>
                <w:szCs w:val="28"/>
                <w:lang w:val="en-GB" w:eastAsia="ru-RU"/>
              </w:rPr>
              <w:t>год</w:t>
            </w:r>
            <w:proofErr w:type="spellEnd"/>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цифрами</w:t>
      </w:r>
      <w:proofErr w:type="spellEnd"/>
      <w:proofErr w:type="gramEnd"/>
      <w:r w:rsidRPr="0037544D">
        <w:rPr>
          <w:rFonts w:ascii="Times New Roman" w:eastAsia="Times New Roman" w:hAnsi="Times New Roman" w:cs="Times New Roman"/>
          <w:i/>
          <w:sz w:val="28"/>
          <w:szCs w:val="28"/>
          <w:lang w:val="en-GB" w:eastAsia="ru-RU"/>
        </w:rPr>
        <w:t xml:space="preserve"> и </w:t>
      </w:r>
      <w:proofErr w:type="spellStart"/>
      <w:r w:rsidRPr="0037544D">
        <w:rPr>
          <w:rFonts w:ascii="Times New Roman" w:eastAsia="Times New Roman" w:hAnsi="Times New Roman" w:cs="Times New Roman"/>
          <w:i/>
          <w:sz w:val="28"/>
          <w:szCs w:val="28"/>
          <w:lang w:val="en-GB" w:eastAsia="ru-RU"/>
        </w:rPr>
        <w:t>прописью</w:t>
      </w:r>
      <w:proofErr w:type="spellEnd"/>
      <w:r w:rsidRPr="0037544D">
        <w:rPr>
          <w:rFonts w:ascii="Times New Roman" w:eastAsia="Times New Roman" w:hAnsi="Times New Roman" w:cs="Times New Roman"/>
          <w:i/>
          <w:sz w:val="28"/>
          <w:szCs w:val="28"/>
          <w:lang w:val="en-GB" w:eastAsia="ru-RU"/>
        </w:rPr>
        <w:t>)</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spellStart"/>
      <w:proofErr w:type="gramStart"/>
      <w:r w:rsidRPr="0037544D">
        <w:rPr>
          <w:rFonts w:ascii="Times New Roman" w:eastAsia="Times New Roman" w:hAnsi="Times New Roman" w:cs="Times New Roman"/>
          <w:sz w:val="28"/>
          <w:szCs w:val="28"/>
          <w:lang w:val="en-GB" w:eastAsia="ru-RU"/>
        </w:rPr>
        <w:t>без</w:t>
      </w:r>
      <w:proofErr w:type="spellEnd"/>
      <w:proofErr w:type="gram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учета</w:t>
      </w:r>
      <w:proofErr w:type="spellEnd"/>
      <w:r w:rsidRPr="0037544D">
        <w:rPr>
          <w:rFonts w:ascii="Times New Roman" w:eastAsia="Times New Roman" w:hAnsi="Times New Roman" w:cs="Times New Roman"/>
          <w:sz w:val="28"/>
          <w:szCs w:val="28"/>
          <w:lang w:val="en-GB" w:eastAsia="ru-RU"/>
        </w:rPr>
        <w:t xml:space="preserve"> НДС:</w:t>
      </w:r>
    </w:p>
    <w:tbl>
      <w:tblPr>
        <w:tblW w:w="0" w:type="auto"/>
        <w:tblInd w:w="-34" w:type="dxa"/>
        <w:tblLayout w:type="fixed"/>
        <w:tblLook w:val="0000"/>
      </w:tblPr>
      <w:tblGrid>
        <w:gridCol w:w="8474"/>
        <w:gridCol w:w="1324"/>
      </w:tblGrid>
      <w:tr w:rsidR="0037544D" w:rsidRPr="0037544D" w:rsidTr="0018708F">
        <w:trPr>
          <w:cantSplit/>
          <w:trHeight w:val="110"/>
        </w:trPr>
        <w:tc>
          <w:tcPr>
            <w:tcW w:w="8474"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eastAsia="ru-RU"/>
              </w:rPr>
            </w:pPr>
          </w:p>
        </w:tc>
        <w:tc>
          <w:tcPr>
            <w:tcW w:w="1324" w:type="dxa"/>
            <w:shd w:val="clear" w:color="auto" w:fill="auto"/>
          </w:tcPr>
          <w:p w:rsidR="0037544D" w:rsidRPr="0037544D" w:rsidRDefault="0037544D" w:rsidP="0037544D">
            <w:pPr>
              <w:snapToGrid w:val="0"/>
              <w:spacing w:after="0" w:line="240" w:lineRule="auto"/>
              <w:ind w:hanging="76"/>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 xml:space="preserve">. </w:t>
            </w:r>
            <w:r w:rsidRPr="0037544D">
              <w:rPr>
                <w:rFonts w:ascii="Times New Roman" w:eastAsia="Times New Roman" w:hAnsi="Times New Roman" w:cs="Times New Roman"/>
                <w:sz w:val="28"/>
                <w:szCs w:val="28"/>
                <w:lang w:eastAsia="ru-RU"/>
              </w:rPr>
              <w:t xml:space="preserve">в </w:t>
            </w:r>
            <w:proofErr w:type="spellStart"/>
            <w:r w:rsidRPr="0037544D">
              <w:rPr>
                <w:rFonts w:ascii="Times New Roman" w:eastAsia="Times New Roman" w:hAnsi="Times New Roman" w:cs="Times New Roman"/>
                <w:sz w:val="28"/>
                <w:szCs w:val="28"/>
                <w:lang w:val="en-GB" w:eastAsia="ru-RU"/>
              </w:rPr>
              <w:t>год</w:t>
            </w:r>
            <w:proofErr w:type="spellEnd"/>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цифрами</w:t>
      </w:r>
      <w:proofErr w:type="spellEnd"/>
      <w:proofErr w:type="gramEnd"/>
      <w:r w:rsidRPr="0037544D">
        <w:rPr>
          <w:rFonts w:ascii="Times New Roman" w:eastAsia="Times New Roman" w:hAnsi="Times New Roman" w:cs="Times New Roman"/>
          <w:i/>
          <w:sz w:val="28"/>
          <w:szCs w:val="28"/>
          <w:lang w:val="en-GB" w:eastAsia="ru-RU"/>
        </w:rPr>
        <w:t xml:space="preserve"> и </w:t>
      </w:r>
      <w:proofErr w:type="spellStart"/>
      <w:r w:rsidRPr="0037544D">
        <w:rPr>
          <w:rFonts w:ascii="Times New Roman" w:eastAsia="Times New Roman" w:hAnsi="Times New Roman" w:cs="Times New Roman"/>
          <w:i/>
          <w:sz w:val="28"/>
          <w:szCs w:val="28"/>
          <w:lang w:val="en-GB" w:eastAsia="ru-RU"/>
        </w:rPr>
        <w:t>прописью</w:t>
      </w:r>
      <w:proofErr w:type="spellEnd"/>
      <w:r w:rsidRPr="0037544D">
        <w:rPr>
          <w:rFonts w:ascii="Times New Roman" w:eastAsia="Times New Roman" w:hAnsi="Times New Roman" w:cs="Times New Roman"/>
          <w:i/>
          <w:sz w:val="28"/>
          <w:szCs w:val="28"/>
          <w:lang w:val="en-GB" w:eastAsia="ru-RU"/>
        </w:rPr>
        <w:t>)</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tbl>
      <w:tblPr>
        <w:tblW w:w="0" w:type="auto"/>
        <w:tblInd w:w="-34" w:type="dxa"/>
        <w:tblLayout w:type="fixed"/>
        <w:tblLook w:val="0000"/>
      </w:tblPr>
      <w:tblGrid>
        <w:gridCol w:w="8474"/>
        <w:gridCol w:w="1324"/>
      </w:tblGrid>
      <w:tr w:rsidR="0037544D" w:rsidRPr="0037544D" w:rsidTr="0018708F">
        <w:trPr>
          <w:cantSplit/>
          <w:trHeight w:val="297"/>
        </w:trPr>
        <w:tc>
          <w:tcPr>
            <w:tcW w:w="8474"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Сумма ежемесячной арендной платы без учета НДС составляет:</w:t>
            </w:r>
          </w:p>
        </w:tc>
        <w:tc>
          <w:tcPr>
            <w:tcW w:w="1324"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r>
      <w:tr w:rsidR="0037544D" w:rsidRPr="0037544D" w:rsidTr="0018708F">
        <w:trPr>
          <w:cantSplit/>
          <w:trHeight w:val="297"/>
        </w:trPr>
        <w:tc>
          <w:tcPr>
            <w:tcW w:w="8474"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c>
          <w:tcPr>
            <w:tcW w:w="1324"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цифрами</w:t>
      </w:r>
      <w:proofErr w:type="spellEnd"/>
      <w:proofErr w:type="gramEnd"/>
      <w:r w:rsidRPr="0037544D">
        <w:rPr>
          <w:rFonts w:ascii="Times New Roman" w:eastAsia="Times New Roman" w:hAnsi="Times New Roman" w:cs="Times New Roman"/>
          <w:i/>
          <w:sz w:val="28"/>
          <w:szCs w:val="28"/>
          <w:lang w:val="en-GB" w:eastAsia="ru-RU"/>
        </w:rPr>
        <w:t xml:space="preserve"> и </w:t>
      </w:r>
      <w:proofErr w:type="spellStart"/>
      <w:r w:rsidRPr="0037544D">
        <w:rPr>
          <w:rFonts w:ascii="Times New Roman" w:eastAsia="Times New Roman" w:hAnsi="Times New Roman" w:cs="Times New Roman"/>
          <w:i/>
          <w:sz w:val="28"/>
          <w:szCs w:val="28"/>
          <w:lang w:val="en-GB" w:eastAsia="ru-RU"/>
        </w:rPr>
        <w:t>прописью</w:t>
      </w:r>
      <w:proofErr w:type="spellEnd"/>
      <w:r w:rsidRPr="0037544D">
        <w:rPr>
          <w:rFonts w:ascii="Times New Roman" w:eastAsia="Times New Roman" w:hAnsi="Times New Roman" w:cs="Times New Roman"/>
          <w:i/>
          <w:sz w:val="28"/>
          <w:szCs w:val="28"/>
          <w:lang w:val="en-GB" w:eastAsia="ru-RU"/>
        </w:rPr>
        <w:t>)</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sz w:val="28"/>
          <w:szCs w:val="28"/>
          <w:lang w:eastAsia="ru-RU"/>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3.5. Арендная плата без учета НДС ежемесячно равными частями не позднее ______ числа отчетного месяца </w:t>
      </w:r>
      <w:proofErr w:type="spellStart"/>
      <w:r w:rsidRPr="0037544D">
        <w:rPr>
          <w:rFonts w:ascii="Times New Roman" w:eastAsia="Times New Roman" w:hAnsi="Times New Roman" w:cs="Times New Roman"/>
          <w:sz w:val="28"/>
          <w:szCs w:val="28"/>
          <w:lang w:eastAsia="ru-RU"/>
        </w:rPr>
        <w:t>перечисляетсяАрендатором</w:t>
      </w:r>
      <w:proofErr w:type="spellEnd"/>
      <w:r w:rsidRPr="0037544D">
        <w:rPr>
          <w:rFonts w:ascii="Times New Roman" w:eastAsia="Times New Roman" w:hAnsi="Times New Roman" w:cs="Times New Roman"/>
          <w:sz w:val="28"/>
          <w:szCs w:val="28"/>
          <w:lang w:eastAsia="ru-RU"/>
        </w:rPr>
        <w:t xml:space="preserve"> </w:t>
      </w:r>
      <w:proofErr w:type="gramStart"/>
      <w:r w:rsidRPr="0037544D">
        <w:rPr>
          <w:rFonts w:ascii="Times New Roman" w:eastAsia="Times New Roman" w:hAnsi="Times New Roman" w:cs="Times New Roman"/>
          <w:sz w:val="28"/>
          <w:szCs w:val="28"/>
          <w:lang w:eastAsia="ru-RU"/>
        </w:rPr>
        <w:t>в местный бюджет на счет открытый в Управлении Федерального казначейства по Ростовской области по следующим платежным реквизитам</w:t>
      </w:r>
      <w:proofErr w:type="gramEnd"/>
      <w:r w:rsidRPr="0037544D">
        <w:rPr>
          <w:rFonts w:ascii="Times New Roman" w:eastAsia="Times New Roman" w:hAnsi="Times New Roman" w:cs="Times New Roman"/>
          <w:sz w:val="28"/>
          <w:szCs w:val="28"/>
          <w:lang w:eastAsia="ru-RU"/>
        </w:rPr>
        <w:t>:</w:t>
      </w:r>
    </w:p>
    <w:p w:rsidR="0037544D" w:rsidRDefault="0037544D" w:rsidP="0037544D">
      <w:pPr>
        <w:spacing w:after="0" w:line="240" w:lineRule="auto"/>
        <w:ind w:firstLine="708"/>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Получатель: </w:t>
      </w:r>
    </w:p>
    <w:p w:rsidR="00EB04CA" w:rsidRDefault="00EB04CA" w:rsidP="0037544D">
      <w:pPr>
        <w:spacing w:after="0" w:line="240" w:lineRule="auto"/>
        <w:ind w:firstLine="708"/>
        <w:rPr>
          <w:rFonts w:ascii="Times New Roman" w:eastAsia="Times New Roman" w:hAnsi="Times New Roman" w:cs="Times New Roman"/>
          <w:bCs/>
          <w:sz w:val="28"/>
          <w:szCs w:val="28"/>
          <w:lang w:eastAsia="ru-RU"/>
        </w:rPr>
      </w:pPr>
    </w:p>
    <w:p w:rsidR="00EB04CA" w:rsidRDefault="00EB04CA" w:rsidP="0037544D">
      <w:pPr>
        <w:spacing w:after="0" w:line="240" w:lineRule="auto"/>
        <w:ind w:firstLine="708"/>
        <w:rPr>
          <w:rFonts w:ascii="Times New Roman" w:eastAsia="Times New Roman" w:hAnsi="Times New Roman" w:cs="Times New Roman"/>
          <w:bCs/>
          <w:sz w:val="28"/>
          <w:szCs w:val="28"/>
          <w:lang w:eastAsia="ru-RU"/>
        </w:rPr>
      </w:pPr>
    </w:p>
    <w:p w:rsidR="00EB04CA" w:rsidRPr="0037544D" w:rsidRDefault="00EB04CA" w:rsidP="0037544D">
      <w:pPr>
        <w:spacing w:after="0" w:line="240" w:lineRule="auto"/>
        <w:ind w:firstLine="708"/>
        <w:rPr>
          <w:rFonts w:ascii="Times New Roman" w:eastAsia="Times New Roman" w:hAnsi="Times New Roman" w:cs="Times New Roman"/>
          <w:bCs/>
          <w:sz w:val="28"/>
          <w:szCs w:val="28"/>
          <w:lang w:eastAsia="ru-RU"/>
        </w:rPr>
      </w:pPr>
    </w:p>
    <w:p w:rsidR="0037544D" w:rsidRPr="0037544D" w:rsidRDefault="0037544D" w:rsidP="0037544D">
      <w:pPr>
        <w:spacing w:after="0" w:line="240" w:lineRule="auto"/>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sz w:val="28"/>
          <w:szCs w:val="28"/>
          <w:lang w:eastAsia="ru-RU"/>
        </w:rPr>
        <w:lastRenderedPageBreak/>
        <w:t>Назначение платежа:</w:t>
      </w:r>
      <w:r w:rsidRPr="0037544D">
        <w:rPr>
          <w:rFonts w:ascii="Times New Roman" w:eastAsia="Times New Roman" w:hAnsi="Times New Roman" w:cs="Times New Roman"/>
          <w:bCs/>
          <w:sz w:val="28"/>
          <w:szCs w:val="28"/>
          <w:lang w:eastAsia="ru-RU"/>
        </w:rPr>
        <w:t xml:space="preserve"> арендная плата по договору № </w:t>
      </w:r>
      <w:proofErr w:type="spellStart"/>
      <w:r w:rsidRPr="0037544D">
        <w:rPr>
          <w:rFonts w:ascii="Times New Roman" w:eastAsia="Times New Roman" w:hAnsi="Times New Roman" w:cs="Times New Roman"/>
          <w:bCs/>
          <w:sz w:val="28"/>
          <w:szCs w:val="28"/>
          <w:lang w:eastAsia="ru-RU"/>
        </w:rPr>
        <w:t>_______</w:t>
      </w:r>
      <w:proofErr w:type="gramStart"/>
      <w:r w:rsidRPr="0037544D">
        <w:rPr>
          <w:rFonts w:ascii="Times New Roman" w:eastAsia="Times New Roman" w:hAnsi="Times New Roman" w:cs="Times New Roman"/>
          <w:bCs/>
          <w:sz w:val="28"/>
          <w:szCs w:val="28"/>
          <w:lang w:eastAsia="ru-RU"/>
        </w:rPr>
        <w:t>от</w:t>
      </w:r>
      <w:proofErr w:type="spellEnd"/>
      <w:proofErr w:type="gramEnd"/>
      <w:r w:rsidRPr="0037544D">
        <w:rPr>
          <w:rFonts w:ascii="Times New Roman" w:eastAsia="Times New Roman" w:hAnsi="Times New Roman" w:cs="Times New Roman"/>
          <w:bCs/>
          <w:sz w:val="28"/>
          <w:szCs w:val="28"/>
          <w:lang w:eastAsia="ru-RU"/>
        </w:rPr>
        <w:t xml:space="preserve"> _______</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3.6. Обязанность Арендатора по внесению арендной платы считается исполненной </w:t>
      </w:r>
      <w:proofErr w:type="gramStart"/>
      <w:r w:rsidRPr="0037544D">
        <w:rPr>
          <w:rFonts w:ascii="Times New Roman" w:eastAsia="Times New Roman" w:hAnsi="Times New Roman" w:cs="Times New Roman"/>
          <w:sz w:val="28"/>
          <w:szCs w:val="28"/>
          <w:lang w:eastAsia="ru-RU"/>
        </w:rPr>
        <w:t>с  даты поступления</w:t>
      </w:r>
      <w:proofErr w:type="gramEnd"/>
      <w:r w:rsidRPr="0037544D">
        <w:rPr>
          <w:rFonts w:ascii="Times New Roman" w:eastAsia="Times New Roman" w:hAnsi="Times New Roman" w:cs="Times New Roman"/>
          <w:sz w:val="28"/>
          <w:szCs w:val="28"/>
          <w:lang w:eastAsia="ru-RU"/>
        </w:rPr>
        <w:t xml:space="preserve"> денежных средств на счет, указанный в пункте 3.5 настоящего договора.</w:t>
      </w:r>
    </w:p>
    <w:p w:rsidR="0037544D" w:rsidRPr="0037544D" w:rsidRDefault="0037544D" w:rsidP="0037544D">
      <w:pPr>
        <w:widowControl w:val="0"/>
        <w:shd w:val="clear" w:color="auto" w:fill="FFFFFF"/>
        <w:tabs>
          <w:tab w:val="left" w:pos="567"/>
        </w:tabs>
        <w:autoSpaceDE w:val="0"/>
        <w:spacing w:after="0" w:line="240" w:lineRule="auto"/>
        <w:jc w:val="both"/>
        <w:rPr>
          <w:rFonts w:ascii="Times New Roman" w:eastAsia="Times New Roman" w:hAnsi="Times New Roman" w:cs="Times New Roman"/>
          <w:spacing w:val="3"/>
          <w:sz w:val="28"/>
          <w:szCs w:val="28"/>
          <w:lang w:eastAsia="ru-RU"/>
        </w:rPr>
      </w:pPr>
      <w:r w:rsidRPr="0037544D">
        <w:rPr>
          <w:rFonts w:ascii="Times New Roman" w:eastAsia="Times New Roman" w:hAnsi="Times New Roman" w:cs="Times New Roman"/>
          <w:spacing w:val="10"/>
          <w:sz w:val="28"/>
          <w:szCs w:val="28"/>
          <w:lang w:eastAsia="ru-RU"/>
        </w:rPr>
        <w:tab/>
        <w:t xml:space="preserve">3.7. Размер арендной платы за пользование </w:t>
      </w:r>
      <w:r w:rsidRPr="0037544D">
        <w:rPr>
          <w:rFonts w:ascii="Times New Roman" w:eastAsia="Times New Roman" w:hAnsi="Times New Roman" w:cs="Times New Roman"/>
          <w:sz w:val="28"/>
          <w:szCs w:val="28"/>
          <w:lang w:eastAsia="ru-RU"/>
        </w:rPr>
        <w:t xml:space="preserve">недвижимым </w:t>
      </w:r>
      <w:proofErr w:type="spellStart"/>
      <w:r w:rsidRPr="0037544D">
        <w:rPr>
          <w:rFonts w:ascii="Times New Roman" w:eastAsia="Times New Roman" w:hAnsi="Times New Roman" w:cs="Times New Roman"/>
          <w:sz w:val="28"/>
          <w:szCs w:val="28"/>
          <w:lang w:eastAsia="ru-RU"/>
        </w:rPr>
        <w:t>имуществом</w:t>
      </w:r>
      <w:r w:rsidRPr="0037544D">
        <w:rPr>
          <w:rFonts w:ascii="Times New Roman" w:eastAsia="Times New Roman" w:hAnsi="Times New Roman" w:cs="Times New Roman"/>
          <w:spacing w:val="3"/>
          <w:sz w:val="28"/>
          <w:szCs w:val="28"/>
          <w:lang w:eastAsia="ru-RU"/>
        </w:rPr>
        <w:t>подлежит</w:t>
      </w:r>
      <w:proofErr w:type="spellEnd"/>
      <w:r w:rsidRPr="0037544D">
        <w:rPr>
          <w:rFonts w:ascii="Times New Roman" w:eastAsia="Times New Roman" w:hAnsi="Times New Roman" w:cs="Times New Roman"/>
          <w:spacing w:val="3"/>
          <w:sz w:val="28"/>
          <w:szCs w:val="28"/>
          <w:lang w:eastAsia="ru-RU"/>
        </w:rPr>
        <w:t xml:space="preserve"> ежегодной индексации с учетом уровня инфляции, предусмотренного областным законом об областном бюджете на очередной финансовый год.</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37544D" w:rsidRPr="0037544D" w:rsidRDefault="0037544D" w:rsidP="0037544D">
      <w:pPr>
        <w:widowControl w:val="0"/>
        <w:shd w:val="clear" w:color="auto" w:fill="FFFFFF"/>
        <w:tabs>
          <w:tab w:val="left" w:pos="946"/>
        </w:tabs>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4. ИМУЩЕСТВЕННАЯ ОТВЕТСТВЕННОСТЬ</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4.3. В случае сдачи недвижимого имущества или его части его в субаренду Арендатор уплачивает штраф в 5-кратном размере месячной арендной платы по каждому случаю.</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4.5. Прекращение договора не освобождает стороны от ответственности за его нарушения.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5.  ИЗМЕНЕНИЕ, РАСТОРЖЕНИЕ  ДОГОВОРА</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ab/>
        <w:t>5.1. Изменение условий настоящего договора и его досрочное прекращение допускается по соглашению сторон.</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Вносимые дополнения и изменения рассматриваются сторонами в месячный срок и оформляются  дополнительным соглашением, согласованным </w:t>
      </w:r>
      <w:r w:rsidR="00EB04CA">
        <w:rPr>
          <w:rFonts w:ascii="Times New Roman" w:eastAsia="Times New Roman" w:hAnsi="Times New Roman" w:cs="Times New Roman"/>
          <w:sz w:val="28"/>
          <w:szCs w:val="28"/>
          <w:lang w:eastAsia="ru-RU"/>
        </w:rPr>
        <w:t xml:space="preserve"> с </w:t>
      </w:r>
      <w:proofErr w:type="spellStart"/>
      <w:r w:rsidR="00EB04CA">
        <w:rPr>
          <w:rFonts w:ascii="Times New Roman" w:eastAsia="Times New Roman" w:hAnsi="Times New Roman" w:cs="Times New Roman"/>
          <w:sz w:val="28"/>
          <w:szCs w:val="28"/>
          <w:lang w:eastAsia="ru-RU"/>
        </w:rPr>
        <w:t>Ивановскоим</w:t>
      </w:r>
      <w:proofErr w:type="spellEnd"/>
      <w:r w:rsidRPr="0037544D">
        <w:rPr>
          <w:rFonts w:ascii="Times New Roman" w:eastAsia="Times New Roman" w:hAnsi="Times New Roman" w:cs="Times New Roman"/>
          <w:sz w:val="28"/>
          <w:szCs w:val="28"/>
          <w:lang w:eastAsia="ru-RU"/>
        </w:rPr>
        <w:t xml:space="preserve"> сельского поселения.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 Договор аренды подлежит досрочному расторжению, а недвижимое имущество освобождается Арендатором безотлагательно в случаях:</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5.3.1. нарушения условий использования недвижимого имущества, установленных настоящим договором;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5.3.2. если Арендатор умышленно или по неосторожности ухудшает (разрушает, повреждает) недвижимое имущество;</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5.3.3. если Арендатор не внес арендную плату в совокупности более чем за три месяца;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5.3.4 если Арендатор неоднократно нарушил условия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5.3.5. если недвижимое имущество не по вине Арендатора окажется в непригодном для использования состоянии.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5.5. В случае реорганизации Арендатора договор аренды считается прекратившим свое действие.</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6. ПРОЧИЕ УСЛОВИЯ</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6.1. Споры по настоящему договору рассматриваются в Арбитражном суде Ростовской области.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6.2. Взаимоотношения сторон, неурегулированные настоящим договором, регламентируются действующим законодательством РФ.</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6.3. Настоящий договор вступает в силу в установленном законом порядке.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Договор составлен в 4-х  экземплярах, имеющих равную юридическую силу: Арендатору - 1 экз., Арендодателю - 1 экз.,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Ивановского сельского поселения - 1 экз., Управлению Федеральной службы государственной регистрации, кадастра и картографии по Ростовской области - 1 экз. </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6.4. Условия настоящего договора аренды в части внесения арендной платы применяются </w:t>
      </w:r>
      <w:proofErr w:type="gramStart"/>
      <w:r w:rsidRPr="0037544D">
        <w:rPr>
          <w:rFonts w:ascii="Times New Roman" w:eastAsia="Times New Roman" w:hAnsi="Times New Roman" w:cs="Times New Roman"/>
          <w:sz w:val="28"/>
          <w:szCs w:val="28"/>
          <w:lang w:eastAsia="ru-RU"/>
        </w:rPr>
        <w:t>с даты установления</w:t>
      </w:r>
      <w:proofErr w:type="gramEnd"/>
      <w:r w:rsidRPr="0037544D">
        <w:rPr>
          <w:rFonts w:ascii="Times New Roman" w:eastAsia="Times New Roman" w:hAnsi="Times New Roman" w:cs="Times New Roman"/>
          <w:sz w:val="28"/>
          <w:szCs w:val="28"/>
          <w:lang w:eastAsia="ru-RU"/>
        </w:rPr>
        <w:t xml:space="preserve">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6.5. Арендатор не вправе предоставлять недвижимое имущество, как в целом, так и частично в субаренду без согласования с Арендодателем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  </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6.6. При изменении реквизитов стороны обязаны уведомить друг друга в письменном виде заказными отправлениями.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7. ПРИЛОЖЕНИЯ, ЯВЛЯЮЩИЕСЯ НЕОТЪЕМЛЕМОЙ ЧАСТЬЮ</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НАСТОЯЩЕГО ДОГОВОРА</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7.1. Перечень и план расположения недвижимого имущества (приложение № 1).</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7.2. Реестр-дислокация недвижимого имущества (приложение № 2).</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7.3. Расчет арендной платы (приложение № 3).</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7.4. Акт приема-передачи (приложение № 4).</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before="120"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8. ЮРИДИЧЕСКИЕ АДРЕСА СТОРОН</w:t>
      </w:r>
    </w:p>
    <w:p w:rsidR="0037544D" w:rsidRPr="0037544D" w:rsidRDefault="0037544D" w:rsidP="0037544D">
      <w:pPr>
        <w:spacing w:after="0" w:line="240" w:lineRule="auto"/>
        <w:jc w:val="both"/>
        <w:rPr>
          <w:rFonts w:ascii="Times New Roman" w:eastAsia="Times New Roman" w:hAnsi="Times New Roman" w:cs="Times New Roman"/>
          <w:b/>
          <w:sz w:val="28"/>
          <w:szCs w:val="28"/>
          <w:u w:val="single"/>
          <w:lang w:eastAsia="ru-RU"/>
        </w:rPr>
      </w:pPr>
      <w:r w:rsidRPr="0037544D">
        <w:rPr>
          <w:rFonts w:ascii="Times New Roman" w:eastAsia="Times New Roman" w:hAnsi="Times New Roman" w:cs="Times New Roman"/>
          <w:b/>
          <w:sz w:val="28"/>
          <w:szCs w:val="28"/>
          <w:u w:val="single"/>
          <w:lang w:eastAsia="ru-RU"/>
        </w:rPr>
        <w:t>Арендодатель:</w:t>
      </w:r>
    </w:p>
    <w:tbl>
      <w:tblPr>
        <w:tblW w:w="0" w:type="auto"/>
        <w:tblLayout w:type="fixed"/>
        <w:tblLook w:val="0000"/>
      </w:tblPr>
      <w:tblGrid>
        <w:gridCol w:w="9915"/>
      </w:tblGrid>
      <w:tr w:rsidR="0037544D" w:rsidRPr="0037544D" w:rsidTr="0018708F">
        <w:trPr>
          <w:trHeight w:val="255"/>
        </w:trPr>
        <w:tc>
          <w:tcPr>
            <w:tcW w:w="9915"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r>
      <w:tr w:rsidR="0037544D" w:rsidRPr="0037544D" w:rsidTr="0018708F">
        <w:trPr>
          <w:trHeight w:val="321"/>
        </w:trPr>
        <w:tc>
          <w:tcPr>
            <w:tcW w:w="9915" w:type="dxa"/>
            <w:tcBorders>
              <w:bottom w:val="single" w:sz="4" w:space="0" w:color="000000"/>
            </w:tcBorders>
            <w:shd w:val="clear" w:color="auto" w:fill="auto"/>
          </w:tcPr>
          <w:p w:rsidR="0037544D" w:rsidRPr="0037544D" w:rsidRDefault="0037544D" w:rsidP="0037544D">
            <w:pPr>
              <w:tabs>
                <w:tab w:val="right" w:pos="9071"/>
              </w:tabs>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Адрес и телефон:  </w:t>
            </w:r>
          </w:p>
        </w:tc>
      </w:tr>
      <w:tr w:rsidR="0037544D" w:rsidRPr="0037544D" w:rsidTr="0018708F">
        <w:trPr>
          <w:trHeight w:val="240"/>
        </w:trPr>
        <w:tc>
          <w:tcPr>
            <w:tcW w:w="9915" w:type="dxa"/>
            <w:tcBorders>
              <w:top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Расчетный счет:</w:t>
            </w:r>
          </w:p>
        </w:tc>
      </w:tr>
      <w:tr w:rsidR="0037544D" w:rsidRPr="0037544D" w:rsidTr="0018708F">
        <w:trPr>
          <w:trHeight w:val="255"/>
        </w:trPr>
        <w:tc>
          <w:tcPr>
            <w:tcW w:w="9915" w:type="dxa"/>
            <w:tcBorders>
              <w:top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b/>
          <w:sz w:val="28"/>
          <w:szCs w:val="28"/>
          <w:u w:val="single"/>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u w:val="single"/>
          <w:lang w:eastAsia="ru-RU"/>
        </w:rPr>
      </w:pPr>
      <w:r w:rsidRPr="0037544D">
        <w:rPr>
          <w:rFonts w:ascii="Times New Roman" w:eastAsia="Times New Roman" w:hAnsi="Times New Roman" w:cs="Times New Roman"/>
          <w:b/>
          <w:sz w:val="28"/>
          <w:szCs w:val="28"/>
          <w:u w:val="single"/>
          <w:lang w:eastAsia="ru-RU"/>
        </w:rPr>
        <w:t>Арендатор:</w:t>
      </w:r>
    </w:p>
    <w:tbl>
      <w:tblPr>
        <w:tblW w:w="0" w:type="auto"/>
        <w:tblLayout w:type="fixed"/>
        <w:tblLook w:val="0000"/>
      </w:tblPr>
      <w:tblGrid>
        <w:gridCol w:w="9915"/>
      </w:tblGrid>
      <w:tr w:rsidR="0037544D" w:rsidRPr="0037544D" w:rsidTr="0018708F">
        <w:trPr>
          <w:trHeight w:val="270"/>
        </w:trPr>
        <w:tc>
          <w:tcPr>
            <w:tcW w:w="9915"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r>
      <w:tr w:rsidR="0037544D" w:rsidRPr="0037544D" w:rsidTr="0018708F">
        <w:trPr>
          <w:trHeight w:val="270"/>
        </w:trPr>
        <w:tc>
          <w:tcPr>
            <w:tcW w:w="9915" w:type="dxa"/>
            <w:tcBorders>
              <w:top w:val="single" w:sz="4" w:space="0" w:color="000000"/>
              <w:bottom w:val="single" w:sz="4" w:space="0" w:color="000000"/>
            </w:tcBorders>
            <w:shd w:val="clear" w:color="auto" w:fill="auto"/>
          </w:tcPr>
          <w:p w:rsidR="0037544D" w:rsidRPr="0037544D" w:rsidRDefault="0037544D" w:rsidP="0037544D">
            <w:pPr>
              <w:tabs>
                <w:tab w:val="right" w:pos="9071"/>
              </w:tabs>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Адрес и телефон:</w:t>
            </w:r>
          </w:p>
        </w:tc>
      </w:tr>
      <w:tr w:rsidR="0037544D" w:rsidRPr="0037544D" w:rsidTr="0018708F">
        <w:trPr>
          <w:trHeight w:val="270"/>
        </w:trPr>
        <w:tc>
          <w:tcPr>
            <w:tcW w:w="9915" w:type="dxa"/>
            <w:tcBorders>
              <w:top w:val="single" w:sz="4" w:space="0" w:color="000000"/>
              <w:bottom w:val="single" w:sz="4" w:space="0" w:color="000000"/>
            </w:tcBorders>
            <w:shd w:val="clear" w:color="auto" w:fill="auto"/>
          </w:tcPr>
          <w:p w:rsidR="0037544D" w:rsidRPr="0037544D" w:rsidRDefault="0037544D" w:rsidP="0037544D">
            <w:pPr>
              <w:tabs>
                <w:tab w:val="right" w:pos="9071"/>
              </w:tabs>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Расчетный  счет:  </w:t>
            </w:r>
          </w:p>
        </w:tc>
      </w:tr>
    </w:tbl>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ПОДПИСИ СТОРОН</w:t>
      </w:r>
    </w:p>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eastAsia="ru-RU"/>
        </w:rPr>
        <w:t xml:space="preserve"> От Арендодателя</w:t>
      </w:r>
      <w:proofErr w:type="gramStart"/>
      <w:r w:rsidRPr="0037544D">
        <w:rPr>
          <w:rFonts w:ascii="Times New Roman" w:eastAsia="Times New Roman" w:hAnsi="Times New Roman" w:cs="Times New Roman"/>
          <w:b/>
          <w:sz w:val="28"/>
          <w:szCs w:val="28"/>
          <w:lang w:eastAsia="ru-RU"/>
        </w:rPr>
        <w:t xml:space="preserve">                                       О</w:t>
      </w:r>
      <w:proofErr w:type="gramEnd"/>
      <w:r w:rsidRPr="0037544D">
        <w:rPr>
          <w:rFonts w:ascii="Times New Roman" w:eastAsia="Times New Roman" w:hAnsi="Times New Roman" w:cs="Times New Roman"/>
          <w:b/>
          <w:sz w:val="28"/>
          <w:szCs w:val="28"/>
          <w:lang w:eastAsia="ru-RU"/>
        </w:rPr>
        <w:t>т Ар</w:t>
      </w:r>
      <w:proofErr w:type="spellStart"/>
      <w:r w:rsidRPr="0037544D">
        <w:rPr>
          <w:rFonts w:ascii="Times New Roman" w:eastAsia="Times New Roman" w:hAnsi="Times New Roman" w:cs="Times New Roman"/>
          <w:b/>
          <w:sz w:val="28"/>
          <w:szCs w:val="28"/>
          <w:lang w:val="en-GB" w:eastAsia="ru-RU"/>
        </w:rPr>
        <w:t>ендатора</w:t>
      </w:r>
      <w:proofErr w:type="spellEnd"/>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0" w:type="auto"/>
        <w:tblLayout w:type="fixed"/>
        <w:tblLook w:val="0000"/>
      </w:tblPr>
      <w:tblGrid>
        <w:gridCol w:w="4296"/>
        <w:gridCol w:w="811"/>
        <w:gridCol w:w="4868"/>
      </w:tblGrid>
      <w:tr w:rsidR="0037544D" w:rsidRPr="0037544D" w:rsidTr="0018708F">
        <w:trPr>
          <w:trHeight w:val="336"/>
        </w:trPr>
        <w:tc>
          <w:tcPr>
            <w:tcW w:w="4296"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eastAsia="ru-RU"/>
              </w:rPr>
            </w:pP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eastAsia="ru-RU"/>
              </w:rPr>
            </w:pPr>
          </w:p>
        </w:tc>
        <w:tc>
          <w:tcPr>
            <w:tcW w:w="4868"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w:t>
      </w:r>
    </w:p>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p>
    <w:tbl>
      <w:tblPr>
        <w:tblW w:w="0" w:type="auto"/>
        <w:tblLayout w:type="fixed"/>
        <w:tblLook w:val="0000"/>
      </w:tblPr>
      <w:tblGrid>
        <w:gridCol w:w="4296"/>
        <w:gridCol w:w="811"/>
        <w:gridCol w:w="4868"/>
      </w:tblGrid>
      <w:tr w:rsidR="0037544D" w:rsidRPr="0037544D" w:rsidTr="0018708F">
        <w:trPr>
          <w:trHeight w:val="352"/>
        </w:trPr>
        <w:tc>
          <w:tcPr>
            <w:tcW w:w="4296"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eastAsia="ru-RU"/>
              </w:rPr>
            </w:pP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4868"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eastAsia="ru-RU"/>
              </w:rPr>
            </w:pPr>
          </w:p>
        </w:tc>
      </w:tr>
      <w:tr w:rsidR="0037544D" w:rsidRPr="0037544D" w:rsidTr="0018708F">
        <w:trPr>
          <w:trHeight w:val="234"/>
        </w:trPr>
        <w:tc>
          <w:tcPr>
            <w:tcW w:w="4296"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r w:rsidRPr="0037544D">
              <w:rPr>
                <w:rFonts w:ascii="Times New Roman" w:eastAsia="Times New Roman" w:hAnsi="Times New Roman" w:cs="Times New Roman"/>
                <w:i/>
                <w:sz w:val="28"/>
                <w:szCs w:val="28"/>
                <w:lang w:eastAsia="ru-RU"/>
              </w:rPr>
              <w:t xml:space="preserve">подпись, </w:t>
            </w:r>
            <w:r w:rsidRPr="0037544D">
              <w:rPr>
                <w:rFonts w:ascii="Times New Roman" w:eastAsia="Times New Roman" w:hAnsi="Times New Roman" w:cs="Times New Roman"/>
                <w:i/>
                <w:sz w:val="28"/>
                <w:szCs w:val="28"/>
                <w:lang w:val="en-GB" w:eastAsia="ru-RU"/>
              </w:rPr>
              <w:t>ФИО)</w:t>
            </w: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868"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r w:rsidRPr="0037544D">
              <w:rPr>
                <w:rFonts w:ascii="Times New Roman" w:eastAsia="Times New Roman" w:hAnsi="Times New Roman" w:cs="Times New Roman"/>
                <w:i/>
                <w:sz w:val="28"/>
                <w:szCs w:val="28"/>
                <w:lang w:eastAsia="ru-RU"/>
              </w:rPr>
              <w:t xml:space="preserve">подпись, </w:t>
            </w:r>
            <w:r w:rsidRPr="0037544D">
              <w:rPr>
                <w:rFonts w:ascii="Times New Roman" w:eastAsia="Times New Roman" w:hAnsi="Times New Roman" w:cs="Times New Roman"/>
                <w:i/>
                <w:sz w:val="28"/>
                <w:szCs w:val="28"/>
                <w:lang w:val="en-GB" w:eastAsia="ru-RU"/>
              </w:rPr>
              <w:t>ФИО)</w:t>
            </w:r>
          </w:p>
        </w:tc>
      </w:tr>
      <w:tr w:rsidR="0037544D" w:rsidRPr="0037544D" w:rsidTr="0018708F">
        <w:trPr>
          <w:trHeight w:val="352"/>
        </w:trPr>
        <w:tc>
          <w:tcPr>
            <w:tcW w:w="4296"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м.п</w:t>
            </w:r>
            <w:proofErr w:type="spellEnd"/>
            <w:r w:rsidRPr="0037544D">
              <w:rPr>
                <w:rFonts w:ascii="Times New Roman" w:eastAsia="Times New Roman" w:hAnsi="Times New Roman" w:cs="Times New Roman"/>
                <w:sz w:val="28"/>
                <w:szCs w:val="28"/>
                <w:lang w:val="en-GB" w:eastAsia="ru-RU"/>
              </w:rPr>
              <w:t>.</w:t>
            </w: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868"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м.п</w:t>
            </w:r>
            <w:proofErr w:type="spell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000"/>
      </w:tblPr>
      <w:tblGrid>
        <w:gridCol w:w="4251"/>
        <w:gridCol w:w="802"/>
        <w:gridCol w:w="4817"/>
      </w:tblGrid>
      <w:tr w:rsidR="0037544D" w:rsidRPr="0037544D" w:rsidTr="0018708F">
        <w:trPr>
          <w:trHeight w:val="303"/>
        </w:trPr>
        <w:tc>
          <w:tcPr>
            <w:tcW w:w="4251"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Arial" w:eastAsia="Times New Roman" w:hAnsi="Arial" w:cs="Times New Roman"/>
                <w:b/>
                <w:sz w:val="28"/>
                <w:szCs w:val="28"/>
                <w:lang w:val="en-GB" w:eastAsia="ru-RU"/>
              </w:rPr>
              <w:tab/>
            </w:r>
            <w:r w:rsidRPr="0037544D">
              <w:rPr>
                <w:rFonts w:ascii="Times New Roman" w:eastAsia="Times New Roman" w:hAnsi="Times New Roman" w:cs="Times New Roman"/>
                <w:b/>
                <w:sz w:val="28"/>
                <w:szCs w:val="28"/>
                <w:lang w:val="en-GB" w:eastAsia="ru-RU"/>
              </w:rPr>
              <w:t>СОГЛАСОВАНО</w:t>
            </w:r>
          </w:p>
        </w:tc>
        <w:tc>
          <w:tcPr>
            <w:tcW w:w="80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eastAsia="ru-RU"/>
              </w:rPr>
            </w:pPr>
          </w:p>
        </w:tc>
        <w:tc>
          <w:tcPr>
            <w:tcW w:w="4817"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tbl>
      <w:tblPr>
        <w:tblW w:w="0" w:type="auto"/>
        <w:tblLayout w:type="fixed"/>
        <w:tblLook w:val="0000"/>
      </w:tblPr>
      <w:tblGrid>
        <w:gridCol w:w="4283"/>
        <w:gridCol w:w="808"/>
        <w:gridCol w:w="4854"/>
      </w:tblGrid>
      <w:tr w:rsidR="0037544D" w:rsidRPr="0037544D" w:rsidTr="0018708F">
        <w:trPr>
          <w:trHeight w:val="534"/>
        </w:trPr>
        <w:tc>
          <w:tcPr>
            <w:tcW w:w="4283" w:type="dxa"/>
            <w:tcBorders>
              <w:bottom w:val="single" w:sz="4" w:space="0" w:color="000000"/>
            </w:tcBorders>
            <w:shd w:val="clear" w:color="auto" w:fill="auto"/>
          </w:tcPr>
          <w:p w:rsidR="0037544D" w:rsidRPr="0037544D" w:rsidRDefault="00EB04CA" w:rsidP="0037544D">
            <w:pPr>
              <w:tabs>
                <w:tab w:val="left" w:pos="318"/>
              </w:tabs>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7544D" w:rsidRPr="0037544D">
              <w:rPr>
                <w:rFonts w:ascii="Times New Roman" w:eastAsia="Times New Roman" w:hAnsi="Times New Roman" w:cs="Times New Roman"/>
                <w:sz w:val="28"/>
                <w:szCs w:val="28"/>
                <w:lang w:eastAsia="ru-RU"/>
              </w:rPr>
              <w:t xml:space="preserve"> Администрации Ивановского сельского поселения</w:t>
            </w:r>
          </w:p>
        </w:tc>
        <w:tc>
          <w:tcPr>
            <w:tcW w:w="808"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eastAsia="ru-RU"/>
              </w:rPr>
            </w:pPr>
          </w:p>
        </w:tc>
        <w:tc>
          <w:tcPr>
            <w:tcW w:w="4854"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18708F">
        <w:trPr>
          <w:trHeight w:val="157"/>
        </w:trPr>
        <w:tc>
          <w:tcPr>
            <w:tcW w:w="4283"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r w:rsidRPr="0037544D">
              <w:rPr>
                <w:rFonts w:ascii="Times New Roman" w:eastAsia="Times New Roman" w:hAnsi="Times New Roman" w:cs="Times New Roman"/>
                <w:i/>
                <w:sz w:val="28"/>
                <w:szCs w:val="28"/>
                <w:lang w:val="en-GB" w:eastAsia="ru-RU"/>
              </w:rPr>
              <w:t>должность</w:t>
            </w:r>
            <w:proofErr w:type="spellEnd"/>
            <w:r w:rsidRPr="0037544D">
              <w:rPr>
                <w:rFonts w:ascii="Times New Roman" w:eastAsia="Times New Roman" w:hAnsi="Times New Roman" w:cs="Times New Roman"/>
                <w:i/>
                <w:sz w:val="28"/>
                <w:szCs w:val="28"/>
                <w:lang w:val="en-GB" w:eastAsia="ru-RU"/>
              </w:rPr>
              <w:t>)</w:t>
            </w:r>
          </w:p>
        </w:tc>
        <w:tc>
          <w:tcPr>
            <w:tcW w:w="808"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eastAsia="ru-RU"/>
              </w:rPr>
            </w:pPr>
          </w:p>
        </w:tc>
        <w:tc>
          <w:tcPr>
            <w:tcW w:w="4854"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p>
    <w:tbl>
      <w:tblPr>
        <w:tblW w:w="0" w:type="auto"/>
        <w:tblLayout w:type="fixed"/>
        <w:tblLook w:val="0000"/>
      </w:tblPr>
      <w:tblGrid>
        <w:gridCol w:w="4503"/>
        <w:gridCol w:w="992"/>
        <w:gridCol w:w="4961"/>
      </w:tblGrid>
      <w:tr w:rsidR="0037544D" w:rsidRPr="0037544D" w:rsidTr="0018708F">
        <w:tc>
          <w:tcPr>
            <w:tcW w:w="4503"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eastAsia="ru-RU"/>
              </w:rPr>
            </w:pPr>
          </w:p>
        </w:tc>
        <w:tc>
          <w:tcPr>
            <w:tcW w:w="99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4961" w:type="dxa"/>
            <w:shd w:val="clear" w:color="auto" w:fill="auto"/>
          </w:tcPr>
          <w:p w:rsidR="0037544D" w:rsidRPr="0037544D" w:rsidRDefault="0037544D" w:rsidP="0037544D">
            <w:pPr>
              <w:snapToGrid w:val="0"/>
              <w:spacing w:after="0" w:line="240" w:lineRule="auto"/>
              <w:jc w:val="right"/>
              <w:rPr>
                <w:rFonts w:ascii="Times New Roman" w:eastAsia="Times New Roman" w:hAnsi="Times New Roman" w:cs="Times New Roman"/>
                <w:sz w:val="28"/>
                <w:szCs w:val="28"/>
                <w:lang w:eastAsia="ru-RU"/>
              </w:rPr>
            </w:pPr>
          </w:p>
        </w:tc>
      </w:tr>
      <w:tr w:rsidR="0037544D" w:rsidRPr="0037544D" w:rsidTr="0018708F">
        <w:tc>
          <w:tcPr>
            <w:tcW w:w="4503"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r w:rsidRPr="0037544D">
              <w:rPr>
                <w:rFonts w:ascii="Times New Roman" w:eastAsia="Times New Roman" w:hAnsi="Times New Roman" w:cs="Times New Roman"/>
                <w:i/>
                <w:sz w:val="28"/>
                <w:szCs w:val="28"/>
                <w:lang w:eastAsia="ru-RU"/>
              </w:rPr>
              <w:t xml:space="preserve">подпись, </w:t>
            </w:r>
            <w:r w:rsidRPr="0037544D">
              <w:rPr>
                <w:rFonts w:ascii="Times New Roman" w:eastAsia="Times New Roman" w:hAnsi="Times New Roman" w:cs="Times New Roman"/>
                <w:i/>
                <w:sz w:val="28"/>
                <w:szCs w:val="28"/>
                <w:lang w:val="en-GB" w:eastAsia="ru-RU"/>
              </w:rPr>
              <w:t>ФИО)</w:t>
            </w:r>
          </w:p>
        </w:tc>
        <w:tc>
          <w:tcPr>
            <w:tcW w:w="99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961" w:type="dxa"/>
            <w:shd w:val="clear" w:color="auto" w:fill="auto"/>
          </w:tcPr>
          <w:p w:rsidR="0037544D" w:rsidRPr="0037544D" w:rsidRDefault="0037544D" w:rsidP="0037544D">
            <w:pPr>
              <w:snapToGrid w:val="0"/>
              <w:spacing w:after="0" w:line="240" w:lineRule="auto"/>
              <w:jc w:val="center"/>
              <w:rPr>
                <w:rFonts w:ascii="Arial" w:eastAsia="Times New Roman" w:hAnsi="Arial" w:cs="Times New Roman"/>
                <w:b/>
                <w:sz w:val="28"/>
                <w:szCs w:val="28"/>
                <w:lang w:val="en-GB" w:eastAsia="ru-RU"/>
              </w:rPr>
            </w:pPr>
          </w:p>
        </w:tc>
      </w:tr>
      <w:tr w:rsidR="0037544D" w:rsidRPr="0037544D" w:rsidTr="0018708F">
        <w:tc>
          <w:tcPr>
            <w:tcW w:w="4503"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м.п</w:t>
            </w:r>
            <w:proofErr w:type="spellEnd"/>
            <w:r w:rsidRPr="0037544D">
              <w:rPr>
                <w:rFonts w:ascii="Times New Roman" w:eastAsia="Times New Roman" w:hAnsi="Times New Roman" w:cs="Times New Roman"/>
                <w:sz w:val="28"/>
                <w:szCs w:val="28"/>
                <w:lang w:val="en-GB" w:eastAsia="ru-RU"/>
              </w:rPr>
              <w:t>.</w:t>
            </w:r>
          </w:p>
        </w:tc>
        <w:tc>
          <w:tcPr>
            <w:tcW w:w="99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961"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i/>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Приложение № 1</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«___»____________201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_________ / ___________</w:t>
      </w:r>
    </w:p>
    <w:p w:rsidR="0037544D" w:rsidRPr="0037544D" w:rsidRDefault="0037544D" w:rsidP="0037544D">
      <w:pPr>
        <w:keepNext/>
        <w:spacing w:before="240" w:after="60" w:line="240" w:lineRule="auto"/>
        <w:jc w:val="center"/>
        <w:rPr>
          <w:rFonts w:ascii="Times New Roman" w:eastAsia="Times New Roman" w:hAnsi="Times New Roman" w:cs="Times New Roman"/>
          <w:bCs/>
          <w:kern w:val="1"/>
          <w:sz w:val="28"/>
          <w:szCs w:val="28"/>
          <w:lang w:eastAsia="ru-RU"/>
        </w:rPr>
      </w:pPr>
      <w:r w:rsidRPr="0037544D">
        <w:rPr>
          <w:rFonts w:ascii="Times New Roman" w:eastAsia="Times New Roman" w:hAnsi="Times New Roman" w:cs="Times New Roman"/>
          <w:bCs/>
          <w:kern w:val="1"/>
          <w:sz w:val="28"/>
          <w:szCs w:val="28"/>
          <w:lang w:eastAsia="ru-RU"/>
        </w:rPr>
        <w:t>ПЕРЕЧЕНЬ</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предоставляемого в аренду недвижимого имущества, </w:t>
      </w:r>
      <w:r w:rsidRPr="0037544D">
        <w:rPr>
          <w:rFonts w:ascii="Times New Roman" w:eastAsia="Times New Roman" w:hAnsi="Times New Roman" w:cs="Times New Roman"/>
          <w:sz w:val="28"/>
          <w:szCs w:val="28"/>
          <w:lang w:eastAsia="ru-RU"/>
        </w:rPr>
        <w:br/>
        <w:t>находящегося в муниципальной собственности Администрации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расположенного</w:t>
      </w:r>
      <w:proofErr w:type="spellEnd"/>
      <w:proofErr w:type="gram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адресу</w:t>
      </w:r>
      <w:proofErr w:type="spellEnd"/>
      <w:r w:rsidRPr="0037544D">
        <w:rPr>
          <w:rFonts w:ascii="Times New Roman" w:eastAsia="Times New Roman" w:hAnsi="Times New Roman" w:cs="Times New Roman"/>
          <w:sz w:val="28"/>
          <w:szCs w:val="28"/>
          <w:lang w:val="en-GB" w:eastAsia="ru-RU"/>
        </w:rPr>
        <w:t>: _________________________________</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tbl>
      <w:tblPr>
        <w:tblW w:w="15700" w:type="dxa"/>
        <w:tblInd w:w="387" w:type="dxa"/>
        <w:tblLayout w:type="fixed"/>
        <w:tblLook w:val="0000"/>
      </w:tblPr>
      <w:tblGrid>
        <w:gridCol w:w="1480"/>
        <w:gridCol w:w="1730"/>
        <w:gridCol w:w="3817"/>
        <w:gridCol w:w="4939"/>
        <w:gridCol w:w="3734"/>
      </w:tblGrid>
      <w:tr w:rsidR="0037544D" w:rsidRPr="0037544D" w:rsidTr="00EB04CA">
        <w:trPr>
          <w:cantSplit/>
          <w:trHeight w:val="1121"/>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п/п</w:t>
            </w: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Литер</w:t>
            </w:r>
            <w:proofErr w:type="spellEnd"/>
            <w:r w:rsidRPr="0037544D">
              <w:rPr>
                <w:rFonts w:ascii="Times New Roman" w:eastAsia="Times New Roman" w:hAnsi="Times New Roman" w:cs="Times New Roman"/>
                <w:sz w:val="28"/>
                <w:szCs w:val="28"/>
                <w:lang w:val="en-GB" w:eastAsia="ru-RU"/>
              </w:rPr>
              <w:t>,</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этаж</w:t>
            </w:r>
            <w:proofErr w:type="spellEnd"/>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Номер</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комнаты</w:t>
            </w:r>
            <w:proofErr w:type="spellEnd"/>
            <w:r w:rsidRPr="0037544D">
              <w:rPr>
                <w:rFonts w:ascii="Times New Roman" w:eastAsia="Times New Roman" w:hAnsi="Times New Roman" w:cs="Times New Roman"/>
                <w:sz w:val="28"/>
                <w:szCs w:val="28"/>
                <w:lang w:val="en-GB" w:eastAsia="ru-RU"/>
              </w:rPr>
              <w:t xml:space="preserve"> </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по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плану</w:t>
            </w:r>
            <w:proofErr w:type="spellEnd"/>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Назначение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помещений</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комнат</w:t>
            </w:r>
            <w:proofErr w:type="spellEnd"/>
            <w:r w:rsidRPr="0037544D">
              <w:rPr>
                <w:rFonts w:ascii="Times New Roman" w:eastAsia="Times New Roman" w:hAnsi="Times New Roman" w:cs="Times New Roman"/>
                <w:sz w:val="28"/>
                <w:szCs w:val="28"/>
                <w:lang w:val="en-GB" w:eastAsia="ru-RU"/>
              </w:rPr>
              <w:t>)</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Площадь по внутреннему обмеру, кв.м.</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w:t>
            </w:r>
            <w:proofErr w:type="spellStart"/>
            <w:r w:rsidRPr="0037544D">
              <w:rPr>
                <w:rFonts w:ascii="Times New Roman" w:eastAsia="Times New Roman" w:hAnsi="Times New Roman" w:cs="Times New Roman"/>
                <w:sz w:val="28"/>
                <w:szCs w:val="28"/>
                <w:lang w:val="en-GB" w:eastAsia="ru-RU"/>
              </w:rPr>
              <w:t>по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экспликации</w:t>
            </w:r>
            <w:proofErr w:type="spellEnd"/>
            <w:r w:rsidRPr="0037544D">
              <w:rPr>
                <w:rFonts w:ascii="Times New Roman" w:eastAsia="Times New Roman" w:hAnsi="Times New Roman" w:cs="Times New Roman"/>
                <w:sz w:val="28"/>
                <w:szCs w:val="28"/>
                <w:lang w:val="en-GB" w:eastAsia="ru-RU"/>
              </w:rPr>
              <w:t>)</w:t>
            </w:r>
          </w:p>
        </w:tc>
      </w:tr>
      <w:tr w:rsidR="0037544D" w:rsidRPr="0037544D" w:rsidTr="00EB04CA">
        <w:trPr>
          <w:cantSplit/>
          <w:trHeight w:val="319"/>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19"/>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00"/>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00"/>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19"/>
        </w:trPr>
        <w:tc>
          <w:tcPr>
            <w:tcW w:w="11966" w:type="dxa"/>
            <w:gridSpan w:val="4"/>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ИТОГО площадь, передаваемая в аренду:</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roofErr w:type="spellStart"/>
      <w:r w:rsidRPr="0037544D">
        <w:rPr>
          <w:rFonts w:ascii="Times New Roman" w:eastAsia="Times New Roman" w:hAnsi="Times New Roman" w:cs="Times New Roman"/>
          <w:b/>
          <w:sz w:val="28"/>
          <w:szCs w:val="28"/>
          <w:lang w:val="en-GB" w:eastAsia="ru-RU"/>
        </w:rPr>
        <w:t>От</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Арендодателя</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От</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Арендатора</w:t>
      </w:r>
      <w:proofErr w:type="spellEnd"/>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0" w:type="auto"/>
        <w:tblLayout w:type="fixed"/>
        <w:tblLook w:val="0000"/>
      </w:tblPr>
      <w:tblGrid>
        <w:gridCol w:w="7231"/>
        <w:gridCol w:w="1365"/>
        <w:gridCol w:w="7056"/>
      </w:tblGrid>
      <w:tr w:rsidR="0037544D" w:rsidRPr="0037544D" w:rsidTr="00EB04CA">
        <w:trPr>
          <w:trHeight w:val="311"/>
        </w:trPr>
        <w:tc>
          <w:tcPr>
            <w:tcW w:w="7231"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val="en-GB" w:eastAsia="ru-RU"/>
              </w:rPr>
            </w:pPr>
          </w:p>
        </w:tc>
        <w:tc>
          <w:tcPr>
            <w:tcW w:w="1365"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056"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t>(</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w:t>
      </w:r>
    </w:p>
    <w:tbl>
      <w:tblPr>
        <w:tblW w:w="16445" w:type="dxa"/>
        <w:tblLayout w:type="fixed"/>
        <w:tblLook w:val="0000"/>
      </w:tblPr>
      <w:tblGrid>
        <w:gridCol w:w="7597"/>
        <w:gridCol w:w="1434"/>
        <w:gridCol w:w="7414"/>
      </w:tblGrid>
      <w:tr w:rsidR="0037544D" w:rsidRPr="0037544D" w:rsidTr="00EB04CA">
        <w:trPr>
          <w:trHeight w:val="123"/>
        </w:trPr>
        <w:tc>
          <w:tcPr>
            <w:tcW w:w="7597"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val="en-GB" w:eastAsia="ru-RU"/>
              </w:rPr>
            </w:pPr>
          </w:p>
        </w:tc>
        <w:tc>
          <w:tcPr>
            <w:tcW w:w="1434"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7414"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val="en-GB" w:eastAsia="ru-RU"/>
              </w:rPr>
            </w:pPr>
          </w:p>
        </w:tc>
      </w:tr>
      <w:tr w:rsidR="0037544D" w:rsidRPr="0037544D" w:rsidTr="00EB04CA">
        <w:trPr>
          <w:trHeight w:val="114"/>
        </w:trPr>
        <w:tc>
          <w:tcPr>
            <w:tcW w:w="7597"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p>
        </w:tc>
        <w:tc>
          <w:tcPr>
            <w:tcW w:w="1434"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414"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p>
        </w:tc>
      </w:tr>
      <w:tr w:rsidR="0037544D" w:rsidRPr="0037544D" w:rsidTr="00EB04CA">
        <w:trPr>
          <w:trHeight w:val="123"/>
        </w:trPr>
        <w:tc>
          <w:tcPr>
            <w:tcW w:w="759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м.п</w:t>
            </w:r>
            <w:proofErr w:type="spellEnd"/>
            <w:r w:rsidRPr="0037544D">
              <w:rPr>
                <w:rFonts w:ascii="Times New Roman" w:eastAsia="Times New Roman" w:hAnsi="Times New Roman" w:cs="Times New Roman"/>
                <w:sz w:val="28"/>
                <w:szCs w:val="28"/>
                <w:lang w:val="en-GB" w:eastAsia="ru-RU"/>
              </w:rPr>
              <w:t>.</w:t>
            </w:r>
          </w:p>
        </w:tc>
        <w:tc>
          <w:tcPr>
            <w:tcW w:w="1434"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414"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м.п</w:t>
            </w:r>
            <w:proofErr w:type="spell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Приложение № 2</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«___»___________201_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 _________ / ___________</w:t>
      </w: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sz w:val="28"/>
          <w:szCs w:val="28"/>
          <w:lang w:eastAsia="ru-RU"/>
        </w:rPr>
        <w:t>Наименование Арендодателя       ______________________________________</w:t>
      </w:r>
      <w:r w:rsidRPr="0037544D">
        <w:rPr>
          <w:rFonts w:ascii="Times New Roman" w:eastAsia="Times New Roman" w:hAnsi="Times New Roman" w:cs="Times New Roman"/>
          <w:i/>
          <w:sz w:val="28"/>
          <w:szCs w:val="28"/>
          <w:lang w:eastAsia="ru-RU"/>
        </w:rPr>
        <w:t xml:space="preserve">              (полное наименование балансодержателя)</w:t>
      </w:r>
    </w:p>
    <w:p w:rsidR="0037544D" w:rsidRPr="0037544D" w:rsidRDefault="0037544D" w:rsidP="0037544D">
      <w:pPr>
        <w:spacing w:after="0" w:line="240" w:lineRule="auto"/>
        <w:rPr>
          <w:rFonts w:ascii="Arial" w:eastAsia="Times New Roman" w:hAnsi="Arial" w:cs="Arial"/>
          <w:bCs/>
          <w:i/>
          <w:iCs/>
          <w:sz w:val="28"/>
          <w:szCs w:val="28"/>
          <w:lang w:eastAsia="ru-RU"/>
        </w:rPr>
      </w:pPr>
      <w:r w:rsidRPr="0037544D">
        <w:rPr>
          <w:rFonts w:ascii="Arial" w:eastAsia="Times New Roman" w:hAnsi="Arial" w:cs="Arial"/>
          <w:bCs/>
          <w:i/>
          <w:iCs/>
          <w:sz w:val="28"/>
          <w:szCs w:val="28"/>
          <w:lang w:eastAsia="ru-RU"/>
        </w:rPr>
        <w:t>______________________________________________________________</w:t>
      </w:r>
    </w:p>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Юридический адрес Арендодателя_______________________________________________________</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 xml:space="preserve">                      (район, город, почтовый индекс, улица, № дома, корпус, строение)</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_____________________________________________________________________</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Банковские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реквизиты</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Арендодателя</w:t>
      </w:r>
      <w:proofErr w:type="spellEnd"/>
      <w:r w:rsidRPr="0037544D">
        <w:rPr>
          <w:rFonts w:ascii="Times New Roman" w:eastAsia="Times New Roman" w:hAnsi="Times New Roman" w:cs="Times New Roman"/>
          <w:sz w:val="28"/>
          <w:szCs w:val="28"/>
          <w:lang w:val="en-GB" w:eastAsia="ru-RU"/>
        </w:rPr>
        <w:t xml:space="preserve"> _____________________________________________</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____________________________________________________________________________________</w:t>
      </w:r>
    </w:p>
    <w:tbl>
      <w:tblPr>
        <w:tblW w:w="0" w:type="auto"/>
        <w:tblLayout w:type="fixed"/>
        <w:tblLook w:val="0000"/>
      </w:tblPr>
      <w:tblGrid>
        <w:gridCol w:w="1642"/>
        <w:gridCol w:w="1642"/>
        <w:gridCol w:w="1642"/>
        <w:gridCol w:w="1642"/>
        <w:gridCol w:w="1642"/>
        <w:gridCol w:w="1254"/>
      </w:tblGrid>
      <w:tr w:rsidR="0037544D" w:rsidRPr="0037544D" w:rsidTr="0018708F">
        <w:tc>
          <w:tcPr>
            <w:tcW w:w="1642"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ОКПО</w:t>
            </w:r>
          </w:p>
        </w:tc>
        <w:tc>
          <w:tcPr>
            <w:tcW w:w="1642"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642"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ОКВЭД</w:t>
            </w:r>
          </w:p>
        </w:tc>
        <w:tc>
          <w:tcPr>
            <w:tcW w:w="1642"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642"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ОКАТО</w:t>
            </w:r>
          </w:p>
        </w:tc>
        <w:tc>
          <w:tcPr>
            <w:tcW w:w="1254"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
    <w:tbl>
      <w:tblPr>
        <w:tblW w:w="0" w:type="auto"/>
        <w:tblLayout w:type="fixed"/>
        <w:tblLook w:val="0000"/>
      </w:tblPr>
      <w:tblGrid>
        <w:gridCol w:w="2463"/>
        <w:gridCol w:w="2463"/>
        <w:gridCol w:w="2463"/>
        <w:gridCol w:w="2075"/>
      </w:tblGrid>
      <w:tr w:rsidR="0037544D" w:rsidRPr="0037544D" w:rsidTr="0018708F">
        <w:tc>
          <w:tcPr>
            <w:tcW w:w="2463"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ОКОГУ</w:t>
            </w:r>
          </w:p>
        </w:tc>
        <w:tc>
          <w:tcPr>
            <w:tcW w:w="2463"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2463"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ИНН</w:t>
            </w:r>
          </w:p>
        </w:tc>
        <w:tc>
          <w:tcPr>
            <w:tcW w:w="2075"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РЕЕСТР - ДИСЛОКАЦИЯ</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недвижимого имущества, </w:t>
      </w:r>
      <w:r w:rsidRPr="0037544D">
        <w:rPr>
          <w:rFonts w:ascii="Times New Roman" w:eastAsia="Times New Roman" w:hAnsi="Times New Roman" w:cs="Times New Roman"/>
          <w:sz w:val="28"/>
          <w:szCs w:val="28"/>
          <w:lang w:eastAsia="ru-RU"/>
        </w:rPr>
        <w:br/>
        <w:t>находящегося в муниципальной собственности Администрации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по</w:t>
      </w:r>
      <w:proofErr w:type="spellEnd"/>
      <w:proofErr w:type="gram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состоянию</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на</w:t>
      </w:r>
      <w:proofErr w:type="spellEnd"/>
      <w:r w:rsidRPr="0037544D">
        <w:rPr>
          <w:rFonts w:ascii="Times New Roman" w:eastAsia="Times New Roman" w:hAnsi="Times New Roman" w:cs="Times New Roman"/>
          <w:sz w:val="28"/>
          <w:szCs w:val="28"/>
          <w:lang w:val="en-GB" w:eastAsia="ru-RU"/>
        </w:rPr>
        <w:t xml:space="preserve"> « 01» ________ 20</w:t>
      </w:r>
      <w:r w:rsidRPr="0037544D">
        <w:rPr>
          <w:rFonts w:ascii="Times New Roman" w:eastAsia="Times New Roman" w:hAnsi="Times New Roman" w:cs="Times New Roman"/>
          <w:sz w:val="28"/>
          <w:szCs w:val="28"/>
          <w:lang w:eastAsia="ru-RU"/>
        </w:rPr>
        <w:t>1</w:t>
      </w:r>
      <w:r w:rsidRPr="0037544D">
        <w:rPr>
          <w:rFonts w:ascii="Times New Roman" w:eastAsia="Times New Roman" w:hAnsi="Times New Roman" w:cs="Times New Roman"/>
          <w:sz w:val="28"/>
          <w:szCs w:val="28"/>
          <w:lang w:val="en-GB" w:eastAsia="ru-RU"/>
        </w:rPr>
        <w:t>__ г.</w:t>
      </w: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tbl>
      <w:tblPr>
        <w:tblW w:w="0" w:type="auto"/>
        <w:tblInd w:w="245" w:type="dxa"/>
        <w:tblLayout w:type="fixed"/>
        <w:tblLook w:val="0000"/>
      </w:tblPr>
      <w:tblGrid>
        <w:gridCol w:w="1158"/>
        <w:gridCol w:w="11810"/>
        <w:gridCol w:w="232"/>
        <w:gridCol w:w="1869"/>
      </w:tblGrid>
      <w:tr w:rsidR="0037544D" w:rsidRPr="0037544D" w:rsidTr="00A37FB2">
        <w:trPr>
          <w:trHeight w:val="148"/>
        </w:trPr>
        <w:tc>
          <w:tcPr>
            <w:tcW w:w="1158"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w:t>
            </w:r>
          </w:p>
        </w:tc>
        <w:tc>
          <w:tcPr>
            <w:tcW w:w="1181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3</w:t>
            </w:r>
          </w:p>
        </w:tc>
      </w:tr>
      <w:tr w:rsidR="0037544D" w:rsidRPr="0037544D" w:rsidTr="00A37FB2">
        <w:trPr>
          <w:trHeight w:val="148"/>
        </w:trPr>
        <w:tc>
          <w:tcPr>
            <w:tcW w:w="115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w:t>
            </w:r>
          </w:p>
        </w:tc>
        <w:tc>
          <w:tcPr>
            <w:tcW w:w="13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Адрес помещений, передаваемых в аренду:</w:t>
            </w:r>
          </w:p>
        </w:tc>
      </w:tr>
      <w:tr w:rsidR="0037544D" w:rsidRPr="0037544D" w:rsidTr="00A37FB2">
        <w:trPr>
          <w:trHeight w:val="148"/>
        </w:trPr>
        <w:tc>
          <w:tcPr>
            <w:tcW w:w="115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042" w:type="dxa"/>
            <w:gridSpan w:val="2"/>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869" w:type="dxa"/>
            <w:tcBorders>
              <w:top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148"/>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2.</w:t>
            </w: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Назначение и тип помещений (помещения) при вводе в эксплуатацию:</w:t>
            </w:r>
          </w:p>
        </w:tc>
        <w:tc>
          <w:tcPr>
            <w:tcW w:w="1869"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производственное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складское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гараж</w:t>
            </w:r>
            <w:proofErr w:type="spellEnd"/>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прочее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непроизводственного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назначения</w:t>
            </w:r>
            <w:proofErr w:type="spellEnd"/>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административное</w:t>
            </w:r>
            <w:proofErr w:type="spellEnd"/>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983"/>
        </w:trPr>
        <w:tc>
          <w:tcPr>
            <w:tcW w:w="1158"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3.*</w:t>
            </w:r>
          </w:p>
        </w:tc>
        <w:tc>
          <w:tcPr>
            <w:tcW w:w="12042" w:type="dxa"/>
            <w:gridSpan w:val="2"/>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eastAsia="ru-RU"/>
              </w:rPr>
              <w:t>Первоначальная балансовая стоимость объекта (здания, строения), в котором расположены помещения, передаваемые в аренду, по состоянию на 01</w:t>
            </w:r>
            <w:r w:rsidRPr="0037544D">
              <w:rPr>
                <w:rFonts w:ascii="Times New Roman" w:eastAsia="Times New Roman" w:hAnsi="Times New Roman" w:cs="Times New Roman"/>
                <w:sz w:val="28"/>
                <w:szCs w:val="28"/>
                <w:u w:val="single"/>
                <w:lang w:eastAsia="ru-RU"/>
              </w:rPr>
              <w:t>.   .</w:t>
            </w:r>
            <w:r w:rsidRPr="0037544D">
              <w:rPr>
                <w:rFonts w:ascii="Times New Roman" w:eastAsia="Times New Roman" w:hAnsi="Times New Roman" w:cs="Times New Roman"/>
                <w:sz w:val="28"/>
                <w:szCs w:val="28"/>
                <w:u w:val="single"/>
                <w:lang w:val="en-GB" w:eastAsia="ru-RU"/>
              </w:rPr>
              <w:t>201</w:t>
            </w:r>
            <w:r w:rsidRPr="0037544D">
              <w:rPr>
                <w:rFonts w:ascii="Times New Roman" w:eastAsia="Times New Roman" w:hAnsi="Times New Roman" w:cs="Times New Roman"/>
                <w:sz w:val="28"/>
                <w:szCs w:val="28"/>
                <w:u w:val="single"/>
                <w:lang w:eastAsia="ru-RU"/>
              </w:rPr>
              <w:t xml:space="preserve">    ,</w:t>
            </w:r>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руб</w:t>
            </w:r>
            <w:proofErr w:type="spellEnd"/>
            <w:r w:rsidRPr="0037544D">
              <w:rPr>
                <w:rFonts w:ascii="Times New Roman" w:eastAsia="Times New Roman" w:hAnsi="Times New Roman" w:cs="Times New Roman"/>
                <w:sz w:val="28"/>
                <w:szCs w:val="28"/>
                <w:lang w:val="en-GB" w:eastAsia="ru-RU"/>
              </w:rPr>
              <w:t>.</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983"/>
        </w:trPr>
        <w:tc>
          <w:tcPr>
            <w:tcW w:w="115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4.*</w:t>
            </w:r>
          </w:p>
        </w:tc>
        <w:tc>
          <w:tcPr>
            <w:tcW w:w="12042" w:type="dxa"/>
            <w:gridSpan w:val="2"/>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Остаточная балансовая стоимость объекта (здания, строения), в котором расположены помещения, передаваемые в аренду, по состоянию на 01</w:t>
            </w:r>
            <w:r w:rsidRPr="0037544D">
              <w:rPr>
                <w:rFonts w:ascii="Times New Roman" w:eastAsia="Times New Roman" w:hAnsi="Times New Roman" w:cs="Times New Roman"/>
                <w:sz w:val="28"/>
                <w:szCs w:val="28"/>
                <w:u w:val="single"/>
                <w:lang w:eastAsia="ru-RU"/>
              </w:rPr>
              <w:t>.   .</w:t>
            </w:r>
            <w:r w:rsidRPr="0037544D">
              <w:rPr>
                <w:rFonts w:ascii="Times New Roman" w:eastAsia="Times New Roman" w:hAnsi="Times New Roman" w:cs="Times New Roman"/>
                <w:sz w:val="28"/>
                <w:szCs w:val="28"/>
                <w:u w:val="single"/>
                <w:lang w:val="en-GB" w:eastAsia="ru-RU"/>
              </w:rPr>
              <w:t>201</w:t>
            </w:r>
            <w:r w:rsidRPr="0037544D">
              <w:rPr>
                <w:rFonts w:ascii="Times New Roman" w:eastAsia="Times New Roman" w:hAnsi="Times New Roman" w:cs="Times New Roman"/>
                <w:sz w:val="28"/>
                <w:szCs w:val="28"/>
                <w:u w:val="single"/>
                <w:lang w:eastAsia="ru-RU"/>
              </w:rPr>
              <w:t xml:space="preserve">  ,  </w:t>
            </w:r>
            <w:r w:rsidRPr="0037544D">
              <w:rPr>
                <w:rFonts w:ascii="Times New Roman" w:eastAsia="Times New Roman" w:hAnsi="Times New Roman" w:cs="Times New Roman"/>
                <w:sz w:val="28"/>
                <w:szCs w:val="28"/>
                <w:lang w:eastAsia="ru-RU"/>
              </w:rPr>
              <w:t>руб.</w:t>
            </w:r>
          </w:p>
        </w:tc>
        <w:tc>
          <w:tcPr>
            <w:tcW w:w="1869"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20"/>
        </w:trPr>
        <w:tc>
          <w:tcPr>
            <w:tcW w:w="115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042" w:type="dxa"/>
            <w:gridSpan w:val="2"/>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869"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5.</w:t>
            </w: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Общая площадь всего объекта недвижимости – </w:t>
            </w:r>
            <w:r w:rsidRPr="0037544D">
              <w:rPr>
                <w:rFonts w:ascii="Times New Roman" w:eastAsia="Times New Roman" w:hAnsi="Times New Roman" w:cs="Times New Roman"/>
                <w:sz w:val="28"/>
                <w:szCs w:val="28"/>
                <w:lang w:val="en-US" w:eastAsia="ru-RU"/>
              </w:rPr>
              <w:t>S</w:t>
            </w:r>
            <w:r w:rsidRPr="0037544D">
              <w:rPr>
                <w:rFonts w:ascii="Times New Roman" w:eastAsia="Times New Roman" w:hAnsi="Times New Roman" w:cs="Times New Roman"/>
                <w:sz w:val="28"/>
                <w:szCs w:val="28"/>
                <w:lang w:eastAsia="ru-RU"/>
              </w:rPr>
              <w:t>’, кв.м.</w:t>
            </w:r>
          </w:p>
        </w:tc>
        <w:tc>
          <w:tcPr>
            <w:tcW w:w="1869"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44"/>
        </w:trPr>
        <w:tc>
          <w:tcPr>
            <w:tcW w:w="115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042" w:type="dxa"/>
            <w:gridSpan w:val="2"/>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869"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eastAsia="ru-RU"/>
        </w:rPr>
        <w:t xml:space="preserve">----------------------------------------------------------------------------------------------------------------* - </w:t>
      </w:r>
      <w:proofErr w:type="gramStart"/>
      <w:r w:rsidRPr="0037544D">
        <w:rPr>
          <w:rFonts w:ascii="Times New Roman" w:eastAsia="Times New Roman" w:hAnsi="Times New Roman" w:cs="Times New Roman"/>
          <w:sz w:val="28"/>
          <w:szCs w:val="28"/>
          <w:lang w:eastAsia="ru-RU"/>
        </w:rPr>
        <w:t>первоначальная</w:t>
      </w:r>
      <w:proofErr w:type="gramEnd"/>
      <w:r w:rsidRPr="0037544D">
        <w:rPr>
          <w:rFonts w:ascii="Times New Roman" w:eastAsia="Times New Roman" w:hAnsi="Times New Roman" w:cs="Times New Roman"/>
          <w:sz w:val="28"/>
          <w:szCs w:val="28"/>
          <w:lang w:eastAsia="ru-RU"/>
        </w:rPr>
        <w:t xml:space="preserve">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w:t>
      </w:r>
      <w:proofErr w:type="spellStart"/>
      <w:r w:rsidRPr="0037544D">
        <w:rPr>
          <w:rFonts w:ascii="Times New Roman" w:eastAsia="Times New Roman" w:hAnsi="Times New Roman" w:cs="Times New Roman"/>
          <w:sz w:val="28"/>
          <w:szCs w:val="28"/>
          <w:lang w:val="en-GB" w:eastAsia="ru-RU"/>
        </w:rPr>
        <w:t>отчетную</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дату</w:t>
      </w:r>
      <w:proofErr w:type="spellEnd"/>
      <w:r w:rsidRPr="0037544D">
        <w:rPr>
          <w:rFonts w:ascii="Times New Roman" w:eastAsia="Times New Roman" w:hAnsi="Times New Roman" w:cs="Times New Roman"/>
          <w:sz w:val="28"/>
          <w:szCs w:val="28"/>
          <w:lang w:val="en-GB" w:eastAsia="ru-RU"/>
        </w:rPr>
        <w:t xml:space="preserve">. </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
    <w:tbl>
      <w:tblPr>
        <w:tblW w:w="0" w:type="auto"/>
        <w:tblInd w:w="245" w:type="dxa"/>
        <w:tblLayout w:type="fixed"/>
        <w:tblLook w:val="0000"/>
      </w:tblPr>
      <w:tblGrid>
        <w:gridCol w:w="1210"/>
        <w:gridCol w:w="12578"/>
        <w:gridCol w:w="1952"/>
      </w:tblGrid>
      <w:tr w:rsidR="0037544D" w:rsidRPr="0037544D" w:rsidTr="00A37FB2">
        <w:trPr>
          <w:trHeight w:val="172"/>
        </w:trPr>
        <w:tc>
          <w:tcPr>
            <w:tcW w:w="121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w:t>
            </w:r>
          </w:p>
        </w:tc>
        <w:tc>
          <w:tcPr>
            <w:tcW w:w="12578"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3</w:t>
            </w:r>
          </w:p>
        </w:tc>
      </w:tr>
      <w:tr w:rsidR="0037544D" w:rsidRPr="0037544D" w:rsidTr="00A37FB2">
        <w:trPr>
          <w:trHeight w:val="1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vAlign w:val="center"/>
          </w:tcPr>
          <w:p w:rsidR="0037544D" w:rsidRPr="0037544D" w:rsidRDefault="0037544D" w:rsidP="0037544D">
            <w:pPr>
              <w:numPr>
                <w:ilvl w:val="0"/>
                <w:numId w:val="6"/>
              </w:numPr>
              <w:snapToGrid w:val="0"/>
              <w:spacing w:after="0" w:line="240" w:lineRule="auto"/>
              <w:jc w:val="center"/>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помещений (помещения), передаваемого в аренду (</w:t>
            </w:r>
            <w:r w:rsidRPr="0037544D">
              <w:rPr>
                <w:rFonts w:ascii="Times New Roman" w:eastAsia="Times New Roman" w:hAnsi="Times New Roman" w:cs="Times New Roman"/>
                <w:sz w:val="28"/>
                <w:szCs w:val="28"/>
                <w:lang w:val="en-GB" w:eastAsia="ru-RU"/>
              </w:rPr>
              <w:t>S</w:t>
            </w:r>
            <w:r w:rsidRPr="0037544D">
              <w:rPr>
                <w:rFonts w:ascii="Times New Roman" w:eastAsia="Times New Roman" w:hAnsi="Times New Roman" w:cs="Times New Roman"/>
                <w:sz w:val="28"/>
                <w:szCs w:val="28"/>
                <w:lang w:eastAsia="ru-RU"/>
              </w:rPr>
              <w:t>), кв.м.</w:t>
            </w: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в </w:t>
            </w:r>
            <w:proofErr w:type="spellStart"/>
            <w:r w:rsidRPr="0037544D">
              <w:rPr>
                <w:rFonts w:ascii="Times New Roman" w:eastAsia="Times New Roman" w:hAnsi="Times New Roman" w:cs="Times New Roman"/>
                <w:sz w:val="28"/>
                <w:szCs w:val="28"/>
                <w:lang w:val="en-GB" w:eastAsia="ru-RU"/>
              </w:rPr>
              <w:t>том</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числе</w:t>
            </w:r>
            <w:proofErr w:type="spellEnd"/>
            <w:r w:rsidRPr="0037544D">
              <w:rPr>
                <w:rFonts w:ascii="Times New Roman" w:eastAsia="Times New Roman" w:hAnsi="Times New Roman" w:cs="Times New Roman"/>
                <w:sz w:val="28"/>
                <w:szCs w:val="28"/>
                <w:lang w:val="en-GB" w:eastAsia="ru-RU"/>
              </w:rPr>
              <w:t>:</w:t>
            </w: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гараж</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складское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подвальное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помещение</w:t>
            </w:r>
            <w:proofErr w:type="spellEnd"/>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цокольное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полуподвальное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чердачное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помещение</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отдельно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стоящее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встроенное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помещение</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7.</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Остаточная стоимость помещений (помещения), передаваемого в аренду</w:t>
            </w:r>
            <w:proofErr w:type="gramStart"/>
            <w:r w:rsidRPr="0037544D">
              <w:rPr>
                <w:rFonts w:ascii="Times New Roman" w:eastAsia="Times New Roman" w:hAnsi="Times New Roman" w:cs="Times New Roman"/>
                <w:sz w:val="28"/>
                <w:szCs w:val="28"/>
                <w:lang w:eastAsia="ru-RU"/>
              </w:rPr>
              <w:t xml:space="preserve"> ,</w:t>
            </w:r>
            <w:proofErr w:type="gramEnd"/>
            <w:r w:rsidRPr="0037544D">
              <w:rPr>
                <w:rFonts w:ascii="Times New Roman" w:eastAsia="Times New Roman" w:hAnsi="Times New Roman" w:cs="Times New Roman"/>
                <w:sz w:val="28"/>
                <w:szCs w:val="28"/>
                <w:lang w:eastAsia="ru-RU"/>
              </w:rPr>
              <w:t xml:space="preserve"> руб. по состоянию на 01</w:t>
            </w:r>
            <w:r w:rsidRPr="0037544D">
              <w:rPr>
                <w:rFonts w:ascii="Times New Roman" w:eastAsia="Times New Roman" w:hAnsi="Times New Roman" w:cs="Times New Roman"/>
                <w:sz w:val="28"/>
                <w:szCs w:val="28"/>
                <w:u w:val="single"/>
                <w:lang w:eastAsia="ru-RU"/>
              </w:rPr>
              <w:t>.   .</w:t>
            </w:r>
            <w:r w:rsidRPr="0037544D">
              <w:rPr>
                <w:rFonts w:ascii="Times New Roman" w:eastAsia="Times New Roman" w:hAnsi="Times New Roman" w:cs="Times New Roman"/>
                <w:sz w:val="28"/>
                <w:szCs w:val="28"/>
                <w:u w:val="single"/>
                <w:lang w:val="en-GB" w:eastAsia="ru-RU"/>
              </w:rPr>
              <w:t>201</w:t>
            </w:r>
            <w:r w:rsidRPr="0037544D">
              <w:rPr>
                <w:rFonts w:ascii="Times New Roman" w:eastAsia="Times New Roman" w:hAnsi="Times New Roman" w:cs="Times New Roman"/>
                <w:sz w:val="28"/>
                <w:szCs w:val="28"/>
                <w:lang w:eastAsia="ru-RU"/>
              </w:rPr>
              <w:t xml:space="preserve">(стр.4 : стр.5 </w:t>
            </w:r>
            <w:proofErr w:type="spellStart"/>
            <w:r w:rsidRPr="0037544D">
              <w:rPr>
                <w:rFonts w:ascii="Times New Roman" w:eastAsia="Times New Roman" w:hAnsi="Times New Roman" w:cs="Times New Roman"/>
                <w:sz w:val="28"/>
                <w:szCs w:val="28"/>
                <w:lang w:eastAsia="ru-RU"/>
              </w:rPr>
              <w:t>х</w:t>
            </w:r>
            <w:proofErr w:type="spellEnd"/>
            <w:r w:rsidRPr="0037544D">
              <w:rPr>
                <w:rFonts w:ascii="Times New Roman" w:eastAsia="Times New Roman" w:hAnsi="Times New Roman" w:cs="Times New Roman"/>
                <w:sz w:val="28"/>
                <w:szCs w:val="28"/>
                <w:lang w:eastAsia="ru-RU"/>
              </w:rPr>
              <w:t xml:space="preserve"> стр.6)</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8.</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Расположение помещений (помещения), </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7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центр населенного пункта, территории вокзалов, аэропортов</w:t>
            </w: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территория, </w:t>
            </w:r>
            <w:proofErr w:type="gramStart"/>
            <w:r w:rsidRPr="0037544D">
              <w:rPr>
                <w:rFonts w:ascii="Times New Roman" w:eastAsia="Times New Roman" w:hAnsi="Times New Roman" w:cs="Times New Roman"/>
                <w:sz w:val="28"/>
                <w:szCs w:val="28"/>
                <w:lang w:eastAsia="ru-RU"/>
              </w:rPr>
              <w:t>прилегающие</w:t>
            </w:r>
            <w:proofErr w:type="gramEnd"/>
            <w:r w:rsidRPr="0037544D">
              <w:rPr>
                <w:rFonts w:ascii="Times New Roman" w:eastAsia="Times New Roman" w:hAnsi="Times New Roman" w:cs="Times New Roman"/>
                <w:sz w:val="28"/>
                <w:szCs w:val="28"/>
                <w:lang w:eastAsia="ru-RU"/>
              </w:rPr>
              <w:t xml:space="preserve"> к центру населенного пункта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743"/>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окраина населенного пункта, межселенная территория при наличии транспортной инфраструктуры</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7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окраина, населенного пункта, межселенная территория при отсутствии транспортной инфраструктуры</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9.</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Норма амортизации на полное восстановление (</w:t>
            </w:r>
            <w:r w:rsidRPr="0037544D">
              <w:rPr>
                <w:rFonts w:ascii="Times New Roman" w:eastAsia="Times New Roman" w:hAnsi="Times New Roman" w:cs="Times New Roman"/>
                <w:sz w:val="28"/>
                <w:szCs w:val="28"/>
                <w:lang w:val="en-GB" w:eastAsia="ru-RU"/>
              </w:rPr>
              <w:t>N</w:t>
            </w:r>
            <w:proofErr w:type="spellStart"/>
            <w:r w:rsidRPr="0037544D">
              <w:rPr>
                <w:rFonts w:ascii="Times New Roman" w:eastAsia="Times New Roman" w:hAnsi="Times New Roman" w:cs="Times New Roman"/>
                <w:sz w:val="28"/>
                <w:szCs w:val="28"/>
                <w:lang w:eastAsia="ru-RU"/>
              </w:rPr>
              <w:t>ам</w:t>
            </w:r>
            <w:proofErr w:type="spellEnd"/>
            <w:proofErr w:type="gramStart"/>
            <w:r w:rsidRPr="0037544D">
              <w:rPr>
                <w:rFonts w:ascii="Times New Roman" w:eastAsia="Times New Roman" w:hAnsi="Times New Roman" w:cs="Times New Roman"/>
                <w:sz w:val="28"/>
                <w:szCs w:val="28"/>
                <w:lang w:eastAsia="ru-RU"/>
              </w:rPr>
              <w:t>), %:</w:t>
            </w:r>
            <w:proofErr w:type="gramEnd"/>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10.</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Год ввода в эксплуатацию объекта (здания, строения)</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11.</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Износ</w:t>
            </w:r>
            <w:proofErr w:type="spellEnd"/>
            <w:r w:rsidRPr="0037544D">
              <w:rPr>
                <w:rFonts w:ascii="Times New Roman" w:eastAsia="Times New Roman" w:hAnsi="Times New Roman" w:cs="Times New Roman"/>
                <w:sz w:val="28"/>
                <w:szCs w:val="28"/>
                <w:lang w:val="en-GB" w:eastAsia="ru-RU"/>
              </w:rPr>
              <w:t>, %</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372"/>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Руководитель Арендодателя                                      _______________/______________                                                                                                    (подпись)                           (Ф.И.О.)</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 xml:space="preserve">Главный бухгалтер Арендодателя                            _______________/_______________                                                              </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 xml:space="preserve">  (подпись)                           (Ф.И.О.)</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м.п.</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lastRenderedPageBreak/>
        <w:t>Арендатор                                                                             ______________/_______________                                                                                                        (подпись)                           (Ф.И.О.)</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м.п.</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Приложение № 3</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«___»____________201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_________ / ___________</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spacing w:val="20"/>
          <w:sz w:val="28"/>
          <w:szCs w:val="28"/>
          <w:lang w:eastAsia="ru-RU"/>
        </w:rPr>
      </w:pPr>
      <w:r w:rsidRPr="0037544D">
        <w:rPr>
          <w:rFonts w:ascii="Times New Roman" w:eastAsia="Times New Roman" w:hAnsi="Times New Roman" w:cs="Times New Roman"/>
          <w:spacing w:val="20"/>
          <w:sz w:val="28"/>
          <w:szCs w:val="28"/>
          <w:lang w:eastAsia="ru-RU"/>
        </w:rPr>
        <w:t>РАСЧЕТ</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tbl>
      <w:tblPr>
        <w:tblW w:w="0" w:type="auto"/>
        <w:tblInd w:w="250" w:type="dxa"/>
        <w:tblLayout w:type="fixed"/>
        <w:tblLook w:val="0000"/>
      </w:tblPr>
      <w:tblGrid>
        <w:gridCol w:w="5246"/>
        <w:gridCol w:w="5245"/>
      </w:tblGrid>
      <w:tr w:rsidR="0037544D" w:rsidRPr="0037544D" w:rsidTr="0018708F">
        <w:tc>
          <w:tcPr>
            <w:tcW w:w="5246" w:type="dxa"/>
            <w:shd w:val="clear" w:color="auto" w:fill="auto"/>
          </w:tcPr>
          <w:p w:rsidR="0037544D" w:rsidRPr="0037544D" w:rsidRDefault="0037544D" w:rsidP="0037544D">
            <w:pPr>
              <w:snapToGrid w:val="0"/>
              <w:spacing w:after="0" w:line="240" w:lineRule="auto"/>
              <w:ind w:left="142" w:hanging="142"/>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арендной платы за недвижимое имущество, находящееся в муниципальной собственности Ивановского сельского поселения, расположенное по адресу:</w:t>
            </w:r>
          </w:p>
        </w:tc>
        <w:tc>
          <w:tcPr>
            <w:tcW w:w="5245"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b/>
          <w:sz w:val="28"/>
          <w:szCs w:val="28"/>
          <w:u w:val="single"/>
          <w:lang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u w:val="single"/>
          <w:lang w:val="en-GB" w:eastAsia="ru-RU"/>
        </w:rPr>
      </w:pPr>
      <w:r w:rsidRPr="0037544D">
        <w:rPr>
          <w:rFonts w:ascii="Times New Roman" w:eastAsia="Times New Roman" w:hAnsi="Times New Roman" w:cs="Times New Roman"/>
          <w:sz w:val="28"/>
          <w:szCs w:val="28"/>
          <w:u w:val="single"/>
          <w:lang w:val="en-GB" w:eastAsia="ru-RU"/>
        </w:rPr>
        <w:t xml:space="preserve">1. </w:t>
      </w:r>
      <w:proofErr w:type="spellStart"/>
      <w:r w:rsidRPr="0037544D">
        <w:rPr>
          <w:rFonts w:ascii="Times New Roman" w:eastAsia="Times New Roman" w:hAnsi="Times New Roman" w:cs="Times New Roman"/>
          <w:sz w:val="28"/>
          <w:szCs w:val="28"/>
          <w:u w:val="single"/>
          <w:lang w:val="en-GB" w:eastAsia="ru-RU"/>
        </w:rPr>
        <w:t>Исходные</w:t>
      </w:r>
      <w:proofErr w:type="spellEnd"/>
      <w:r w:rsidRPr="0037544D">
        <w:rPr>
          <w:rFonts w:ascii="Times New Roman" w:eastAsia="Times New Roman" w:hAnsi="Times New Roman" w:cs="Times New Roman"/>
          <w:sz w:val="28"/>
          <w:szCs w:val="28"/>
          <w:u w:val="single"/>
          <w:lang w:val="en-GB" w:eastAsia="ru-RU"/>
        </w:rPr>
        <w:t xml:space="preserve"> </w:t>
      </w:r>
      <w:proofErr w:type="spellStart"/>
      <w:r w:rsidRPr="0037544D">
        <w:rPr>
          <w:rFonts w:ascii="Times New Roman" w:eastAsia="Times New Roman" w:hAnsi="Times New Roman" w:cs="Times New Roman"/>
          <w:sz w:val="28"/>
          <w:szCs w:val="28"/>
          <w:u w:val="single"/>
          <w:lang w:val="en-GB" w:eastAsia="ru-RU"/>
        </w:rPr>
        <w:t>данные</w:t>
      </w:r>
      <w:proofErr w:type="spellEnd"/>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tbl>
      <w:tblPr>
        <w:tblW w:w="0" w:type="auto"/>
        <w:tblInd w:w="844" w:type="dxa"/>
        <w:tblLayout w:type="fixed"/>
        <w:tblLook w:val="0000"/>
      </w:tblPr>
      <w:tblGrid>
        <w:gridCol w:w="4537"/>
        <w:gridCol w:w="5954"/>
      </w:tblGrid>
      <w:tr w:rsidR="0037544D" w:rsidRPr="0037544D" w:rsidTr="00A37FB2">
        <w:tc>
          <w:tcPr>
            <w:tcW w:w="453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Полное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наименование</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Арендатора</w:t>
            </w:r>
            <w:proofErr w:type="spellEnd"/>
          </w:p>
        </w:tc>
        <w:tc>
          <w:tcPr>
            <w:tcW w:w="5954"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r w:rsidR="0037544D" w:rsidRPr="0037544D" w:rsidTr="00A37FB2">
        <w:tc>
          <w:tcPr>
            <w:tcW w:w="10491" w:type="dxa"/>
            <w:gridSpan w:val="2"/>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полное</w:t>
      </w:r>
      <w:proofErr w:type="spellEnd"/>
      <w:proofErr w:type="gram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наименование</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арендатора</w:t>
      </w:r>
      <w:proofErr w:type="spellEnd"/>
      <w:r w:rsidRPr="0037544D">
        <w:rPr>
          <w:rFonts w:ascii="Times New Roman" w:eastAsia="Times New Roman" w:hAnsi="Times New Roman" w:cs="Times New Roman"/>
          <w:i/>
          <w:sz w:val="28"/>
          <w:szCs w:val="28"/>
          <w:lang w:val="en-GB" w:eastAsia="ru-RU"/>
        </w:rPr>
        <w:t>)</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tbl>
      <w:tblPr>
        <w:tblW w:w="0" w:type="auto"/>
        <w:tblInd w:w="460" w:type="dxa"/>
        <w:tblLayout w:type="fixed"/>
        <w:tblLook w:val="0000"/>
      </w:tblPr>
      <w:tblGrid>
        <w:gridCol w:w="4742"/>
        <w:gridCol w:w="5749"/>
      </w:tblGrid>
      <w:tr w:rsidR="0037544D" w:rsidRPr="0037544D" w:rsidTr="00A37FB2">
        <w:trPr>
          <w:trHeight w:val="333"/>
        </w:trPr>
        <w:tc>
          <w:tcPr>
            <w:tcW w:w="4742"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Юридический</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адрес</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Арендатора</w:t>
            </w:r>
            <w:proofErr w:type="spellEnd"/>
          </w:p>
        </w:tc>
        <w:tc>
          <w:tcPr>
            <w:tcW w:w="5749"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r w:rsidR="0037544D" w:rsidRPr="0037544D" w:rsidTr="00A37FB2">
        <w:trPr>
          <w:trHeight w:val="333"/>
        </w:trPr>
        <w:tc>
          <w:tcPr>
            <w:tcW w:w="10491" w:type="dxa"/>
            <w:gridSpan w:val="2"/>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bl>
    <w:p w:rsidR="0037544D" w:rsidRPr="0037544D" w:rsidRDefault="0037544D" w:rsidP="0037544D">
      <w:pPr>
        <w:spacing w:after="0" w:line="36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(район, город, почтовый индекс, улица, № дома, корпус, строение)</w:t>
      </w:r>
    </w:p>
    <w:tbl>
      <w:tblPr>
        <w:tblpPr w:leftFromText="180" w:rightFromText="180" w:vertAnchor="text" w:horzAnchor="page" w:tblpX="1285" w:tblpY="102"/>
        <w:tblW w:w="0" w:type="auto"/>
        <w:tblLayout w:type="fixed"/>
        <w:tblLook w:val="0000"/>
      </w:tblPr>
      <w:tblGrid>
        <w:gridCol w:w="8769"/>
        <w:gridCol w:w="1168"/>
        <w:gridCol w:w="4503"/>
      </w:tblGrid>
      <w:tr w:rsidR="00A37FB2" w:rsidRPr="0037544D" w:rsidTr="00A37FB2">
        <w:trPr>
          <w:trHeight w:val="297"/>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объекта недвижимости, кв</w:t>
            </w:r>
            <w:proofErr w:type="gramStart"/>
            <w:r w:rsidRPr="0037544D">
              <w:rPr>
                <w:rFonts w:ascii="Times New Roman" w:eastAsia="Times New Roman" w:hAnsi="Times New Roman" w:cs="Times New Roman"/>
                <w:sz w:val="28"/>
                <w:szCs w:val="28"/>
                <w:lang w:eastAsia="ru-RU"/>
              </w:rPr>
              <w:t>.м</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vertAlign w:val="superscript"/>
                <w:lang w:val="en-GB" w:eastAsia="ru-RU"/>
              </w:rPr>
            </w:pPr>
            <w:r w:rsidRPr="0037544D">
              <w:rPr>
                <w:rFonts w:ascii="Times New Roman" w:eastAsia="Times New Roman" w:hAnsi="Times New Roman" w:cs="Times New Roman"/>
                <w:sz w:val="28"/>
                <w:szCs w:val="28"/>
                <w:lang w:val="en-US" w:eastAsia="ru-RU"/>
              </w:rPr>
              <w:t>S</w:t>
            </w:r>
            <w:r w:rsidRPr="0037544D">
              <w:rPr>
                <w:rFonts w:ascii="Times New Roman" w:eastAsia="Times New Roman" w:hAnsi="Times New Roman" w:cs="Times New Roman"/>
                <w:sz w:val="28"/>
                <w:szCs w:val="28"/>
                <w:vertAlign w:val="superscript"/>
                <w:lang w:val="en-GB" w:eastAsia="ru-RU"/>
              </w:rPr>
              <w:t>1</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p>
        </w:tc>
      </w:tr>
      <w:tr w:rsidR="00A37FB2" w:rsidRPr="0037544D" w:rsidTr="00A37FB2">
        <w:trPr>
          <w:trHeight w:val="626"/>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здания, строения (помещения</w:t>
            </w:r>
            <w:proofErr w:type="gramStart"/>
            <w:r w:rsidRPr="0037544D">
              <w:rPr>
                <w:rFonts w:ascii="Times New Roman" w:eastAsia="Times New Roman" w:hAnsi="Times New Roman" w:cs="Times New Roman"/>
                <w:sz w:val="28"/>
                <w:szCs w:val="28"/>
                <w:lang w:eastAsia="ru-RU"/>
              </w:rPr>
              <w:t>)п</w:t>
            </w:r>
            <w:proofErr w:type="gramEnd"/>
            <w:r w:rsidRPr="0037544D">
              <w:rPr>
                <w:rFonts w:ascii="Times New Roman" w:eastAsia="Times New Roman" w:hAnsi="Times New Roman" w:cs="Times New Roman"/>
                <w:sz w:val="28"/>
                <w:szCs w:val="28"/>
                <w:lang w:eastAsia="ru-RU"/>
              </w:rPr>
              <w:t>ередаваемого в аренду, кв.м.</w:t>
            </w:r>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S</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p>
        </w:tc>
      </w:tr>
      <w:tr w:rsidR="00A37FB2" w:rsidRPr="0037544D" w:rsidTr="00A37FB2">
        <w:trPr>
          <w:trHeight w:val="927"/>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Годовая арендная плата за помещения, передаваемые в аренду, с учетом НДС, рублей/год *</w:t>
            </w:r>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vertAlign w:val="subscript"/>
                <w:lang w:val="en-GB" w:eastAsia="ru-RU"/>
              </w:rPr>
            </w:pPr>
            <w:r w:rsidRPr="0037544D">
              <w:rPr>
                <w:rFonts w:ascii="Times New Roman" w:eastAsia="Times New Roman" w:hAnsi="Times New Roman" w:cs="Times New Roman"/>
                <w:sz w:val="28"/>
                <w:szCs w:val="28"/>
                <w:lang w:val="en-GB" w:eastAsia="ru-RU"/>
              </w:rPr>
              <w:t>А</w:t>
            </w:r>
            <w:r w:rsidRPr="0037544D">
              <w:rPr>
                <w:rFonts w:ascii="Times New Roman" w:eastAsia="Times New Roman" w:hAnsi="Times New Roman" w:cs="Times New Roman"/>
                <w:sz w:val="28"/>
                <w:szCs w:val="28"/>
                <w:vertAlign w:val="superscript"/>
                <w:lang w:eastAsia="ru-RU"/>
              </w:rPr>
              <w:t>1</w:t>
            </w:r>
            <w:proofErr w:type="spellStart"/>
            <w:r w:rsidRPr="0037544D">
              <w:rPr>
                <w:rFonts w:ascii="Times New Roman" w:eastAsia="Times New Roman" w:hAnsi="Times New Roman" w:cs="Times New Roman"/>
                <w:sz w:val="28"/>
                <w:szCs w:val="28"/>
                <w:vertAlign w:val="subscript"/>
                <w:lang w:val="en-GB" w:eastAsia="ru-RU"/>
              </w:rPr>
              <w:t>год</w:t>
            </w:r>
            <w:proofErr w:type="spellEnd"/>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p>
        </w:tc>
      </w:tr>
      <w:tr w:rsidR="00A37FB2" w:rsidRPr="0037544D" w:rsidTr="00A37FB2">
        <w:trPr>
          <w:trHeight w:val="324"/>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color w:val="000000"/>
                <w:sz w:val="28"/>
                <w:szCs w:val="28"/>
                <w:lang w:eastAsia="ru-RU"/>
              </w:rPr>
              <w:t>Ставка налога на добавленную стоимость, %</w:t>
            </w:r>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vertAlign w:val="subscript"/>
                <w:lang w:val="en-GB" w:eastAsia="ru-RU"/>
              </w:rPr>
            </w:pPr>
            <w:proofErr w:type="spellStart"/>
            <w:r w:rsidRPr="0037544D">
              <w:rPr>
                <w:rFonts w:ascii="Times New Roman" w:eastAsia="Times New Roman" w:hAnsi="Times New Roman" w:cs="Times New Roman"/>
                <w:sz w:val="28"/>
                <w:szCs w:val="28"/>
                <w:lang w:val="en-GB" w:eastAsia="ru-RU"/>
              </w:rPr>
              <w:t>С</w:t>
            </w:r>
            <w:r w:rsidRPr="0037544D">
              <w:rPr>
                <w:rFonts w:ascii="Times New Roman" w:eastAsia="Times New Roman" w:hAnsi="Times New Roman" w:cs="Times New Roman"/>
                <w:sz w:val="28"/>
                <w:szCs w:val="28"/>
                <w:vertAlign w:val="subscript"/>
                <w:lang w:val="en-GB" w:eastAsia="ru-RU"/>
              </w:rPr>
              <w:t>ндс</w:t>
            </w:r>
            <w:proofErr w:type="spellEnd"/>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18</w:t>
            </w:r>
          </w:p>
        </w:tc>
      </w:tr>
    </w:tbl>
    <w:p w:rsidR="0037544D" w:rsidRPr="0037544D" w:rsidRDefault="0037544D" w:rsidP="0037544D">
      <w:pPr>
        <w:spacing w:after="0" w:line="36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b/>
          <w:sz w:val="28"/>
          <w:szCs w:val="28"/>
          <w:lang w:eastAsia="ru-RU"/>
        </w:rPr>
      </w:pPr>
    </w:p>
    <w:tbl>
      <w:tblPr>
        <w:tblW w:w="0" w:type="auto"/>
        <w:tblInd w:w="1101" w:type="dxa"/>
        <w:tblLayout w:type="fixed"/>
        <w:tblLook w:val="0000"/>
      </w:tblPr>
      <w:tblGrid>
        <w:gridCol w:w="14644"/>
      </w:tblGrid>
      <w:tr w:rsidR="0037544D" w:rsidRPr="0037544D" w:rsidTr="00A37FB2">
        <w:trPr>
          <w:trHeight w:val="479"/>
        </w:trPr>
        <w:tc>
          <w:tcPr>
            <w:tcW w:w="14644" w:type="dxa"/>
            <w:shd w:val="clear" w:color="auto" w:fill="auto"/>
          </w:tcPr>
          <w:p w:rsidR="0037544D" w:rsidRPr="0037544D" w:rsidRDefault="0037544D" w:rsidP="0037544D">
            <w:pPr>
              <w:tabs>
                <w:tab w:val="left" w:pos="851"/>
              </w:tabs>
              <w:snapToGrid w:val="0"/>
              <w:spacing w:after="0" w:line="240" w:lineRule="auto"/>
              <w:ind w:left="567" w:hanging="56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 Годовая арендная плата за нежилые помещения, передаваемые в аренду, с учетом НДС установлена на основании:</w:t>
            </w:r>
          </w:p>
        </w:tc>
      </w:tr>
      <w:tr w:rsidR="0037544D" w:rsidRPr="0037544D" w:rsidTr="00A37FB2">
        <w:trPr>
          <w:trHeight w:val="835"/>
        </w:trPr>
        <w:tc>
          <w:tcPr>
            <w:tcW w:w="14644" w:type="dxa"/>
            <w:tcBorders>
              <w:bottom w:val="single" w:sz="4" w:space="0" w:color="000000"/>
            </w:tcBorders>
            <w:shd w:val="clear" w:color="auto" w:fill="auto"/>
          </w:tcPr>
          <w:p w:rsidR="0037544D" w:rsidRPr="0037544D" w:rsidRDefault="0037544D" w:rsidP="0037544D">
            <w:pPr>
              <w:snapToGrid w:val="0"/>
              <w:spacing w:after="0"/>
              <w:jc w:val="both"/>
              <w:rPr>
                <w:rFonts w:ascii="Times New Roman" w:eastAsia="Times New Roman" w:hAnsi="Times New Roman" w:cs="Times New Roman"/>
                <w:b/>
                <w:color w:val="FF0000"/>
                <w:sz w:val="28"/>
                <w:szCs w:val="28"/>
                <w:lang w:eastAsia="ru-RU"/>
              </w:rPr>
            </w:pPr>
            <w:r w:rsidRPr="0037544D">
              <w:rPr>
                <w:rFonts w:ascii="Times New Roman" w:eastAsia="Times New Roman" w:hAnsi="Times New Roman" w:cs="Times New Roman"/>
                <w:b/>
                <w:sz w:val="28"/>
                <w:szCs w:val="28"/>
                <w:lang w:eastAsia="ru-RU"/>
              </w:rPr>
              <w:t xml:space="preserve">отчета об определении рыночной ставки арендной платы (результатов аукциона на право заключения договора аренды недвижимого имущества (протокол от </w:t>
            </w:r>
            <w:r w:rsidRPr="0037544D">
              <w:rPr>
                <w:rFonts w:ascii="Times New Roman" w:eastAsia="Times New Roman" w:hAnsi="Times New Roman" w:cs="Times New Roman"/>
                <w:b/>
                <w:color w:val="FF0000"/>
                <w:sz w:val="28"/>
                <w:szCs w:val="28"/>
                <w:lang w:eastAsia="ru-RU"/>
              </w:rPr>
              <w:t>00.00.0000 №</w:t>
            </w:r>
            <w:proofErr w:type="gramStart"/>
            <w:r w:rsidRPr="0037544D">
              <w:rPr>
                <w:rFonts w:ascii="Times New Roman" w:eastAsia="Times New Roman" w:hAnsi="Times New Roman" w:cs="Times New Roman"/>
                <w:b/>
                <w:color w:val="FF0000"/>
                <w:sz w:val="28"/>
                <w:szCs w:val="28"/>
                <w:lang w:eastAsia="ru-RU"/>
              </w:rPr>
              <w:t xml:space="preserve">      )</w:t>
            </w:r>
            <w:proofErr w:type="gramEnd"/>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2. Расчет</w:t>
      </w:r>
    </w:p>
    <w:p w:rsidR="0037544D" w:rsidRPr="0037544D" w:rsidRDefault="0037544D" w:rsidP="0037544D">
      <w:pPr>
        <w:spacing w:after="0" w:line="240" w:lineRule="auto"/>
        <w:jc w:val="right"/>
        <w:rPr>
          <w:rFonts w:ascii="Times New Roman" w:eastAsia="Times New Roman" w:hAnsi="Times New Roman" w:cs="Times New Roman"/>
          <w:sz w:val="28"/>
          <w:szCs w:val="28"/>
          <w:u w:val="single"/>
          <w:lang w:eastAsia="ru-RU"/>
        </w:rPr>
      </w:pPr>
      <w:r w:rsidRPr="0037544D">
        <w:rPr>
          <w:rFonts w:ascii="Times New Roman" w:eastAsia="Times New Roman" w:hAnsi="Times New Roman" w:cs="Times New Roman"/>
          <w:sz w:val="28"/>
          <w:szCs w:val="28"/>
          <w:u w:val="single"/>
          <w:lang w:eastAsia="ru-RU"/>
        </w:rPr>
        <w:t>(</w:t>
      </w:r>
      <w:proofErr w:type="gramStart"/>
      <w:r w:rsidRPr="0037544D">
        <w:rPr>
          <w:rFonts w:ascii="Times New Roman" w:eastAsia="Times New Roman" w:hAnsi="Times New Roman" w:cs="Times New Roman"/>
          <w:sz w:val="28"/>
          <w:szCs w:val="28"/>
          <w:u w:val="single"/>
          <w:lang w:eastAsia="ru-RU"/>
        </w:rPr>
        <w:t>составлен</w:t>
      </w:r>
      <w:proofErr w:type="gramEnd"/>
      <w:r w:rsidRPr="0037544D">
        <w:rPr>
          <w:rFonts w:ascii="Times New Roman" w:eastAsia="Times New Roman" w:hAnsi="Times New Roman" w:cs="Times New Roman"/>
          <w:sz w:val="28"/>
          <w:szCs w:val="28"/>
          <w:u w:val="single"/>
          <w:lang w:eastAsia="ru-RU"/>
        </w:rPr>
        <w:t xml:space="preserve"> в рублях)</w:t>
      </w:r>
    </w:p>
    <w:p w:rsidR="0037544D" w:rsidRPr="0037544D" w:rsidRDefault="0037544D" w:rsidP="0037544D">
      <w:pPr>
        <w:spacing w:after="0" w:line="240" w:lineRule="auto"/>
        <w:jc w:val="right"/>
        <w:rPr>
          <w:rFonts w:ascii="Times New Roman" w:eastAsia="Times New Roman" w:hAnsi="Times New Roman" w:cs="Times New Roman"/>
          <w:sz w:val="28"/>
          <w:szCs w:val="28"/>
          <w:u w:val="single"/>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 Величина годовой арендной платы без учета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roofErr w:type="spellStart"/>
      <w:r w:rsidRPr="0037544D">
        <w:rPr>
          <w:rFonts w:ascii="Times New Roman" w:eastAsia="Times New Roman" w:hAnsi="Times New Roman" w:cs="Times New Roman"/>
          <w:b/>
          <w:sz w:val="28"/>
          <w:szCs w:val="28"/>
          <w:lang w:eastAsia="ru-RU"/>
        </w:rPr>
        <w:t>А</w:t>
      </w:r>
      <w:r w:rsidRPr="0037544D">
        <w:rPr>
          <w:rFonts w:ascii="Times New Roman" w:eastAsia="Times New Roman" w:hAnsi="Times New Roman" w:cs="Times New Roman"/>
          <w:b/>
          <w:sz w:val="28"/>
          <w:szCs w:val="28"/>
          <w:vertAlign w:val="subscript"/>
          <w:lang w:eastAsia="ru-RU"/>
        </w:rPr>
        <w:t>год</w:t>
      </w:r>
      <w:r w:rsidRPr="0037544D">
        <w:rPr>
          <w:rFonts w:ascii="Times New Roman" w:eastAsia="Times New Roman" w:hAnsi="Times New Roman" w:cs="Times New Roman"/>
          <w:b/>
          <w:sz w:val="28"/>
          <w:szCs w:val="28"/>
          <w:lang w:eastAsia="ru-RU"/>
        </w:rPr>
        <w:t>=</w:t>
      </w:r>
      <w:proofErr w:type="spellEnd"/>
      <w:r w:rsidRPr="0037544D">
        <w:rPr>
          <w:rFonts w:ascii="Times New Roman" w:eastAsia="Times New Roman" w:hAnsi="Times New Roman" w:cs="Times New Roman"/>
          <w:b/>
          <w:sz w:val="28"/>
          <w:szCs w:val="28"/>
          <w:lang w:eastAsia="ru-RU"/>
        </w:rPr>
        <w:t xml:space="preserve"> А</w:t>
      </w:r>
      <w:r w:rsidRPr="0037544D">
        <w:rPr>
          <w:rFonts w:ascii="Times New Roman" w:eastAsia="Times New Roman" w:hAnsi="Times New Roman" w:cs="Times New Roman"/>
          <w:b/>
          <w:sz w:val="28"/>
          <w:szCs w:val="28"/>
          <w:vertAlign w:val="superscript"/>
          <w:lang w:eastAsia="ru-RU"/>
        </w:rPr>
        <w:t>1</w:t>
      </w:r>
      <w:r w:rsidRPr="0037544D">
        <w:rPr>
          <w:rFonts w:ascii="Times New Roman" w:eastAsia="Times New Roman" w:hAnsi="Times New Roman" w:cs="Times New Roman"/>
          <w:b/>
          <w:sz w:val="28"/>
          <w:szCs w:val="28"/>
          <w:vertAlign w:val="subscript"/>
          <w:lang w:eastAsia="ru-RU"/>
        </w:rPr>
        <w:t>год</w:t>
      </w:r>
      <w:proofErr w:type="gramStart"/>
      <w:r w:rsidRPr="0037544D">
        <w:rPr>
          <w:rFonts w:ascii="Times New Roman" w:eastAsia="Times New Roman" w:hAnsi="Times New Roman" w:cs="Times New Roman"/>
          <w:b/>
          <w:sz w:val="28"/>
          <w:szCs w:val="28"/>
          <w:lang w:eastAsia="ru-RU"/>
        </w:rPr>
        <w:t xml:space="preserve"> :</w:t>
      </w:r>
      <w:proofErr w:type="gramEnd"/>
      <w:r w:rsidRPr="0037544D">
        <w:rPr>
          <w:rFonts w:ascii="Times New Roman" w:eastAsia="Times New Roman" w:hAnsi="Times New Roman" w:cs="Times New Roman"/>
          <w:b/>
          <w:sz w:val="28"/>
          <w:szCs w:val="28"/>
          <w:lang w:eastAsia="ru-RU"/>
        </w:rPr>
        <w:t xml:space="preserve"> </w:t>
      </w:r>
      <w:proofErr w:type="spellStart"/>
      <w:r w:rsidRPr="0037544D">
        <w:rPr>
          <w:rFonts w:ascii="Times New Roman" w:eastAsia="Times New Roman" w:hAnsi="Times New Roman" w:cs="Times New Roman"/>
          <w:b/>
          <w:sz w:val="28"/>
          <w:szCs w:val="28"/>
          <w:lang w:eastAsia="ru-RU"/>
        </w:rPr>
        <w:t>К</w:t>
      </w:r>
      <w:r w:rsidRPr="0037544D">
        <w:rPr>
          <w:rFonts w:ascii="Times New Roman" w:eastAsia="Times New Roman" w:hAnsi="Times New Roman" w:cs="Times New Roman"/>
          <w:b/>
          <w:sz w:val="28"/>
          <w:szCs w:val="28"/>
          <w:vertAlign w:val="subscript"/>
          <w:lang w:eastAsia="ru-RU"/>
        </w:rPr>
        <w:t>ндс</w:t>
      </w:r>
      <w:proofErr w:type="spellEnd"/>
      <w:proofErr w:type="gramStart"/>
      <w:r w:rsidRPr="0037544D">
        <w:rPr>
          <w:rFonts w:ascii="Times New Roman" w:eastAsia="Times New Roman" w:hAnsi="Times New Roman" w:cs="Times New Roman"/>
          <w:b/>
          <w:sz w:val="28"/>
          <w:szCs w:val="28"/>
          <w:lang w:eastAsia="ru-RU"/>
        </w:rPr>
        <w:t xml:space="preserve"> ,</w:t>
      </w:r>
      <w:proofErr w:type="gramEnd"/>
      <w:r w:rsidRPr="0037544D">
        <w:rPr>
          <w:rFonts w:ascii="Times New Roman" w:eastAsia="Times New Roman" w:hAnsi="Times New Roman" w:cs="Times New Roman"/>
          <w:b/>
          <w:sz w:val="28"/>
          <w:szCs w:val="28"/>
          <w:lang w:eastAsia="ru-RU"/>
        </w:rPr>
        <w:t xml:space="preserve"> </w:t>
      </w:r>
      <w:r w:rsidRPr="0037544D">
        <w:rPr>
          <w:rFonts w:ascii="Times New Roman" w:eastAsia="Times New Roman" w:hAnsi="Times New Roman" w:cs="Times New Roman"/>
          <w:sz w:val="28"/>
          <w:szCs w:val="28"/>
          <w:lang w:eastAsia="ru-RU"/>
        </w:rPr>
        <w:t>где:</w:t>
      </w:r>
    </w:p>
    <w:p w:rsidR="0037544D" w:rsidRPr="0037544D" w:rsidRDefault="0037544D" w:rsidP="0037544D">
      <w:pPr>
        <w:spacing w:after="0" w:line="240" w:lineRule="exact"/>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b/>
          <w:sz w:val="28"/>
          <w:szCs w:val="28"/>
          <w:lang w:eastAsia="ru-RU"/>
        </w:rPr>
        <w:tab/>
      </w:r>
      <w:proofErr w:type="spellStart"/>
      <w:r w:rsidRPr="0037544D">
        <w:rPr>
          <w:rFonts w:ascii="Times New Roman" w:eastAsia="Times New Roman" w:hAnsi="Times New Roman" w:cs="Times New Roman"/>
          <w:b/>
          <w:sz w:val="28"/>
          <w:szCs w:val="28"/>
          <w:lang w:eastAsia="ru-RU"/>
        </w:rPr>
        <w:t>К</w:t>
      </w:r>
      <w:r w:rsidRPr="0037544D">
        <w:rPr>
          <w:rFonts w:ascii="Times New Roman" w:eastAsia="Times New Roman" w:hAnsi="Times New Roman" w:cs="Times New Roman"/>
          <w:b/>
          <w:sz w:val="28"/>
          <w:szCs w:val="28"/>
          <w:vertAlign w:val="subscript"/>
          <w:lang w:eastAsia="ru-RU"/>
        </w:rPr>
        <w:t>ндс</w:t>
      </w:r>
      <w:proofErr w:type="spellEnd"/>
      <w:r w:rsidRPr="0037544D">
        <w:rPr>
          <w:rFonts w:ascii="Times New Roman" w:eastAsia="Times New Roman" w:hAnsi="Times New Roman" w:cs="Times New Roman"/>
          <w:sz w:val="28"/>
          <w:szCs w:val="28"/>
          <w:lang w:eastAsia="ru-RU"/>
        </w:rPr>
        <w:t xml:space="preserve">  -   коэффициент,   учитывающий   налог   на   добавленную   стоимость  и  определяемый  по формуле:</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roofErr w:type="spellStart"/>
      <w:r w:rsidRPr="0037544D">
        <w:rPr>
          <w:rFonts w:ascii="Times New Roman" w:eastAsia="Times New Roman" w:hAnsi="Times New Roman" w:cs="Times New Roman"/>
          <w:b/>
          <w:sz w:val="28"/>
          <w:szCs w:val="28"/>
          <w:lang w:eastAsia="ru-RU"/>
        </w:rPr>
        <w:t>К</w:t>
      </w:r>
      <w:r w:rsidRPr="0037544D">
        <w:rPr>
          <w:rFonts w:ascii="Times New Roman" w:eastAsia="Times New Roman" w:hAnsi="Times New Roman" w:cs="Times New Roman"/>
          <w:b/>
          <w:sz w:val="28"/>
          <w:szCs w:val="28"/>
          <w:vertAlign w:val="subscript"/>
          <w:lang w:eastAsia="ru-RU"/>
        </w:rPr>
        <w:t>ндс</w:t>
      </w:r>
      <w:proofErr w:type="spellEnd"/>
      <w:r w:rsidRPr="0037544D">
        <w:rPr>
          <w:rFonts w:ascii="Times New Roman" w:eastAsia="Times New Roman" w:hAnsi="Times New Roman" w:cs="Times New Roman"/>
          <w:b/>
          <w:sz w:val="28"/>
          <w:szCs w:val="28"/>
          <w:lang w:eastAsia="ru-RU"/>
        </w:rPr>
        <w:t xml:space="preserve"> = 1 + </w:t>
      </w:r>
      <w:proofErr w:type="spellStart"/>
      <w:r w:rsidRPr="0037544D">
        <w:rPr>
          <w:rFonts w:ascii="Times New Roman" w:eastAsia="Times New Roman" w:hAnsi="Times New Roman" w:cs="Times New Roman"/>
          <w:b/>
          <w:sz w:val="28"/>
          <w:szCs w:val="28"/>
          <w:lang w:eastAsia="ru-RU"/>
        </w:rPr>
        <w:t>С</w:t>
      </w:r>
      <w:r w:rsidRPr="0037544D">
        <w:rPr>
          <w:rFonts w:ascii="Times New Roman" w:eastAsia="Times New Roman" w:hAnsi="Times New Roman" w:cs="Times New Roman"/>
          <w:b/>
          <w:sz w:val="28"/>
          <w:szCs w:val="28"/>
          <w:vertAlign w:val="subscript"/>
          <w:lang w:eastAsia="ru-RU"/>
        </w:rPr>
        <w:t>ндс</w:t>
      </w:r>
      <w:proofErr w:type="spellEnd"/>
      <w:proofErr w:type="gramStart"/>
      <w:r w:rsidRPr="0037544D">
        <w:rPr>
          <w:rFonts w:ascii="Times New Roman" w:eastAsia="Times New Roman" w:hAnsi="Times New Roman" w:cs="Times New Roman"/>
          <w:b/>
          <w:sz w:val="28"/>
          <w:szCs w:val="28"/>
          <w:lang w:eastAsia="ru-RU"/>
        </w:rPr>
        <w:t xml:space="preserve"> :</w:t>
      </w:r>
      <w:proofErr w:type="gramEnd"/>
      <w:r w:rsidRPr="0037544D">
        <w:rPr>
          <w:rFonts w:ascii="Times New Roman" w:eastAsia="Times New Roman" w:hAnsi="Times New Roman" w:cs="Times New Roman"/>
          <w:b/>
          <w:sz w:val="28"/>
          <w:szCs w:val="28"/>
          <w:lang w:eastAsia="ru-RU"/>
        </w:rPr>
        <w:t xml:space="preserve"> 100 %,</w:t>
      </w:r>
      <w:r w:rsidRPr="0037544D">
        <w:rPr>
          <w:rFonts w:ascii="Times New Roman" w:eastAsia="Times New Roman" w:hAnsi="Times New Roman" w:cs="Times New Roman"/>
          <w:sz w:val="28"/>
          <w:szCs w:val="28"/>
          <w:lang w:eastAsia="ru-RU"/>
        </w:rPr>
        <w:t xml:space="preserve"> где: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roofErr w:type="spellStart"/>
      <w:r w:rsidRPr="0037544D">
        <w:rPr>
          <w:rFonts w:ascii="Times New Roman" w:eastAsia="Times New Roman" w:hAnsi="Times New Roman" w:cs="Times New Roman"/>
          <w:b/>
          <w:sz w:val="28"/>
          <w:szCs w:val="28"/>
          <w:lang w:eastAsia="ru-RU"/>
        </w:rPr>
        <w:t>С</w:t>
      </w:r>
      <w:r w:rsidRPr="0037544D">
        <w:rPr>
          <w:rFonts w:ascii="Times New Roman" w:eastAsia="Times New Roman" w:hAnsi="Times New Roman" w:cs="Times New Roman"/>
          <w:b/>
          <w:sz w:val="28"/>
          <w:szCs w:val="28"/>
          <w:vertAlign w:val="subscript"/>
          <w:lang w:eastAsia="ru-RU"/>
        </w:rPr>
        <w:t>ндс</w:t>
      </w:r>
      <w:proofErr w:type="spellEnd"/>
      <w:r w:rsidRPr="0037544D">
        <w:rPr>
          <w:rFonts w:ascii="Times New Roman" w:eastAsia="Times New Roman" w:hAnsi="Times New Roman" w:cs="Times New Roman"/>
          <w:sz w:val="28"/>
          <w:szCs w:val="28"/>
          <w:lang w:eastAsia="ru-RU"/>
        </w:rPr>
        <w:t xml:space="preserve"> - законодательно установленная ставка НДС;</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tbl>
      <w:tblPr>
        <w:tblW w:w="0" w:type="auto"/>
        <w:tblInd w:w="817" w:type="dxa"/>
        <w:tblLayout w:type="fixed"/>
        <w:tblLook w:val="0000"/>
      </w:tblPr>
      <w:tblGrid>
        <w:gridCol w:w="2693"/>
        <w:gridCol w:w="1134"/>
        <w:gridCol w:w="567"/>
        <w:gridCol w:w="709"/>
        <w:gridCol w:w="425"/>
        <w:gridCol w:w="2552"/>
        <w:gridCol w:w="709"/>
      </w:tblGrid>
      <w:tr w:rsidR="0037544D" w:rsidRPr="0037544D" w:rsidTr="0018708F">
        <w:tc>
          <w:tcPr>
            <w:tcW w:w="2693"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proofErr w:type="spellStart"/>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год</w:t>
            </w:r>
            <w:proofErr w:type="spellEnd"/>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567"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1,18</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2.2. Величина ежемесячной арендной платы без учета НДС, перечисляемая Арендатором в местный бюджет,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proofErr w:type="spellStart"/>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мес</w:t>
      </w:r>
      <w:proofErr w:type="spellEnd"/>
      <w:r w:rsidRPr="0037544D">
        <w:rPr>
          <w:rFonts w:ascii="Times New Roman" w:eastAsia="Times New Roman" w:hAnsi="Times New Roman" w:cs="Times New Roman"/>
          <w:b/>
          <w:sz w:val="28"/>
          <w:szCs w:val="28"/>
          <w:lang w:val="en-GB" w:eastAsia="ru-RU"/>
        </w:rPr>
        <w:t xml:space="preserve">= </w:t>
      </w:r>
      <w:proofErr w:type="spellStart"/>
      <w:proofErr w:type="gramStart"/>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год</w:t>
      </w:r>
      <w:proofErr w:type="spellEnd"/>
      <w:r w:rsidRPr="0037544D">
        <w:rPr>
          <w:rFonts w:ascii="Times New Roman" w:eastAsia="Times New Roman" w:hAnsi="Times New Roman" w:cs="Times New Roman"/>
          <w:b/>
          <w:sz w:val="28"/>
          <w:szCs w:val="28"/>
          <w:lang w:val="en-GB" w:eastAsia="ru-RU"/>
        </w:rPr>
        <w:t xml:space="preserve">  :</w:t>
      </w:r>
      <w:proofErr w:type="gramEnd"/>
      <w:r w:rsidRPr="0037544D">
        <w:rPr>
          <w:rFonts w:ascii="Times New Roman" w:eastAsia="Times New Roman" w:hAnsi="Times New Roman" w:cs="Times New Roman"/>
          <w:b/>
          <w:sz w:val="28"/>
          <w:szCs w:val="28"/>
          <w:lang w:val="en-GB" w:eastAsia="ru-RU"/>
        </w:rPr>
        <w:t xml:space="preserve"> 12</w:t>
      </w: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tbl>
      <w:tblPr>
        <w:tblW w:w="0" w:type="auto"/>
        <w:tblInd w:w="817" w:type="dxa"/>
        <w:tblLayout w:type="fixed"/>
        <w:tblLook w:val="0000"/>
      </w:tblPr>
      <w:tblGrid>
        <w:gridCol w:w="2693"/>
        <w:gridCol w:w="1134"/>
        <w:gridCol w:w="567"/>
        <w:gridCol w:w="709"/>
        <w:gridCol w:w="425"/>
        <w:gridCol w:w="2552"/>
        <w:gridCol w:w="709"/>
      </w:tblGrid>
      <w:tr w:rsidR="0037544D" w:rsidRPr="0037544D" w:rsidTr="0018708F">
        <w:tc>
          <w:tcPr>
            <w:tcW w:w="2693"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proofErr w:type="spellStart"/>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мес</w:t>
            </w:r>
            <w:proofErr w:type="spellEnd"/>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567"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12</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 Величина ежемесячной арендной платы с учетом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vertAlign w:val="subscript"/>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sz w:val="28"/>
          <w:szCs w:val="28"/>
          <w:vertAlign w:val="superscript"/>
          <w:lang w:val="en-GB" w:eastAsia="ru-RU"/>
        </w:rPr>
        <w:t>1</w:t>
      </w:r>
      <w:r w:rsidRPr="0037544D">
        <w:rPr>
          <w:rFonts w:ascii="Times New Roman" w:eastAsia="Times New Roman" w:hAnsi="Times New Roman" w:cs="Times New Roman"/>
          <w:b/>
          <w:sz w:val="28"/>
          <w:szCs w:val="28"/>
          <w:vertAlign w:val="subscript"/>
          <w:lang w:val="en-GB" w:eastAsia="ru-RU"/>
        </w:rPr>
        <w:t>мес</w:t>
      </w:r>
      <w:r w:rsidRPr="0037544D">
        <w:rPr>
          <w:rFonts w:ascii="Times New Roman" w:eastAsia="Times New Roman" w:hAnsi="Times New Roman" w:cs="Times New Roman"/>
          <w:b/>
          <w:sz w:val="28"/>
          <w:szCs w:val="28"/>
          <w:lang w:val="en-GB" w:eastAsia="ru-RU"/>
        </w:rPr>
        <w:t xml:space="preserve">= </w:t>
      </w:r>
      <w:proofErr w:type="spellStart"/>
      <w:proofErr w:type="gramStart"/>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мес</w:t>
      </w:r>
      <w:proofErr w:type="spellEnd"/>
      <w:r w:rsidRPr="0037544D">
        <w:rPr>
          <w:rFonts w:ascii="Times New Roman" w:eastAsia="Times New Roman" w:hAnsi="Times New Roman" w:cs="Times New Roman"/>
          <w:b/>
          <w:sz w:val="28"/>
          <w:szCs w:val="28"/>
          <w:lang w:val="en-GB" w:eastAsia="ru-RU"/>
        </w:rPr>
        <w:t xml:space="preserve">  х</w:t>
      </w:r>
      <w:proofErr w:type="gram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К</w:t>
      </w:r>
      <w:r w:rsidRPr="0037544D">
        <w:rPr>
          <w:rFonts w:ascii="Times New Roman" w:eastAsia="Times New Roman" w:hAnsi="Times New Roman" w:cs="Times New Roman"/>
          <w:b/>
          <w:sz w:val="28"/>
          <w:szCs w:val="28"/>
          <w:vertAlign w:val="subscript"/>
          <w:lang w:val="en-GB" w:eastAsia="ru-RU"/>
        </w:rPr>
        <w:t>ндс</w:t>
      </w:r>
      <w:proofErr w:type="spellEnd"/>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p>
    <w:tbl>
      <w:tblPr>
        <w:tblW w:w="0" w:type="auto"/>
        <w:tblInd w:w="817" w:type="dxa"/>
        <w:tblLayout w:type="fixed"/>
        <w:tblLook w:val="0000"/>
      </w:tblPr>
      <w:tblGrid>
        <w:gridCol w:w="2693"/>
        <w:gridCol w:w="1134"/>
        <w:gridCol w:w="567"/>
        <w:gridCol w:w="709"/>
        <w:gridCol w:w="425"/>
        <w:gridCol w:w="2552"/>
        <w:gridCol w:w="709"/>
      </w:tblGrid>
      <w:tr w:rsidR="0037544D" w:rsidRPr="0037544D" w:rsidTr="0018708F">
        <w:tc>
          <w:tcPr>
            <w:tcW w:w="2693"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sz w:val="28"/>
                <w:szCs w:val="28"/>
                <w:vertAlign w:val="superscript"/>
                <w:lang w:val="en-GB" w:eastAsia="ru-RU"/>
              </w:rPr>
              <w:t>1</w:t>
            </w:r>
            <w:r w:rsidRPr="0037544D">
              <w:rPr>
                <w:rFonts w:ascii="Times New Roman" w:eastAsia="Times New Roman" w:hAnsi="Times New Roman" w:cs="Times New Roman"/>
                <w:b/>
                <w:sz w:val="28"/>
                <w:szCs w:val="28"/>
                <w:vertAlign w:val="subscript"/>
                <w:lang w:val="en-GB" w:eastAsia="ru-RU"/>
              </w:rPr>
              <w:t>мес</w:t>
            </w:r>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567"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х</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1,18</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 Месячная ставка  арендной платы за 1 кв. м без учета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 xml:space="preserve">А= </w:t>
      </w:r>
      <w:proofErr w:type="spellStart"/>
      <w:proofErr w:type="gramStart"/>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год</w:t>
      </w:r>
      <w:proofErr w:type="spellEnd"/>
      <w:r w:rsidRPr="0037544D">
        <w:rPr>
          <w:rFonts w:ascii="Times New Roman" w:eastAsia="Times New Roman" w:hAnsi="Times New Roman" w:cs="Times New Roman"/>
          <w:b/>
          <w:sz w:val="28"/>
          <w:szCs w:val="28"/>
          <w:lang w:val="en-GB" w:eastAsia="ru-RU"/>
        </w:rPr>
        <w:t xml:space="preserve"> :</w:t>
      </w:r>
      <w:proofErr w:type="gramEnd"/>
      <w:r w:rsidRPr="0037544D">
        <w:rPr>
          <w:rFonts w:ascii="Times New Roman" w:eastAsia="Times New Roman" w:hAnsi="Times New Roman" w:cs="Times New Roman"/>
          <w:b/>
          <w:sz w:val="28"/>
          <w:szCs w:val="28"/>
          <w:lang w:val="en-GB" w:eastAsia="ru-RU"/>
        </w:rPr>
        <w:t xml:space="preserve"> S : 12</w:t>
      </w:r>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p>
    <w:tbl>
      <w:tblPr>
        <w:tblW w:w="0" w:type="auto"/>
        <w:tblInd w:w="817" w:type="dxa"/>
        <w:tblLayout w:type="fixed"/>
        <w:tblLook w:val="0000"/>
      </w:tblPr>
      <w:tblGrid>
        <w:gridCol w:w="992"/>
        <w:gridCol w:w="1266"/>
        <w:gridCol w:w="424"/>
        <w:gridCol w:w="1270"/>
        <w:gridCol w:w="424"/>
        <w:gridCol w:w="734"/>
        <w:gridCol w:w="400"/>
        <w:gridCol w:w="2570"/>
        <w:gridCol w:w="709"/>
      </w:tblGrid>
      <w:tr w:rsidR="0037544D" w:rsidRPr="0037544D" w:rsidTr="0018708F">
        <w:tc>
          <w:tcPr>
            <w:tcW w:w="992"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CYR" w:eastAsia="Times New Roman" w:hAnsi="Times New Roman CYR" w:cs="Times New Roman CYR"/>
                <w:b/>
                <w:bCs/>
                <w:sz w:val="28"/>
                <w:szCs w:val="28"/>
                <w:lang w:val="en-GB" w:eastAsia="ru-RU"/>
              </w:rPr>
              <w:t xml:space="preserve"> =</w:t>
            </w:r>
          </w:p>
        </w:tc>
        <w:tc>
          <w:tcPr>
            <w:tcW w:w="1266"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42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1270"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w:t>
            </w:r>
          </w:p>
        </w:tc>
        <w:tc>
          <w:tcPr>
            <w:tcW w:w="42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7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12</w:t>
            </w:r>
          </w:p>
        </w:tc>
        <w:tc>
          <w:tcPr>
            <w:tcW w:w="400"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70"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2.5. Ежемесячная величина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vertAlign w:val="subscript"/>
          <w:lang w:eastAsia="ru-RU"/>
        </w:rPr>
      </w:pPr>
      <w:proofErr w:type="spellStart"/>
      <w:r w:rsidRPr="0037544D">
        <w:rPr>
          <w:rFonts w:ascii="Times New Roman" w:eastAsia="Times New Roman" w:hAnsi="Times New Roman" w:cs="Times New Roman"/>
          <w:b/>
          <w:sz w:val="28"/>
          <w:szCs w:val="28"/>
          <w:lang w:eastAsia="ru-RU"/>
        </w:rPr>
        <w:t>НДС</w:t>
      </w:r>
      <w:r w:rsidRPr="0037544D">
        <w:rPr>
          <w:rFonts w:ascii="Times New Roman" w:eastAsia="Times New Roman" w:hAnsi="Times New Roman" w:cs="Times New Roman"/>
          <w:b/>
          <w:sz w:val="28"/>
          <w:szCs w:val="28"/>
          <w:vertAlign w:val="subscript"/>
          <w:lang w:eastAsia="ru-RU"/>
        </w:rPr>
        <w:t>мес</w:t>
      </w:r>
      <w:r w:rsidRPr="0037544D">
        <w:rPr>
          <w:rFonts w:ascii="Times New Roman" w:eastAsia="Times New Roman" w:hAnsi="Times New Roman" w:cs="Times New Roman"/>
          <w:b/>
          <w:sz w:val="28"/>
          <w:szCs w:val="28"/>
          <w:lang w:eastAsia="ru-RU"/>
        </w:rPr>
        <w:t>=</w:t>
      </w:r>
      <w:proofErr w:type="spellEnd"/>
      <w:r w:rsidRPr="0037544D">
        <w:rPr>
          <w:rFonts w:ascii="Times New Roman" w:eastAsia="Times New Roman" w:hAnsi="Times New Roman" w:cs="Times New Roman"/>
          <w:b/>
          <w:sz w:val="28"/>
          <w:szCs w:val="28"/>
          <w:lang w:eastAsia="ru-RU"/>
        </w:rPr>
        <w:t xml:space="preserve"> А</w:t>
      </w:r>
      <w:r w:rsidRPr="0037544D">
        <w:rPr>
          <w:rFonts w:ascii="Times New Roman" w:eastAsia="Times New Roman" w:hAnsi="Times New Roman" w:cs="Times New Roman"/>
          <w:sz w:val="28"/>
          <w:szCs w:val="28"/>
          <w:vertAlign w:val="superscript"/>
          <w:lang w:eastAsia="ru-RU"/>
        </w:rPr>
        <w:t>1</w:t>
      </w:r>
      <w:r w:rsidRPr="0037544D">
        <w:rPr>
          <w:rFonts w:ascii="Times New Roman" w:eastAsia="Times New Roman" w:hAnsi="Times New Roman" w:cs="Times New Roman"/>
          <w:b/>
          <w:sz w:val="28"/>
          <w:szCs w:val="28"/>
          <w:vertAlign w:val="subscript"/>
          <w:lang w:eastAsia="ru-RU"/>
        </w:rPr>
        <w:t>мес</w:t>
      </w:r>
      <w:r w:rsidRPr="0037544D">
        <w:rPr>
          <w:rFonts w:ascii="Times New Roman" w:eastAsia="Times New Roman" w:hAnsi="Times New Roman" w:cs="Times New Roman"/>
          <w:b/>
          <w:sz w:val="28"/>
          <w:szCs w:val="28"/>
          <w:lang w:eastAsia="ru-RU"/>
        </w:rPr>
        <w:t xml:space="preserve"> - </w:t>
      </w:r>
      <w:proofErr w:type="spellStart"/>
      <w:r w:rsidRPr="0037544D">
        <w:rPr>
          <w:rFonts w:ascii="Times New Roman" w:eastAsia="Times New Roman" w:hAnsi="Times New Roman" w:cs="Times New Roman"/>
          <w:b/>
          <w:sz w:val="28"/>
          <w:szCs w:val="28"/>
          <w:lang w:eastAsia="ru-RU"/>
        </w:rPr>
        <w:t>А</w:t>
      </w:r>
      <w:r w:rsidRPr="0037544D">
        <w:rPr>
          <w:rFonts w:ascii="Times New Roman" w:eastAsia="Times New Roman" w:hAnsi="Times New Roman" w:cs="Times New Roman"/>
          <w:b/>
          <w:sz w:val="28"/>
          <w:szCs w:val="28"/>
          <w:vertAlign w:val="subscript"/>
          <w:lang w:eastAsia="ru-RU"/>
        </w:rPr>
        <w:t>мес</w:t>
      </w:r>
      <w:proofErr w:type="spellEnd"/>
      <w:r w:rsidRPr="0037544D">
        <w:rPr>
          <w:rFonts w:ascii="Times New Roman" w:eastAsia="Times New Roman" w:hAnsi="Times New Roman" w:cs="Times New Roman"/>
          <w:b/>
          <w:sz w:val="28"/>
          <w:szCs w:val="28"/>
          <w:lang w:eastAsia="ru-RU"/>
        </w:rPr>
        <w:t xml:space="preserve"> = </w:t>
      </w:r>
      <w:proofErr w:type="spellStart"/>
      <w:r w:rsidRPr="0037544D">
        <w:rPr>
          <w:rFonts w:ascii="Times New Roman" w:eastAsia="Times New Roman" w:hAnsi="Times New Roman" w:cs="Times New Roman"/>
          <w:b/>
          <w:sz w:val="28"/>
          <w:szCs w:val="28"/>
          <w:lang w:eastAsia="ru-RU"/>
        </w:rPr>
        <w:t>А</w:t>
      </w:r>
      <w:r w:rsidRPr="0037544D">
        <w:rPr>
          <w:rFonts w:ascii="Times New Roman" w:eastAsia="Times New Roman" w:hAnsi="Times New Roman" w:cs="Times New Roman"/>
          <w:b/>
          <w:sz w:val="28"/>
          <w:szCs w:val="28"/>
          <w:vertAlign w:val="subscript"/>
          <w:lang w:eastAsia="ru-RU"/>
        </w:rPr>
        <w:t>мес</w:t>
      </w:r>
      <w:proofErr w:type="spellEnd"/>
      <w:r w:rsidRPr="0037544D">
        <w:rPr>
          <w:rFonts w:ascii="Times New Roman" w:eastAsia="Times New Roman" w:hAnsi="Times New Roman" w:cs="Times New Roman"/>
          <w:b/>
          <w:sz w:val="28"/>
          <w:szCs w:val="28"/>
          <w:vertAlign w:val="subscript"/>
          <w:lang w:eastAsia="ru-RU"/>
        </w:rPr>
        <w:t xml:space="preserve"> </w:t>
      </w:r>
      <w:proofErr w:type="spellStart"/>
      <w:r w:rsidRPr="0037544D">
        <w:rPr>
          <w:rFonts w:ascii="Times New Roman" w:eastAsia="Times New Roman" w:hAnsi="Times New Roman" w:cs="Times New Roman"/>
          <w:b/>
          <w:sz w:val="28"/>
          <w:szCs w:val="28"/>
          <w:lang w:eastAsia="ru-RU"/>
        </w:rPr>
        <w:t>х</w:t>
      </w:r>
      <w:proofErr w:type="spellEnd"/>
      <w:r w:rsidRPr="0037544D">
        <w:rPr>
          <w:rFonts w:ascii="Times New Roman" w:eastAsia="Times New Roman" w:hAnsi="Times New Roman" w:cs="Times New Roman"/>
          <w:b/>
          <w:sz w:val="28"/>
          <w:szCs w:val="28"/>
          <w:lang w:eastAsia="ru-RU"/>
        </w:rPr>
        <w:t xml:space="preserve"> </w:t>
      </w:r>
      <w:proofErr w:type="spellStart"/>
      <w:r w:rsidRPr="0037544D">
        <w:rPr>
          <w:rFonts w:ascii="Times New Roman" w:eastAsia="Times New Roman" w:hAnsi="Times New Roman" w:cs="Times New Roman"/>
          <w:b/>
          <w:sz w:val="28"/>
          <w:szCs w:val="28"/>
          <w:lang w:eastAsia="ru-RU"/>
        </w:rPr>
        <w:t>К</w:t>
      </w:r>
      <w:r w:rsidRPr="0037544D">
        <w:rPr>
          <w:rFonts w:ascii="Times New Roman" w:eastAsia="Times New Roman" w:hAnsi="Times New Roman" w:cs="Times New Roman"/>
          <w:b/>
          <w:sz w:val="28"/>
          <w:szCs w:val="28"/>
          <w:vertAlign w:val="subscript"/>
          <w:lang w:eastAsia="ru-RU"/>
        </w:rPr>
        <w:t>ндс</w:t>
      </w:r>
      <w:proofErr w:type="spellEnd"/>
      <w:r w:rsidRPr="0037544D">
        <w:rPr>
          <w:rFonts w:ascii="Times New Roman" w:eastAsia="Times New Roman" w:hAnsi="Times New Roman" w:cs="Times New Roman"/>
          <w:b/>
          <w:sz w:val="28"/>
          <w:szCs w:val="28"/>
          <w:vertAlign w:val="subscript"/>
          <w:lang w:eastAsia="ru-RU"/>
        </w:rPr>
        <w:t xml:space="preserve">  </w:t>
      </w:r>
      <w:r w:rsidRPr="0037544D">
        <w:rPr>
          <w:rFonts w:ascii="Times New Roman" w:eastAsia="Times New Roman" w:hAnsi="Times New Roman" w:cs="Times New Roman"/>
          <w:b/>
          <w:sz w:val="28"/>
          <w:szCs w:val="28"/>
          <w:lang w:eastAsia="ru-RU"/>
        </w:rPr>
        <w:t xml:space="preserve">- </w:t>
      </w:r>
      <w:proofErr w:type="spellStart"/>
      <w:r w:rsidRPr="0037544D">
        <w:rPr>
          <w:rFonts w:ascii="Times New Roman" w:eastAsia="Times New Roman" w:hAnsi="Times New Roman" w:cs="Times New Roman"/>
          <w:b/>
          <w:sz w:val="28"/>
          <w:szCs w:val="28"/>
          <w:lang w:eastAsia="ru-RU"/>
        </w:rPr>
        <w:t>А</w:t>
      </w:r>
      <w:r w:rsidRPr="0037544D">
        <w:rPr>
          <w:rFonts w:ascii="Times New Roman" w:eastAsia="Times New Roman" w:hAnsi="Times New Roman" w:cs="Times New Roman"/>
          <w:b/>
          <w:sz w:val="28"/>
          <w:szCs w:val="28"/>
          <w:vertAlign w:val="subscript"/>
          <w:lang w:eastAsia="ru-RU"/>
        </w:rPr>
        <w:t>мес</w:t>
      </w:r>
      <w:proofErr w:type="spellEnd"/>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tbl>
      <w:tblPr>
        <w:tblW w:w="0" w:type="auto"/>
        <w:tblInd w:w="817" w:type="dxa"/>
        <w:tblLayout w:type="fixed"/>
        <w:tblLook w:val="0000"/>
      </w:tblPr>
      <w:tblGrid>
        <w:gridCol w:w="1276"/>
        <w:gridCol w:w="1134"/>
        <w:gridCol w:w="425"/>
        <w:gridCol w:w="709"/>
        <w:gridCol w:w="283"/>
        <w:gridCol w:w="1276"/>
        <w:gridCol w:w="425"/>
        <w:gridCol w:w="2552"/>
        <w:gridCol w:w="709"/>
      </w:tblGrid>
      <w:tr w:rsidR="0037544D" w:rsidRPr="0037544D" w:rsidTr="0018708F">
        <w:tc>
          <w:tcPr>
            <w:tcW w:w="1276"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НДС</w:t>
            </w:r>
            <w:r w:rsidRPr="0037544D">
              <w:rPr>
                <w:rFonts w:ascii="Times New Roman" w:eastAsia="Times New Roman" w:hAnsi="Times New Roman" w:cs="Times New Roman"/>
                <w:b/>
                <w:sz w:val="28"/>
                <w:szCs w:val="28"/>
                <w:vertAlign w:val="subscript"/>
                <w:lang w:val="en-GB" w:eastAsia="ru-RU"/>
              </w:rPr>
              <w:t xml:space="preserve"> </w:t>
            </w:r>
            <w:proofErr w:type="spellStart"/>
            <w:r w:rsidRPr="0037544D">
              <w:rPr>
                <w:rFonts w:ascii="Times New Roman" w:eastAsia="Times New Roman" w:hAnsi="Times New Roman" w:cs="Times New Roman"/>
                <w:b/>
                <w:sz w:val="28"/>
                <w:szCs w:val="28"/>
                <w:vertAlign w:val="subscript"/>
                <w:lang w:val="en-GB" w:eastAsia="ru-RU"/>
              </w:rPr>
              <w:t>мес</w:t>
            </w:r>
            <w:proofErr w:type="spellEnd"/>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х</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1,18</w:t>
            </w:r>
          </w:p>
        </w:tc>
        <w:tc>
          <w:tcPr>
            <w:tcW w:w="283"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1276"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руб</w:t>
            </w:r>
            <w:proofErr w:type="spellEnd"/>
            <w:proofErr w:type="gram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2.7. Арендная плата без учета НДС ежемесячно равными частями не позднее _____ числа отчетного месяца </w:t>
      </w:r>
      <w:proofErr w:type="spellStart"/>
      <w:r w:rsidRPr="0037544D">
        <w:rPr>
          <w:rFonts w:ascii="Times New Roman" w:eastAsia="Times New Roman" w:hAnsi="Times New Roman" w:cs="Times New Roman"/>
          <w:sz w:val="28"/>
          <w:szCs w:val="28"/>
          <w:lang w:eastAsia="ru-RU"/>
        </w:rPr>
        <w:t>перечисляетсяАрендатором</w:t>
      </w:r>
      <w:proofErr w:type="spellEnd"/>
      <w:r w:rsidRPr="0037544D">
        <w:rPr>
          <w:rFonts w:ascii="Times New Roman" w:eastAsia="Times New Roman" w:hAnsi="Times New Roman" w:cs="Times New Roman"/>
          <w:sz w:val="28"/>
          <w:szCs w:val="28"/>
          <w:lang w:eastAsia="ru-RU"/>
        </w:rPr>
        <w:t xml:space="preserve"> в местный бюджет на счет открытый в Управлении Федерального казначейства по Ростовской области.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Настоящий расчет является неотъемлемой частью договора аренды </w:t>
      </w:r>
      <w:proofErr w:type="gramStart"/>
      <w:r w:rsidRPr="0037544D">
        <w:rPr>
          <w:rFonts w:ascii="Times New Roman" w:eastAsia="Times New Roman" w:hAnsi="Times New Roman" w:cs="Times New Roman"/>
          <w:sz w:val="28"/>
          <w:szCs w:val="28"/>
          <w:lang w:eastAsia="ru-RU"/>
        </w:rPr>
        <w:t>от</w:t>
      </w:r>
      <w:proofErr w:type="gramEnd"/>
      <w:r w:rsidRPr="0037544D">
        <w:rPr>
          <w:rFonts w:ascii="Times New Roman" w:eastAsia="Times New Roman" w:hAnsi="Times New Roman" w:cs="Times New Roman"/>
          <w:sz w:val="28"/>
          <w:szCs w:val="28"/>
          <w:lang w:eastAsia="ru-RU"/>
        </w:rPr>
        <w:t xml:space="preserve"> ________ № ______</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roofErr w:type="spellStart"/>
      <w:r w:rsidRPr="0037544D">
        <w:rPr>
          <w:rFonts w:ascii="Times New Roman" w:eastAsia="Times New Roman" w:hAnsi="Times New Roman" w:cs="Times New Roman"/>
          <w:b/>
          <w:sz w:val="28"/>
          <w:szCs w:val="28"/>
          <w:lang w:val="en-GB" w:eastAsia="ru-RU"/>
        </w:rPr>
        <w:t>От</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Арендодателя</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От</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Арендатора</w:t>
      </w:r>
      <w:proofErr w:type="spellEnd"/>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0" w:type="auto"/>
        <w:tblLayout w:type="fixed"/>
        <w:tblLook w:val="0000"/>
      </w:tblPr>
      <w:tblGrid>
        <w:gridCol w:w="4503"/>
        <w:gridCol w:w="850"/>
        <w:gridCol w:w="4394"/>
      </w:tblGrid>
      <w:tr w:rsidR="0037544D" w:rsidRPr="0037544D" w:rsidTr="0018708F">
        <w:tc>
          <w:tcPr>
            <w:tcW w:w="4503"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val="en-GB" w:eastAsia="ru-RU"/>
              </w:rPr>
            </w:pP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394"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t>(</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xml:space="preserve">)                         </w:t>
      </w:r>
    </w:p>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p>
    <w:tbl>
      <w:tblPr>
        <w:tblW w:w="0" w:type="auto"/>
        <w:tblLayout w:type="fixed"/>
        <w:tblLook w:val="0000"/>
      </w:tblPr>
      <w:tblGrid>
        <w:gridCol w:w="4503"/>
        <w:gridCol w:w="850"/>
        <w:gridCol w:w="4394"/>
      </w:tblGrid>
      <w:tr w:rsidR="0037544D" w:rsidRPr="0037544D" w:rsidTr="0018708F">
        <w:tc>
          <w:tcPr>
            <w:tcW w:w="4503"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val="en-GB" w:eastAsia="ru-RU"/>
              </w:rPr>
            </w:pP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4394"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val="en-GB" w:eastAsia="ru-RU"/>
              </w:rPr>
            </w:pPr>
          </w:p>
        </w:tc>
      </w:tr>
      <w:tr w:rsidR="0037544D" w:rsidRPr="0037544D" w:rsidTr="0018708F">
        <w:tc>
          <w:tcPr>
            <w:tcW w:w="4503"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r w:rsidRPr="0037544D">
              <w:rPr>
                <w:rFonts w:ascii="Times New Roman" w:eastAsia="Times New Roman" w:hAnsi="Times New Roman" w:cs="Times New Roman"/>
                <w:i/>
                <w:sz w:val="28"/>
                <w:szCs w:val="28"/>
                <w:lang w:val="en-GB" w:eastAsia="ru-RU"/>
              </w:rPr>
              <w:t>подпись</w:t>
            </w:r>
            <w:proofErr w:type="spellEnd"/>
            <w:r w:rsidRPr="0037544D">
              <w:rPr>
                <w:rFonts w:ascii="Times New Roman" w:eastAsia="Times New Roman" w:hAnsi="Times New Roman" w:cs="Times New Roman"/>
                <w:i/>
                <w:sz w:val="28"/>
                <w:szCs w:val="28"/>
                <w:lang w:val="en-GB" w:eastAsia="ru-RU"/>
              </w:rPr>
              <w:t>, ФИО)</w:t>
            </w: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394"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r w:rsidRPr="0037544D">
              <w:rPr>
                <w:rFonts w:ascii="Times New Roman" w:eastAsia="Times New Roman" w:hAnsi="Times New Roman" w:cs="Times New Roman"/>
                <w:i/>
                <w:sz w:val="28"/>
                <w:szCs w:val="28"/>
                <w:lang w:val="en-GB" w:eastAsia="ru-RU"/>
              </w:rPr>
              <w:t>подпись</w:t>
            </w:r>
            <w:proofErr w:type="spellEnd"/>
            <w:r w:rsidRPr="0037544D">
              <w:rPr>
                <w:rFonts w:ascii="Times New Roman" w:eastAsia="Times New Roman" w:hAnsi="Times New Roman" w:cs="Times New Roman"/>
                <w:i/>
                <w:sz w:val="28"/>
                <w:szCs w:val="28"/>
                <w:lang w:val="en-GB" w:eastAsia="ru-RU"/>
              </w:rPr>
              <w:t>, ФИО)</w:t>
            </w:r>
          </w:p>
        </w:tc>
      </w:tr>
      <w:tr w:rsidR="0037544D" w:rsidRPr="0037544D" w:rsidTr="0018708F">
        <w:tc>
          <w:tcPr>
            <w:tcW w:w="4503"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394"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Приложение № 4</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«___»____________201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_________ / ___________</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«___»______________201  _  г.                                                                          </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АКТ</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приема-передачи недвижимого имущества,</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находящегося в муниципальной собственности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roofErr w:type="spellStart"/>
      <w:proofErr w:type="gramStart"/>
      <w:r w:rsidRPr="0037544D">
        <w:rPr>
          <w:rFonts w:ascii="Times New Roman" w:eastAsia="Times New Roman" w:hAnsi="Times New Roman" w:cs="Times New Roman"/>
          <w:sz w:val="28"/>
          <w:szCs w:val="28"/>
          <w:lang w:val="en-GB" w:eastAsia="ru-RU"/>
        </w:rPr>
        <w:t>расположенн</w:t>
      </w:r>
      <w:proofErr w:type="spellEnd"/>
      <w:r w:rsidRPr="0037544D">
        <w:rPr>
          <w:rFonts w:ascii="Times New Roman" w:eastAsia="Times New Roman" w:hAnsi="Times New Roman" w:cs="Times New Roman"/>
          <w:sz w:val="28"/>
          <w:szCs w:val="28"/>
          <w:lang w:eastAsia="ru-RU"/>
        </w:rPr>
        <w:t>ого</w:t>
      </w:r>
      <w:proofErr w:type="gram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по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адресу</w:t>
      </w:r>
      <w:proofErr w:type="spellEnd"/>
      <w:r w:rsidRPr="0037544D">
        <w:rPr>
          <w:rFonts w:ascii="Times New Roman" w:eastAsia="Times New Roman" w:hAnsi="Times New Roman" w:cs="Times New Roman"/>
          <w:sz w:val="28"/>
          <w:szCs w:val="28"/>
          <w:lang w:val="en-GB" w:eastAsia="ru-RU"/>
        </w:rPr>
        <w:t>:</w:t>
      </w:r>
    </w:p>
    <w:tbl>
      <w:tblPr>
        <w:tblW w:w="0" w:type="auto"/>
        <w:tblInd w:w="1809" w:type="dxa"/>
        <w:tblLayout w:type="fixed"/>
        <w:tblLook w:val="0000"/>
      </w:tblPr>
      <w:tblGrid>
        <w:gridCol w:w="6096"/>
      </w:tblGrid>
      <w:tr w:rsidR="0037544D" w:rsidRPr="0037544D" w:rsidTr="0018708F">
        <w:tc>
          <w:tcPr>
            <w:tcW w:w="6096"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ab/>
        <w:t xml:space="preserve">Настоящий   акт   составлен   во    исполнение    пункта    2.1.1. договора аренды недвижимого имущества, находящегося в муниципальной собственности </w:t>
      </w:r>
    </w:p>
    <w:tbl>
      <w:tblPr>
        <w:tblW w:w="0" w:type="auto"/>
        <w:tblLayout w:type="fixed"/>
        <w:tblLook w:val="0000"/>
      </w:tblPr>
      <w:tblGrid>
        <w:gridCol w:w="817"/>
        <w:gridCol w:w="2552"/>
        <w:gridCol w:w="992"/>
        <w:gridCol w:w="2693"/>
        <w:gridCol w:w="2977"/>
      </w:tblGrid>
      <w:tr w:rsidR="0037544D" w:rsidRPr="0037544D" w:rsidTr="0018708F">
        <w:tc>
          <w:tcPr>
            <w:tcW w:w="81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От</w:t>
            </w:r>
            <w:proofErr w:type="spellEnd"/>
          </w:p>
        </w:tc>
        <w:tc>
          <w:tcPr>
            <w:tcW w:w="2552"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992"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w:t>
            </w:r>
          </w:p>
        </w:tc>
        <w:tc>
          <w:tcPr>
            <w:tcW w:w="2693"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297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Арендодателем</w:t>
            </w:r>
            <w:proofErr w:type="spellEnd"/>
          </w:p>
        </w:tc>
      </w:tr>
      <w:tr w:rsidR="0037544D" w:rsidRPr="0037544D" w:rsidTr="0018708F">
        <w:tc>
          <w:tcPr>
            <w:tcW w:w="10031" w:type="dxa"/>
            <w:gridSpan w:val="5"/>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полное</w:t>
      </w:r>
      <w:proofErr w:type="spellEnd"/>
      <w:proofErr w:type="gram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наименование</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Балансодержателя</w:t>
      </w:r>
      <w:proofErr w:type="spellEnd"/>
      <w:r w:rsidRPr="0037544D">
        <w:rPr>
          <w:rFonts w:ascii="Times New Roman" w:eastAsia="Times New Roman" w:hAnsi="Times New Roman" w:cs="Times New Roman"/>
          <w:i/>
          <w:sz w:val="28"/>
          <w:szCs w:val="28"/>
          <w:lang w:val="en-GB" w:eastAsia="ru-RU"/>
        </w:rPr>
        <w:t>)</w:t>
      </w:r>
    </w:p>
    <w:tbl>
      <w:tblPr>
        <w:tblW w:w="0" w:type="auto"/>
        <w:tblLayout w:type="fixed"/>
        <w:tblLook w:val="0000"/>
      </w:tblPr>
      <w:tblGrid>
        <w:gridCol w:w="1101"/>
        <w:gridCol w:w="8930"/>
      </w:tblGrid>
      <w:tr w:rsidR="0037544D" w:rsidRPr="0037544D" w:rsidTr="0018708F">
        <w:tc>
          <w:tcPr>
            <w:tcW w:w="1101"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в </w:t>
            </w:r>
            <w:proofErr w:type="spellStart"/>
            <w:r w:rsidRPr="0037544D">
              <w:rPr>
                <w:rFonts w:ascii="Times New Roman" w:eastAsia="Times New Roman" w:hAnsi="Times New Roman" w:cs="Times New Roman"/>
                <w:sz w:val="28"/>
                <w:szCs w:val="28"/>
                <w:lang w:val="en-GB" w:eastAsia="ru-RU"/>
              </w:rPr>
              <w:t>лице</w:t>
            </w:r>
            <w:proofErr w:type="spellEnd"/>
            <w:r w:rsidRPr="0037544D">
              <w:rPr>
                <w:rFonts w:ascii="Times New Roman" w:eastAsia="Times New Roman" w:hAnsi="Times New Roman" w:cs="Times New Roman"/>
                <w:sz w:val="28"/>
                <w:szCs w:val="28"/>
                <w:lang w:val="en-GB" w:eastAsia="ru-RU"/>
              </w:rPr>
              <w:t xml:space="preserve"> </w:t>
            </w:r>
          </w:p>
        </w:tc>
        <w:tc>
          <w:tcPr>
            <w:tcW w:w="8930"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фамилия</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имя</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отчество</w:t>
      </w:r>
      <w:proofErr w:type="spellEnd"/>
      <w:r w:rsidRPr="0037544D">
        <w:rPr>
          <w:rFonts w:ascii="Times New Roman" w:eastAsia="Times New Roman" w:hAnsi="Times New Roman" w:cs="Times New Roman"/>
          <w:i/>
          <w:sz w:val="28"/>
          <w:szCs w:val="28"/>
          <w:lang w:val="en-GB" w:eastAsia="ru-RU"/>
        </w:rPr>
        <w:t>)</w:t>
      </w:r>
    </w:p>
    <w:tbl>
      <w:tblPr>
        <w:tblW w:w="0" w:type="auto"/>
        <w:tblLayout w:type="fixed"/>
        <w:tblLook w:val="0000"/>
      </w:tblPr>
      <w:tblGrid>
        <w:gridCol w:w="3369"/>
        <w:gridCol w:w="6662"/>
      </w:tblGrid>
      <w:tr w:rsidR="0037544D" w:rsidRPr="0037544D" w:rsidTr="0018708F">
        <w:tc>
          <w:tcPr>
            <w:tcW w:w="3369"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действующего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на</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основании</w:t>
            </w:r>
            <w:proofErr w:type="spellEnd"/>
          </w:p>
        </w:tc>
        <w:tc>
          <w:tcPr>
            <w:tcW w:w="6662"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proofErr w:type="gramStart"/>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Устав</w:t>
      </w:r>
      <w:proofErr w:type="spellEnd"/>
      <w:proofErr w:type="gram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Положение</w:t>
      </w:r>
      <w:proofErr w:type="spellEnd"/>
      <w:r w:rsidRPr="0037544D">
        <w:rPr>
          <w:rFonts w:ascii="Times New Roman" w:eastAsia="Times New Roman" w:hAnsi="Times New Roman" w:cs="Times New Roman"/>
          <w:i/>
          <w:sz w:val="28"/>
          <w:szCs w:val="28"/>
          <w:lang w:val="en-GB" w:eastAsia="ru-RU"/>
        </w:rPr>
        <w:t>)</w:t>
      </w:r>
    </w:p>
    <w:tbl>
      <w:tblPr>
        <w:tblW w:w="0" w:type="auto"/>
        <w:tblLayout w:type="fixed"/>
        <w:tblLook w:val="0000"/>
      </w:tblPr>
      <w:tblGrid>
        <w:gridCol w:w="10031"/>
      </w:tblGrid>
      <w:tr w:rsidR="0037544D" w:rsidRPr="0037544D" w:rsidTr="0018708F">
        <w:tc>
          <w:tcPr>
            <w:tcW w:w="10031"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и </w:t>
            </w:r>
            <w:proofErr w:type="spellStart"/>
            <w:r w:rsidRPr="0037544D">
              <w:rPr>
                <w:rFonts w:ascii="Times New Roman" w:eastAsia="Times New Roman" w:hAnsi="Times New Roman" w:cs="Times New Roman"/>
                <w:sz w:val="28"/>
                <w:szCs w:val="28"/>
                <w:lang w:val="en-GB" w:eastAsia="ru-RU"/>
              </w:rPr>
              <w:t>Арендатором</w:t>
            </w:r>
            <w:proofErr w:type="spellEnd"/>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наименование</w:t>
      </w:r>
      <w:proofErr w:type="spellEnd"/>
      <w:proofErr w:type="gramEnd"/>
      <w:r w:rsidRPr="0037544D">
        <w:rPr>
          <w:rFonts w:ascii="Times New Roman" w:eastAsia="Times New Roman" w:hAnsi="Times New Roman" w:cs="Times New Roman"/>
          <w:i/>
          <w:sz w:val="28"/>
          <w:szCs w:val="28"/>
          <w:lang w:val="en-GB" w:eastAsia="ru-RU"/>
        </w:rPr>
        <w:t>)</w:t>
      </w:r>
    </w:p>
    <w:tbl>
      <w:tblPr>
        <w:tblW w:w="0" w:type="auto"/>
        <w:tblLayout w:type="fixed"/>
        <w:tblLook w:val="0000"/>
      </w:tblPr>
      <w:tblGrid>
        <w:gridCol w:w="1101"/>
        <w:gridCol w:w="8930"/>
      </w:tblGrid>
      <w:tr w:rsidR="0037544D" w:rsidRPr="0037544D" w:rsidTr="0018708F">
        <w:tc>
          <w:tcPr>
            <w:tcW w:w="1101"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в </w:t>
            </w:r>
            <w:proofErr w:type="spellStart"/>
            <w:r w:rsidRPr="0037544D">
              <w:rPr>
                <w:rFonts w:ascii="Times New Roman" w:eastAsia="Times New Roman" w:hAnsi="Times New Roman" w:cs="Times New Roman"/>
                <w:sz w:val="28"/>
                <w:szCs w:val="28"/>
                <w:lang w:val="en-GB" w:eastAsia="ru-RU"/>
              </w:rPr>
              <w:t>лице</w:t>
            </w:r>
            <w:proofErr w:type="spellEnd"/>
          </w:p>
        </w:tc>
        <w:tc>
          <w:tcPr>
            <w:tcW w:w="8930"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i/>
          <w:sz w:val="28"/>
          <w:szCs w:val="28"/>
          <w:lang w:val="en-GB" w:eastAsia="ru-RU"/>
        </w:rPr>
        <w:t>(</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фамилия</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имя</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отчество</w:t>
      </w:r>
      <w:proofErr w:type="spellEnd"/>
      <w:r w:rsidRPr="0037544D">
        <w:rPr>
          <w:rFonts w:ascii="Times New Roman" w:eastAsia="Times New Roman" w:hAnsi="Times New Roman" w:cs="Times New Roman"/>
          <w:i/>
          <w:sz w:val="28"/>
          <w:szCs w:val="28"/>
          <w:lang w:val="en-GB" w:eastAsia="ru-RU"/>
        </w:rPr>
        <w:t>)</w:t>
      </w:r>
    </w:p>
    <w:tbl>
      <w:tblPr>
        <w:tblW w:w="0" w:type="auto"/>
        <w:tblLayout w:type="fixed"/>
        <w:tblLook w:val="0000"/>
      </w:tblPr>
      <w:tblGrid>
        <w:gridCol w:w="3369"/>
        <w:gridCol w:w="6662"/>
      </w:tblGrid>
      <w:tr w:rsidR="0037544D" w:rsidRPr="0037544D" w:rsidTr="0018708F">
        <w:tc>
          <w:tcPr>
            <w:tcW w:w="3369"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действующего</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на</w:t>
            </w:r>
            <w:proofErr w:type="spell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lastRenderedPageBreak/>
              <w:t>основании</w:t>
            </w:r>
            <w:proofErr w:type="spellEnd"/>
          </w:p>
        </w:tc>
        <w:tc>
          <w:tcPr>
            <w:tcW w:w="6662"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lastRenderedPageBreak/>
        <w:t>(</w:t>
      </w:r>
      <w:proofErr w:type="spellStart"/>
      <w:r w:rsidRPr="0037544D">
        <w:rPr>
          <w:rFonts w:ascii="Times New Roman" w:eastAsia="Times New Roman" w:hAnsi="Times New Roman" w:cs="Times New Roman"/>
          <w:i/>
          <w:sz w:val="28"/>
          <w:szCs w:val="28"/>
          <w:lang w:val="en-GB" w:eastAsia="ru-RU"/>
        </w:rPr>
        <w:t>Устава</w:t>
      </w:r>
      <w:proofErr w:type="spellEnd"/>
      <w:r w:rsidRPr="0037544D">
        <w:rPr>
          <w:rFonts w:ascii="Times New Roman" w:eastAsia="Times New Roman" w:hAnsi="Times New Roman" w:cs="Times New Roman"/>
          <w:i/>
          <w:sz w:val="28"/>
          <w:szCs w:val="28"/>
          <w:lang w:val="en-GB" w:eastAsia="ru-RU"/>
        </w:rPr>
        <w:t xml:space="preserve">, </w:t>
      </w:r>
      <w:proofErr w:type="spellStart"/>
      <w:r w:rsidRPr="0037544D">
        <w:rPr>
          <w:rFonts w:ascii="Times New Roman" w:eastAsia="Times New Roman" w:hAnsi="Times New Roman" w:cs="Times New Roman"/>
          <w:i/>
          <w:sz w:val="28"/>
          <w:szCs w:val="28"/>
          <w:lang w:val="en-GB" w:eastAsia="ru-RU"/>
        </w:rPr>
        <w:t>Положения</w:t>
      </w:r>
      <w:proofErr w:type="spellEnd"/>
      <w:r w:rsidRPr="0037544D">
        <w:rPr>
          <w:rFonts w:ascii="Times New Roman" w:eastAsia="Times New Roman" w:hAnsi="Times New Roman" w:cs="Times New Roman"/>
          <w:i/>
          <w:sz w:val="28"/>
          <w:szCs w:val="28"/>
          <w:lang w:val="en-GB" w:eastAsia="ru-RU"/>
        </w:rPr>
        <w:t>)</w:t>
      </w: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roofErr w:type="gramStart"/>
      <w:r w:rsidRPr="0037544D">
        <w:rPr>
          <w:rFonts w:ascii="Times New Roman" w:eastAsia="Times New Roman" w:hAnsi="Times New Roman" w:cs="Times New Roman"/>
          <w:sz w:val="28"/>
          <w:szCs w:val="28"/>
          <w:lang w:val="en-GB" w:eastAsia="ru-RU"/>
        </w:rPr>
        <w:t>о</w:t>
      </w:r>
      <w:proofErr w:type="gramEnd"/>
      <w:r w:rsidRPr="0037544D">
        <w:rPr>
          <w:rFonts w:ascii="Times New Roman" w:eastAsia="Times New Roman" w:hAnsi="Times New Roman" w:cs="Times New Roman"/>
          <w:sz w:val="28"/>
          <w:szCs w:val="28"/>
          <w:lang w:val="en-GB" w:eastAsia="ru-RU"/>
        </w:rPr>
        <w:t xml:space="preserve"> </w:t>
      </w:r>
      <w:proofErr w:type="spellStart"/>
      <w:r w:rsidRPr="0037544D">
        <w:rPr>
          <w:rFonts w:ascii="Times New Roman" w:eastAsia="Times New Roman" w:hAnsi="Times New Roman" w:cs="Times New Roman"/>
          <w:sz w:val="28"/>
          <w:szCs w:val="28"/>
          <w:lang w:val="en-GB" w:eastAsia="ru-RU"/>
        </w:rPr>
        <w:t>нижеследующем</w:t>
      </w:r>
      <w:proofErr w:type="spellEnd"/>
      <w:r w:rsidRPr="0037544D">
        <w:rPr>
          <w:rFonts w:ascii="Times New Roman" w:eastAsia="Times New Roman" w:hAnsi="Times New Roman" w:cs="Times New Roman"/>
          <w:sz w:val="28"/>
          <w:szCs w:val="28"/>
          <w:lang w:val="en-GB" w:eastAsia="ru-RU"/>
        </w:rPr>
        <w:t>.</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 Арендодатель передает недвижимое имущество общей площадью -    кв.м.</w:t>
      </w:r>
    </w:p>
    <w:tbl>
      <w:tblPr>
        <w:tblW w:w="0" w:type="auto"/>
        <w:tblLayout w:type="fixed"/>
        <w:tblLook w:val="0000"/>
      </w:tblPr>
      <w:tblGrid>
        <w:gridCol w:w="4615"/>
        <w:gridCol w:w="5416"/>
      </w:tblGrid>
      <w:tr w:rsidR="0037544D" w:rsidRPr="0037544D" w:rsidTr="0018708F">
        <w:tc>
          <w:tcPr>
            <w:tcW w:w="4615"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5416" w:type="dxa"/>
            <w:tcBorders>
              <w:top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 Арендатор принимает недвижимое имущество общей площадью -   кв.м.</w:t>
      </w:r>
    </w:p>
    <w:tbl>
      <w:tblPr>
        <w:tblW w:w="0" w:type="auto"/>
        <w:tblLayout w:type="fixed"/>
        <w:tblLook w:val="0000"/>
      </w:tblPr>
      <w:tblGrid>
        <w:gridCol w:w="4615"/>
        <w:gridCol w:w="5416"/>
      </w:tblGrid>
      <w:tr w:rsidR="0037544D" w:rsidRPr="0037544D" w:rsidTr="0018708F">
        <w:tc>
          <w:tcPr>
            <w:tcW w:w="4615"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5416" w:type="dxa"/>
            <w:tcBorders>
              <w:top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 Техническое состояние передаваемого недвижимого имущества:</w:t>
      </w:r>
    </w:p>
    <w:tbl>
      <w:tblPr>
        <w:tblW w:w="0" w:type="auto"/>
        <w:tblLayout w:type="fixed"/>
        <w:tblLook w:val="0000"/>
      </w:tblPr>
      <w:tblGrid>
        <w:gridCol w:w="15094"/>
      </w:tblGrid>
      <w:tr w:rsidR="0037544D" w:rsidRPr="0037544D" w:rsidTr="00A37FB2">
        <w:trPr>
          <w:trHeight w:val="826"/>
        </w:trPr>
        <w:tc>
          <w:tcPr>
            <w:tcW w:w="15094"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roofErr w:type="spellStart"/>
      <w:r w:rsidRPr="0037544D">
        <w:rPr>
          <w:rFonts w:ascii="Times New Roman" w:eastAsia="Times New Roman" w:hAnsi="Times New Roman" w:cs="Times New Roman"/>
          <w:b/>
          <w:sz w:val="28"/>
          <w:szCs w:val="28"/>
          <w:lang w:val="en-GB" w:eastAsia="ru-RU"/>
        </w:rPr>
        <w:t>От</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Арендодателя</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От</w:t>
      </w:r>
      <w:proofErr w:type="spellEnd"/>
      <w:r w:rsidRPr="0037544D">
        <w:rPr>
          <w:rFonts w:ascii="Times New Roman" w:eastAsia="Times New Roman" w:hAnsi="Times New Roman" w:cs="Times New Roman"/>
          <w:b/>
          <w:sz w:val="28"/>
          <w:szCs w:val="28"/>
          <w:lang w:val="en-GB" w:eastAsia="ru-RU"/>
        </w:rPr>
        <w:t xml:space="preserve"> </w:t>
      </w:r>
      <w:proofErr w:type="spellStart"/>
      <w:r w:rsidRPr="0037544D">
        <w:rPr>
          <w:rFonts w:ascii="Times New Roman" w:eastAsia="Times New Roman" w:hAnsi="Times New Roman" w:cs="Times New Roman"/>
          <w:b/>
          <w:sz w:val="28"/>
          <w:szCs w:val="28"/>
          <w:lang w:val="en-GB" w:eastAsia="ru-RU"/>
        </w:rPr>
        <w:t>Арендатора</w:t>
      </w:r>
      <w:proofErr w:type="spellEnd"/>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16204" w:type="dxa"/>
        <w:tblLayout w:type="fixed"/>
        <w:tblLook w:val="0000"/>
      </w:tblPr>
      <w:tblGrid>
        <w:gridCol w:w="7486"/>
        <w:gridCol w:w="1413"/>
        <w:gridCol w:w="7305"/>
      </w:tblGrid>
      <w:tr w:rsidR="0037544D" w:rsidRPr="0037544D" w:rsidTr="00A37FB2">
        <w:trPr>
          <w:trHeight w:val="649"/>
        </w:trPr>
        <w:tc>
          <w:tcPr>
            <w:tcW w:w="7486"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val="en-GB" w:eastAsia="ru-RU"/>
              </w:rPr>
            </w:pPr>
          </w:p>
        </w:tc>
        <w:tc>
          <w:tcPr>
            <w:tcW w:w="1413"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305"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t>(</w:t>
      </w:r>
      <w:proofErr w:type="spellStart"/>
      <w:proofErr w:type="gramStart"/>
      <w:r w:rsidRPr="0037544D">
        <w:rPr>
          <w:rFonts w:ascii="Times New Roman" w:eastAsia="Times New Roman" w:hAnsi="Times New Roman" w:cs="Times New Roman"/>
          <w:i/>
          <w:sz w:val="28"/>
          <w:szCs w:val="28"/>
          <w:lang w:val="en-GB" w:eastAsia="ru-RU"/>
        </w:rPr>
        <w:t>должность</w:t>
      </w:r>
      <w:proofErr w:type="spellEnd"/>
      <w:proofErr w:type="gramEnd"/>
      <w:r w:rsidRPr="0037544D">
        <w:rPr>
          <w:rFonts w:ascii="Times New Roman" w:eastAsia="Times New Roman" w:hAnsi="Times New Roman" w:cs="Times New Roman"/>
          <w:i/>
          <w:sz w:val="28"/>
          <w:szCs w:val="28"/>
          <w:lang w:val="en-GB" w:eastAsia="ru-RU"/>
        </w:rPr>
        <w:t>)                                                                           (</w:t>
      </w:r>
      <w:proofErr w:type="spellStart"/>
      <w:proofErr w:type="gramStart"/>
      <w:r w:rsidRPr="0037544D">
        <w:rPr>
          <w:rFonts w:ascii="Times New Roman" w:eastAsia="Times New Roman" w:hAnsi="Times New Roman" w:cs="Times New Roman"/>
          <w:i/>
          <w:sz w:val="28"/>
          <w:szCs w:val="28"/>
          <w:lang w:val="en-GB" w:eastAsia="ru-RU"/>
        </w:rPr>
        <w:t>должн</w:t>
      </w:r>
      <w:proofErr w:type="spellEnd"/>
      <w:r w:rsidRPr="0037544D">
        <w:rPr>
          <w:rFonts w:ascii="Times New Roman" w:eastAsia="Times New Roman" w:hAnsi="Times New Roman" w:cs="Times New Roman"/>
          <w:i/>
          <w:sz w:val="28"/>
          <w:szCs w:val="28"/>
          <w:lang w:eastAsia="ru-RU"/>
        </w:rPr>
        <w:t>ость</w:t>
      </w:r>
      <w:proofErr w:type="gramEnd"/>
      <w:r w:rsidRPr="0037544D">
        <w:rPr>
          <w:rFonts w:ascii="Times New Roman" w:eastAsia="Times New Roman" w:hAnsi="Times New Roman" w:cs="Times New Roman"/>
          <w:i/>
          <w:sz w:val="28"/>
          <w:szCs w:val="28"/>
          <w:lang w:eastAsia="ru-RU"/>
        </w:rPr>
        <w:t>)</w:t>
      </w:r>
    </w:p>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p>
    <w:tbl>
      <w:tblPr>
        <w:tblW w:w="0" w:type="auto"/>
        <w:tblLayout w:type="fixed"/>
        <w:tblLook w:val="0000"/>
      </w:tblPr>
      <w:tblGrid>
        <w:gridCol w:w="7397"/>
        <w:gridCol w:w="1396"/>
        <w:gridCol w:w="7218"/>
      </w:tblGrid>
      <w:tr w:rsidR="0037544D" w:rsidRPr="0037544D" w:rsidTr="00A37FB2">
        <w:trPr>
          <w:trHeight w:val="462"/>
        </w:trPr>
        <w:tc>
          <w:tcPr>
            <w:tcW w:w="7397"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val="en-GB" w:eastAsia="ru-RU"/>
              </w:rPr>
            </w:pPr>
          </w:p>
        </w:tc>
        <w:tc>
          <w:tcPr>
            <w:tcW w:w="1396"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7218"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val="en-GB" w:eastAsia="ru-RU"/>
              </w:rPr>
            </w:pPr>
          </w:p>
        </w:tc>
      </w:tr>
      <w:tr w:rsidR="0037544D" w:rsidRPr="0037544D" w:rsidTr="00A37FB2">
        <w:trPr>
          <w:trHeight w:val="429"/>
        </w:trPr>
        <w:tc>
          <w:tcPr>
            <w:tcW w:w="7397"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r w:rsidRPr="0037544D">
              <w:rPr>
                <w:rFonts w:ascii="Times New Roman" w:eastAsia="Times New Roman" w:hAnsi="Times New Roman" w:cs="Times New Roman"/>
                <w:i/>
                <w:sz w:val="28"/>
                <w:szCs w:val="28"/>
                <w:lang w:val="en-GB" w:eastAsia="ru-RU"/>
              </w:rPr>
              <w:t>подпись</w:t>
            </w:r>
            <w:proofErr w:type="spellEnd"/>
            <w:r w:rsidRPr="0037544D">
              <w:rPr>
                <w:rFonts w:ascii="Times New Roman" w:eastAsia="Times New Roman" w:hAnsi="Times New Roman" w:cs="Times New Roman"/>
                <w:i/>
                <w:sz w:val="28"/>
                <w:szCs w:val="28"/>
                <w:lang w:val="en-GB" w:eastAsia="ru-RU"/>
              </w:rPr>
              <w:t>, ФИО)</w:t>
            </w:r>
          </w:p>
        </w:tc>
        <w:tc>
          <w:tcPr>
            <w:tcW w:w="1396"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218"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proofErr w:type="spellStart"/>
            <w:r w:rsidRPr="0037544D">
              <w:rPr>
                <w:rFonts w:ascii="Times New Roman" w:eastAsia="Times New Roman" w:hAnsi="Times New Roman" w:cs="Times New Roman"/>
                <w:i/>
                <w:sz w:val="28"/>
                <w:szCs w:val="28"/>
                <w:lang w:val="en-GB" w:eastAsia="ru-RU"/>
              </w:rPr>
              <w:t>подпись</w:t>
            </w:r>
            <w:proofErr w:type="spellEnd"/>
            <w:r w:rsidRPr="0037544D">
              <w:rPr>
                <w:rFonts w:ascii="Times New Roman" w:eastAsia="Times New Roman" w:hAnsi="Times New Roman" w:cs="Times New Roman"/>
                <w:i/>
                <w:sz w:val="28"/>
                <w:szCs w:val="28"/>
                <w:lang w:val="en-GB" w:eastAsia="ru-RU"/>
              </w:rPr>
              <w:t>, ФИО)</w:t>
            </w:r>
          </w:p>
        </w:tc>
      </w:tr>
      <w:tr w:rsidR="0037544D" w:rsidRPr="0037544D" w:rsidTr="00A37FB2">
        <w:trPr>
          <w:trHeight w:val="429"/>
        </w:trPr>
        <w:tc>
          <w:tcPr>
            <w:tcW w:w="739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м.п</w:t>
            </w:r>
            <w:proofErr w:type="spellEnd"/>
            <w:r w:rsidRPr="0037544D">
              <w:rPr>
                <w:rFonts w:ascii="Times New Roman" w:eastAsia="Times New Roman" w:hAnsi="Times New Roman" w:cs="Times New Roman"/>
                <w:sz w:val="28"/>
                <w:szCs w:val="28"/>
                <w:lang w:val="en-GB" w:eastAsia="ru-RU"/>
              </w:rPr>
              <w:t>.</w:t>
            </w:r>
          </w:p>
        </w:tc>
        <w:tc>
          <w:tcPr>
            <w:tcW w:w="1396"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218"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roofErr w:type="spellStart"/>
            <w:r w:rsidRPr="0037544D">
              <w:rPr>
                <w:rFonts w:ascii="Times New Roman" w:eastAsia="Times New Roman" w:hAnsi="Times New Roman" w:cs="Times New Roman"/>
                <w:sz w:val="28"/>
                <w:szCs w:val="28"/>
                <w:lang w:val="en-GB" w:eastAsia="ru-RU"/>
              </w:rPr>
              <w:t>м.п</w:t>
            </w:r>
            <w:proofErr w:type="spellEnd"/>
            <w:r w:rsidRPr="0037544D">
              <w:rPr>
                <w:rFonts w:ascii="Times New Roman" w:eastAsia="Times New Roman" w:hAnsi="Times New Roman" w:cs="Times New Roman"/>
                <w:sz w:val="28"/>
                <w:szCs w:val="28"/>
                <w:lang w:val="en-GB" w:eastAsia="ru-RU"/>
              </w:rPr>
              <w:t>.</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«_____» ___________201                                                     «_____» ___________201</w:t>
      </w:r>
    </w:p>
    <w:p w:rsidR="00D40F1C" w:rsidRDefault="00D40F1C">
      <w:bookmarkStart w:id="0" w:name="_GoBack"/>
      <w:bookmarkEnd w:id="0"/>
    </w:p>
    <w:sectPr w:rsidR="00D40F1C" w:rsidSect="00EB04CA">
      <w:footerReference w:type="default" r:id="rId20"/>
      <w:pgSz w:w="16838" w:h="11906" w:orient="landscape"/>
      <w:pgMar w:top="709" w:right="709" w:bottom="426" w:left="284"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73" w:rsidRDefault="006C4473" w:rsidP="00423344">
      <w:pPr>
        <w:spacing w:after="0" w:line="240" w:lineRule="auto"/>
      </w:pPr>
      <w:r>
        <w:separator/>
      </w:r>
    </w:p>
  </w:endnote>
  <w:endnote w:type="continuationSeparator" w:id="0">
    <w:p w:rsidR="006C4473" w:rsidRDefault="006C4473" w:rsidP="00423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8" w:rsidRDefault="001970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8" w:rsidRDefault="00197038">
    <w:pPr>
      <w:pStyle w:val="a9"/>
      <w:jc w:val="right"/>
    </w:pPr>
    <w:fldSimple w:instr=" PAGE ">
      <w:r w:rsidR="007C03B4">
        <w:rPr>
          <w:noProof/>
        </w:rPr>
        <w:t>17</w:t>
      </w:r>
    </w:fldSimple>
  </w:p>
  <w:p w:rsidR="00197038" w:rsidRDefault="0019703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8" w:rsidRDefault="0019703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8" w:rsidRDefault="00197038" w:rsidP="0018708F">
    <w:pPr>
      <w:pStyle w:val="a9"/>
      <w:jc w:val="right"/>
    </w:pPr>
    <w:fldSimple w:instr=" PAGE   \* MERGEFORMAT ">
      <w:r w:rsidR="007C03B4">
        <w:rPr>
          <w:noProof/>
        </w:rPr>
        <w:t>39</w:t>
      </w:r>
    </w:fldSimple>
  </w:p>
  <w:p w:rsidR="00197038" w:rsidRDefault="001970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73" w:rsidRDefault="006C4473" w:rsidP="00423344">
      <w:pPr>
        <w:spacing w:after="0" w:line="240" w:lineRule="auto"/>
      </w:pPr>
      <w:r>
        <w:separator/>
      </w:r>
    </w:p>
  </w:footnote>
  <w:footnote w:type="continuationSeparator" w:id="0">
    <w:p w:rsidR="006C4473" w:rsidRDefault="006C4473" w:rsidP="00423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8" w:rsidRDefault="001970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8" w:rsidRDefault="00197038">
    <w:pPr>
      <w:pStyle w:val="a7"/>
      <w:tabs>
        <w:tab w:val="right" w:pos="8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38" w:rsidRDefault="001970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start w:val="6"/>
      <w:numFmt w:val="decimal"/>
      <w:lvlText w:val="%1. "/>
      <w:lvlJc w:val="left"/>
      <w:pPr>
        <w:tabs>
          <w:tab w:val="num" w:pos="0"/>
        </w:tabs>
        <w:ind w:left="283" w:hanging="283"/>
      </w:pPr>
      <w:rPr>
        <w:rFonts w:ascii="Times New Roman" w:hAnsi="Times New Roman"/>
        <w:b w:val="0"/>
        <w:i w:val="0"/>
        <w:sz w:val="24"/>
        <w:u w:val="none"/>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lvl>
  </w:abstractNum>
  <w:abstractNum w:abstractNumId="3">
    <w:nsid w:val="00000004"/>
    <w:multiLevelType w:val="multilevel"/>
    <w:tmpl w:val="00000004"/>
    <w:name w:val="WW8Num6"/>
    <w:lvl w:ilvl="0">
      <w:start w:val="1"/>
      <w:numFmt w:val="decimal"/>
      <w:lvlText w:val="%1."/>
      <w:lvlJc w:val="left"/>
      <w:pPr>
        <w:tabs>
          <w:tab w:val="num" w:pos="0"/>
        </w:tabs>
        <w:ind w:left="450" w:hanging="450"/>
      </w:pPr>
    </w:lvl>
    <w:lvl w:ilvl="1">
      <w:start w:val="4"/>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footnotePr>
    <w:footnote w:id="-1"/>
    <w:footnote w:id="0"/>
  </w:footnotePr>
  <w:endnotePr>
    <w:endnote w:id="-1"/>
    <w:endnote w:id="0"/>
  </w:endnotePr>
  <w:compat/>
  <w:rsids>
    <w:rsidRoot w:val="0037544D"/>
    <w:rsid w:val="0018708F"/>
    <w:rsid w:val="00197038"/>
    <w:rsid w:val="00351860"/>
    <w:rsid w:val="0037544D"/>
    <w:rsid w:val="00423344"/>
    <w:rsid w:val="005B565D"/>
    <w:rsid w:val="006C4473"/>
    <w:rsid w:val="007C03B4"/>
    <w:rsid w:val="008623A4"/>
    <w:rsid w:val="00896B79"/>
    <w:rsid w:val="00937B4D"/>
    <w:rsid w:val="00A37FB2"/>
    <w:rsid w:val="00AB064F"/>
    <w:rsid w:val="00D40F1C"/>
    <w:rsid w:val="00EB0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44"/>
  </w:style>
  <w:style w:type="paragraph" w:styleId="1">
    <w:name w:val="heading 1"/>
    <w:basedOn w:val="a"/>
    <w:next w:val="a"/>
    <w:link w:val="10"/>
    <w:qFormat/>
    <w:rsid w:val="003754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44D"/>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37544D"/>
  </w:style>
  <w:style w:type="paragraph" w:styleId="2">
    <w:name w:val="Body Text Indent 2"/>
    <w:basedOn w:val="a"/>
    <w:link w:val="20"/>
    <w:semiHidden/>
    <w:rsid w:val="0037544D"/>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semiHidden/>
    <w:rsid w:val="0037544D"/>
    <w:rPr>
      <w:rFonts w:ascii="Times New Roman" w:eastAsia="Times New Roman" w:hAnsi="Times New Roman" w:cs="Times New Roman"/>
      <w:szCs w:val="20"/>
      <w:lang w:eastAsia="ru-RU"/>
    </w:rPr>
  </w:style>
  <w:style w:type="paragraph" w:styleId="a3">
    <w:name w:val="Balloon Text"/>
    <w:basedOn w:val="a"/>
    <w:link w:val="a4"/>
    <w:rsid w:val="0037544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37544D"/>
    <w:rPr>
      <w:rFonts w:ascii="Tahoma" w:eastAsia="Times New Roman" w:hAnsi="Tahoma" w:cs="Tahoma"/>
      <w:sz w:val="16"/>
      <w:szCs w:val="16"/>
      <w:lang w:eastAsia="ru-RU"/>
    </w:rPr>
  </w:style>
  <w:style w:type="paragraph" w:styleId="a5">
    <w:name w:val="Body Text Indent"/>
    <w:basedOn w:val="a"/>
    <w:link w:val="a6"/>
    <w:rsid w:val="0037544D"/>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37544D"/>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544D"/>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37544D"/>
    <w:rPr>
      <w:rFonts w:ascii="Times New Roman" w:eastAsia="Times New Roman" w:hAnsi="Times New Roman" w:cs="Times New Roman"/>
      <w:sz w:val="26"/>
      <w:szCs w:val="20"/>
      <w:lang w:eastAsia="ru-RU"/>
    </w:rPr>
  </w:style>
  <w:style w:type="paragraph" w:styleId="a9">
    <w:name w:val="footer"/>
    <w:basedOn w:val="a"/>
    <w:link w:val="aa"/>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37544D"/>
    <w:rPr>
      <w:rFonts w:ascii="Times New Roman" w:eastAsia="Times New Roman" w:hAnsi="Times New Roman" w:cs="Times New Roman"/>
      <w:sz w:val="26"/>
      <w:szCs w:val="20"/>
      <w:lang w:eastAsia="ru-RU"/>
    </w:rPr>
  </w:style>
  <w:style w:type="paragraph" w:styleId="ab">
    <w:name w:val="Body Text"/>
    <w:basedOn w:val="a"/>
    <w:link w:val="ac"/>
    <w:rsid w:val="0037544D"/>
    <w:pPr>
      <w:spacing w:after="120" w:line="240" w:lineRule="auto"/>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rsid w:val="0037544D"/>
    <w:rPr>
      <w:rFonts w:ascii="Times New Roman" w:eastAsia="Times New Roman" w:hAnsi="Times New Roman" w:cs="Times New Roman"/>
      <w:sz w:val="26"/>
      <w:szCs w:val="20"/>
      <w:lang w:eastAsia="ru-RU"/>
    </w:rPr>
  </w:style>
  <w:style w:type="character" w:customStyle="1" w:styleId="WW8Num4z0">
    <w:name w:val="WW8Num4z0"/>
    <w:rsid w:val="0037544D"/>
    <w:rPr>
      <w:rFonts w:ascii="Times New Roman" w:hAnsi="Times New Roman"/>
      <w:b w:val="0"/>
      <w:i w:val="0"/>
      <w:sz w:val="24"/>
      <w:u w:val="none"/>
    </w:rPr>
  </w:style>
  <w:style w:type="character" w:customStyle="1" w:styleId="3">
    <w:name w:val="Основной шрифт абзаца3"/>
    <w:rsid w:val="0037544D"/>
  </w:style>
  <w:style w:type="character" w:customStyle="1" w:styleId="Absatz-Standardschriftart">
    <w:name w:val="Absatz-Standardschriftart"/>
    <w:rsid w:val="0037544D"/>
  </w:style>
  <w:style w:type="character" w:customStyle="1" w:styleId="21">
    <w:name w:val="Основной шрифт абзаца2"/>
    <w:rsid w:val="0037544D"/>
  </w:style>
  <w:style w:type="character" w:customStyle="1" w:styleId="WW-Absatz-Standardschriftart">
    <w:name w:val="WW-Absatz-Standardschriftart"/>
    <w:rsid w:val="0037544D"/>
  </w:style>
  <w:style w:type="character" w:customStyle="1" w:styleId="WW-Absatz-Standardschriftart1">
    <w:name w:val="WW-Absatz-Standardschriftart1"/>
    <w:rsid w:val="0037544D"/>
  </w:style>
  <w:style w:type="character" w:customStyle="1" w:styleId="12">
    <w:name w:val="Основной шрифт абзаца1"/>
    <w:rsid w:val="0037544D"/>
  </w:style>
  <w:style w:type="character" w:customStyle="1" w:styleId="ad">
    <w:name w:val="Символ нумерации"/>
    <w:rsid w:val="0037544D"/>
  </w:style>
  <w:style w:type="character" w:styleId="ae">
    <w:name w:val="Strong"/>
    <w:basedOn w:val="12"/>
    <w:qFormat/>
    <w:rsid w:val="0037544D"/>
    <w:rPr>
      <w:b/>
      <w:bCs/>
    </w:rPr>
  </w:style>
  <w:style w:type="character" w:styleId="af">
    <w:name w:val="Hyperlink"/>
    <w:rsid w:val="0037544D"/>
    <w:rPr>
      <w:color w:val="0000FF"/>
      <w:u w:val="single"/>
    </w:rPr>
  </w:style>
  <w:style w:type="paragraph" w:customStyle="1" w:styleId="af0">
    <w:name w:val="Заголовок"/>
    <w:basedOn w:val="a"/>
    <w:next w:val="ab"/>
    <w:rsid w:val="0037544D"/>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b"/>
    <w:rsid w:val="0037544D"/>
    <w:pPr>
      <w:suppressAutoHyphens/>
      <w:spacing w:after="0"/>
      <w:jc w:val="both"/>
    </w:pPr>
    <w:rPr>
      <w:rFonts w:cs="Mangal"/>
      <w:sz w:val="28"/>
      <w:lang w:eastAsia="ar-SA"/>
    </w:rPr>
  </w:style>
  <w:style w:type="paragraph" w:customStyle="1" w:styleId="30">
    <w:name w:val="Название3"/>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2">
    <w:name w:val="Название2"/>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3">
    <w:name w:val="Название1"/>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5">
    <w:name w:val="подпись1"/>
    <w:basedOn w:val="a"/>
    <w:rsid w:val="0037544D"/>
    <w:pPr>
      <w:suppressAutoHyphens/>
      <w:spacing w:after="0" w:line="240" w:lineRule="auto"/>
    </w:pPr>
    <w:rPr>
      <w:rFonts w:ascii="Times New Roman" w:eastAsia="Times New Roman" w:hAnsi="Times New Roman" w:cs="Times New Roman"/>
      <w:sz w:val="28"/>
      <w:szCs w:val="20"/>
      <w:lang w:eastAsia="ar-SA"/>
    </w:rPr>
  </w:style>
  <w:style w:type="paragraph" w:customStyle="1" w:styleId="16">
    <w:name w:val="Название объекта1"/>
    <w:basedOn w:val="a"/>
    <w:next w:val="a"/>
    <w:rsid w:val="0037544D"/>
    <w:pPr>
      <w:suppressAutoHyphens/>
      <w:overflowPunct w:val="0"/>
      <w:autoSpaceDE w:val="0"/>
      <w:spacing w:after="0" w:line="240" w:lineRule="auto"/>
      <w:jc w:val="center"/>
      <w:textAlignment w:val="baseline"/>
    </w:pPr>
    <w:rPr>
      <w:rFonts w:ascii="Times New Roman" w:eastAsia="Times New Roman" w:hAnsi="Times New Roman" w:cs="Times New Roman"/>
      <w:b/>
      <w:spacing w:val="20"/>
      <w:sz w:val="32"/>
      <w:szCs w:val="20"/>
      <w:lang w:eastAsia="ar-SA"/>
    </w:rPr>
  </w:style>
  <w:style w:type="paragraph" w:customStyle="1" w:styleId="ConsPlusNonformat">
    <w:name w:val="ConsPlusNonformat"/>
    <w:rsid w:val="0037544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7544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37544D"/>
    <w:pPr>
      <w:widowControl w:val="0"/>
      <w:suppressAutoHyphens/>
      <w:autoSpaceDE w:val="0"/>
      <w:spacing w:after="0" w:line="240" w:lineRule="auto"/>
    </w:pPr>
    <w:rPr>
      <w:rFonts w:ascii="Arial" w:eastAsia="Arial" w:hAnsi="Arial" w:cs="Arial"/>
      <w:sz w:val="20"/>
      <w:szCs w:val="20"/>
      <w:lang w:eastAsia="ar-SA"/>
    </w:rPr>
  </w:style>
  <w:style w:type="paragraph" w:customStyle="1" w:styleId="af2">
    <w:name w:val="Содержимое таблицы"/>
    <w:basedOn w:val="a"/>
    <w:rsid w:val="0037544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37544D"/>
    <w:pPr>
      <w:jc w:val="center"/>
    </w:pPr>
    <w:rPr>
      <w:b/>
      <w:bCs/>
    </w:rPr>
  </w:style>
  <w:style w:type="paragraph" w:customStyle="1" w:styleId="af4">
    <w:name w:val="Содержимое врезки"/>
    <w:basedOn w:val="ab"/>
    <w:rsid w:val="0037544D"/>
    <w:pPr>
      <w:suppressAutoHyphens/>
      <w:spacing w:after="0"/>
      <w:jc w:val="both"/>
    </w:pPr>
    <w:rPr>
      <w:sz w:val="28"/>
      <w:lang w:eastAsia="ar-SA"/>
    </w:rPr>
  </w:style>
  <w:style w:type="paragraph" w:customStyle="1" w:styleId="ConsNormal">
    <w:name w:val="ConsNormal"/>
    <w:rsid w:val="0037544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western">
    <w:name w:val="western"/>
    <w:basedOn w:val="a"/>
    <w:rsid w:val="0037544D"/>
    <w:pPr>
      <w:spacing w:before="100" w:after="0" w:line="240" w:lineRule="auto"/>
      <w:jc w:val="both"/>
    </w:pPr>
    <w:rPr>
      <w:rFonts w:ascii="Times New Roman" w:eastAsia="Times New Roman" w:hAnsi="Times New Roman" w:cs="Times New Roman"/>
      <w:color w:val="000000"/>
      <w:sz w:val="28"/>
      <w:szCs w:val="28"/>
      <w:lang w:eastAsia="ar-SA"/>
    </w:rPr>
  </w:style>
  <w:style w:type="paragraph" w:styleId="af5">
    <w:name w:val="List Paragraph"/>
    <w:basedOn w:val="a"/>
    <w:uiPriority w:val="34"/>
    <w:qFormat/>
    <w:rsid w:val="0018708F"/>
    <w:pPr>
      <w:ind w:left="720"/>
      <w:contextualSpacing/>
    </w:pPr>
  </w:style>
  <w:style w:type="paragraph" w:styleId="af6">
    <w:name w:val="No Spacing"/>
    <w:uiPriority w:val="1"/>
    <w:qFormat/>
    <w:rsid w:val="005B56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754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44D"/>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37544D"/>
  </w:style>
  <w:style w:type="paragraph" w:styleId="2">
    <w:name w:val="Body Text Indent 2"/>
    <w:basedOn w:val="a"/>
    <w:link w:val="20"/>
    <w:semiHidden/>
    <w:rsid w:val="0037544D"/>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semiHidden/>
    <w:rsid w:val="0037544D"/>
    <w:rPr>
      <w:rFonts w:ascii="Times New Roman" w:eastAsia="Times New Roman" w:hAnsi="Times New Roman" w:cs="Times New Roman"/>
      <w:szCs w:val="20"/>
      <w:lang w:eastAsia="ru-RU"/>
    </w:rPr>
  </w:style>
  <w:style w:type="paragraph" w:styleId="a3">
    <w:name w:val="Balloon Text"/>
    <w:basedOn w:val="a"/>
    <w:link w:val="a4"/>
    <w:rsid w:val="0037544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37544D"/>
    <w:rPr>
      <w:rFonts w:ascii="Tahoma" w:eastAsia="Times New Roman" w:hAnsi="Tahoma" w:cs="Tahoma"/>
      <w:sz w:val="16"/>
      <w:szCs w:val="16"/>
      <w:lang w:eastAsia="ru-RU"/>
    </w:rPr>
  </w:style>
  <w:style w:type="paragraph" w:styleId="a5">
    <w:name w:val="Body Text Indent"/>
    <w:basedOn w:val="a"/>
    <w:link w:val="a6"/>
    <w:rsid w:val="0037544D"/>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37544D"/>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544D"/>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37544D"/>
    <w:rPr>
      <w:rFonts w:ascii="Times New Roman" w:eastAsia="Times New Roman" w:hAnsi="Times New Roman" w:cs="Times New Roman"/>
      <w:sz w:val="26"/>
      <w:szCs w:val="20"/>
      <w:lang w:eastAsia="ru-RU"/>
    </w:rPr>
  </w:style>
  <w:style w:type="paragraph" w:styleId="a9">
    <w:name w:val="footer"/>
    <w:basedOn w:val="a"/>
    <w:link w:val="aa"/>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37544D"/>
    <w:rPr>
      <w:rFonts w:ascii="Times New Roman" w:eastAsia="Times New Roman" w:hAnsi="Times New Roman" w:cs="Times New Roman"/>
      <w:sz w:val="26"/>
      <w:szCs w:val="20"/>
      <w:lang w:eastAsia="ru-RU"/>
    </w:rPr>
  </w:style>
  <w:style w:type="paragraph" w:styleId="ab">
    <w:name w:val="Body Text"/>
    <w:basedOn w:val="a"/>
    <w:link w:val="ac"/>
    <w:rsid w:val="0037544D"/>
    <w:pPr>
      <w:spacing w:after="120" w:line="240" w:lineRule="auto"/>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rsid w:val="0037544D"/>
    <w:rPr>
      <w:rFonts w:ascii="Times New Roman" w:eastAsia="Times New Roman" w:hAnsi="Times New Roman" w:cs="Times New Roman"/>
      <w:sz w:val="26"/>
      <w:szCs w:val="20"/>
      <w:lang w:eastAsia="ru-RU"/>
    </w:rPr>
  </w:style>
  <w:style w:type="character" w:customStyle="1" w:styleId="WW8Num4z0">
    <w:name w:val="WW8Num4z0"/>
    <w:rsid w:val="0037544D"/>
    <w:rPr>
      <w:rFonts w:ascii="Times New Roman" w:hAnsi="Times New Roman"/>
      <w:b w:val="0"/>
      <w:i w:val="0"/>
      <w:sz w:val="24"/>
      <w:u w:val="none"/>
    </w:rPr>
  </w:style>
  <w:style w:type="character" w:customStyle="1" w:styleId="3">
    <w:name w:val="Основной шрифт абзаца3"/>
    <w:rsid w:val="0037544D"/>
  </w:style>
  <w:style w:type="character" w:customStyle="1" w:styleId="Absatz-Standardschriftart">
    <w:name w:val="Absatz-Standardschriftart"/>
    <w:rsid w:val="0037544D"/>
  </w:style>
  <w:style w:type="character" w:customStyle="1" w:styleId="21">
    <w:name w:val="Основной шрифт абзаца2"/>
    <w:rsid w:val="0037544D"/>
  </w:style>
  <w:style w:type="character" w:customStyle="1" w:styleId="WW-Absatz-Standardschriftart">
    <w:name w:val="WW-Absatz-Standardschriftart"/>
    <w:rsid w:val="0037544D"/>
  </w:style>
  <w:style w:type="character" w:customStyle="1" w:styleId="WW-Absatz-Standardschriftart1">
    <w:name w:val="WW-Absatz-Standardschriftart1"/>
    <w:rsid w:val="0037544D"/>
  </w:style>
  <w:style w:type="character" w:customStyle="1" w:styleId="12">
    <w:name w:val="Основной шрифт абзаца1"/>
    <w:rsid w:val="0037544D"/>
  </w:style>
  <w:style w:type="character" w:customStyle="1" w:styleId="ad">
    <w:name w:val="Символ нумерации"/>
    <w:rsid w:val="0037544D"/>
  </w:style>
  <w:style w:type="character" w:styleId="ae">
    <w:name w:val="Strong"/>
    <w:basedOn w:val="12"/>
    <w:qFormat/>
    <w:rsid w:val="0037544D"/>
    <w:rPr>
      <w:b/>
      <w:bCs/>
    </w:rPr>
  </w:style>
  <w:style w:type="character" w:styleId="af">
    <w:name w:val="Hyperlink"/>
    <w:rsid w:val="0037544D"/>
    <w:rPr>
      <w:color w:val="0000FF"/>
      <w:u w:val="single"/>
    </w:rPr>
  </w:style>
  <w:style w:type="paragraph" w:customStyle="1" w:styleId="af0">
    <w:name w:val="Заголовок"/>
    <w:basedOn w:val="a"/>
    <w:next w:val="ab"/>
    <w:rsid w:val="0037544D"/>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b"/>
    <w:rsid w:val="0037544D"/>
    <w:pPr>
      <w:suppressAutoHyphens/>
      <w:spacing w:after="0"/>
      <w:jc w:val="both"/>
    </w:pPr>
    <w:rPr>
      <w:rFonts w:cs="Mangal"/>
      <w:sz w:val="28"/>
      <w:lang w:eastAsia="ar-SA"/>
    </w:rPr>
  </w:style>
  <w:style w:type="paragraph" w:customStyle="1" w:styleId="30">
    <w:name w:val="Название3"/>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2">
    <w:name w:val="Название2"/>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3">
    <w:name w:val="Название1"/>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5">
    <w:name w:val="подпись1"/>
    <w:basedOn w:val="a"/>
    <w:rsid w:val="0037544D"/>
    <w:pPr>
      <w:suppressAutoHyphens/>
      <w:spacing w:after="0" w:line="240" w:lineRule="auto"/>
    </w:pPr>
    <w:rPr>
      <w:rFonts w:ascii="Times New Roman" w:eastAsia="Times New Roman" w:hAnsi="Times New Roman" w:cs="Times New Roman"/>
      <w:sz w:val="28"/>
      <w:szCs w:val="20"/>
      <w:lang w:eastAsia="ar-SA"/>
    </w:rPr>
  </w:style>
  <w:style w:type="paragraph" w:customStyle="1" w:styleId="16">
    <w:name w:val="Название объекта1"/>
    <w:basedOn w:val="a"/>
    <w:next w:val="a"/>
    <w:rsid w:val="0037544D"/>
    <w:pPr>
      <w:suppressAutoHyphens/>
      <w:overflowPunct w:val="0"/>
      <w:autoSpaceDE w:val="0"/>
      <w:spacing w:after="0" w:line="240" w:lineRule="auto"/>
      <w:jc w:val="center"/>
      <w:textAlignment w:val="baseline"/>
    </w:pPr>
    <w:rPr>
      <w:rFonts w:ascii="Times New Roman" w:eastAsia="Times New Roman" w:hAnsi="Times New Roman" w:cs="Times New Roman"/>
      <w:b/>
      <w:spacing w:val="20"/>
      <w:sz w:val="32"/>
      <w:szCs w:val="20"/>
      <w:lang w:eastAsia="ar-SA"/>
    </w:rPr>
  </w:style>
  <w:style w:type="paragraph" w:customStyle="1" w:styleId="ConsPlusNonformat">
    <w:name w:val="ConsPlusNonformat"/>
    <w:rsid w:val="0037544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7544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37544D"/>
    <w:pPr>
      <w:widowControl w:val="0"/>
      <w:suppressAutoHyphens/>
      <w:autoSpaceDE w:val="0"/>
      <w:spacing w:after="0" w:line="240" w:lineRule="auto"/>
    </w:pPr>
    <w:rPr>
      <w:rFonts w:ascii="Arial" w:eastAsia="Arial" w:hAnsi="Arial" w:cs="Arial"/>
      <w:sz w:val="20"/>
      <w:szCs w:val="20"/>
      <w:lang w:eastAsia="ar-SA"/>
    </w:rPr>
  </w:style>
  <w:style w:type="paragraph" w:customStyle="1" w:styleId="af2">
    <w:name w:val="Содержимое таблицы"/>
    <w:basedOn w:val="a"/>
    <w:rsid w:val="0037544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37544D"/>
    <w:pPr>
      <w:jc w:val="center"/>
    </w:pPr>
    <w:rPr>
      <w:b/>
      <w:bCs/>
    </w:rPr>
  </w:style>
  <w:style w:type="paragraph" w:customStyle="1" w:styleId="af4">
    <w:name w:val="Содержимое врезки"/>
    <w:basedOn w:val="ab"/>
    <w:rsid w:val="0037544D"/>
    <w:pPr>
      <w:suppressAutoHyphens/>
      <w:spacing w:after="0"/>
      <w:jc w:val="both"/>
    </w:pPr>
    <w:rPr>
      <w:sz w:val="28"/>
      <w:lang w:eastAsia="ar-SA"/>
    </w:rPr>
  </w:style>
  <w:style w:type="paragraph" w:customStyle="1" w:styleId="ConsNormal">
    <w:name w:val="ConsNormal"/>
    <w:rsid w:val="0037544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western">
    <w:name w:val="western"/>
    <w:basedOn w:val="a"/>
    <w:rsid w:val="0037544D"/>
    <w:pPr>
      <w:spacing w:before="100" w:after="0" w:line="240" w:lineRule="auto"/>
      <w:jc w:val="both"/>
    </w:pPr>
    <w:rPr>
      <w:rFonts w:ascii="Times New Roman" w:eastAsia="Times New Roman" w:hAnsi="Times New Roman" w:cs="Times New Roman"/>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ru" TargetMode="External"/><Relationship Id="rId13" Type="http://schemas.openxmlformats.org/officeDocument/2006/relationships/header" Target="header2.xml"/><Relationship Id="rId18" Type="http://schemas.openxmlformats.org/officeDocument/2006/relationships/hyperlink" Target="http://www.ivanovskoesp.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alskmfc.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org"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consultantplus://offline/main?base=LAW;n=112746;fld=134;dst=100049" TargetMode="External"/><Relationship Id="rId19" Type="http://schemas.openxmlformats.org/officeDocument/2006/relationships/hyperlink" Target="mailto:sp%2034359@donpac.ru"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39</Pages>
  <Words>9267</Words>
  <Characters>52826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Specialist</cp:lastModifiedBy>
  <cp:revision>7</cp:revision>
  <dcterms:created xsi:type="dcterms:W3CDTF">2013-07-03T12:44:00Z</dcterms:created>
  <dcterms:modified xsi:type="dcterms:W3CDTF">2015-09-09T11:11:00Z</dcterms:modified>
</cp:coreProperties>
</file>