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827F19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C9734A" w:rsidRDefault="00C9734A" w:rsidP="00C9734A">
      <w:pPr>
        <w:pBdr>
          <w:bottom w:val="single" w:sz="12" w:space="1" w:color="auto"/>
        </w:pBdr>
      </w:pPr>
    </w:p>
    <w:p w:rsidR="00C9734A" w:rsidRDefault="00C9734A" w:rsidP="00C9734A">
      <w:pPr>
        <w:rPr>
          <w:sz w:val="28"/>
          <w:szCs w:val="28"/>
        </w:rPr>
      </w:pPr>
    </w:p>
    <w:p w:rsidR="00C9734A" w:rsidRDefault="00C9734A" w:rsidP="00C9734A">
      <w:pPr>
        <w:rPr>
          <w:sz w:val="28"/>
        </w:rPr>
      </w:pPr>
      <w:r w:rsidRPr="005515BB">
        <w:rPr>
          <w:b/>
          <w:sz w:val="28"/>
        </w:rPr>
        <w:t xml:space="preserve"> </w:t>
      </w:r>
      <w:r w:rsidR="00CB3BA3">
        <w:rPr>
          <w:b/>
          <w:sz w:val="28"/>
        </w:rPr>
        <w:t xml:space="preserve">                         </w:t>
      </w:r>
      <w:r w:rsidR="00A404B4">
        <w:rPr>
          <w:b/>
          <w:sz w:val="28"/>
        </w:rPr>
        <w:t xml:space="preserve">             </w:t>
      </w:r>
      <w:r w:rsidR="00CB3BA3">
        <w:rPr>
          <w:b/>
          <w:sz w:val="28"/>
        </w:rPr>
        <w:t xml:space="preserve">     </w:t>
      </w:r>
      <w:r w:rsidRPr="005515BB">
        <w:rPr>
          <w:b/>
          <w:sz w:val="28"/>
        </w:rPr>
        <w:t>П О С Т А Н О В Л Е Н И Е</w:t>
      </w:r>
      <w:r w:rsidR="00147446">
        <w:rPr>
          <w:sz w:val="28"/>
        </w:rPr>
        <w:t xml:space="preserve"> </w:t>
      </w:r>
    </w:p>
    <w:p w:rsidR="00C9734A" w:rsidRPr="005515BB" w:rsidRDefault="00C9734A" w:rsidP="00C9734A">
      <w:pPr>
        <w:rPr>
          <w:b/>
          <w:u w:val="single"/>
        </w:rPr>
      </w:pPr>
    </w:p>
    <w:p w:rsidR="00C9734A" w:rsidRPr="007D1342" w:rsidRDefault="00A404B4" w:rsidP="00C9734A">
      <w:pPr>
        <w:rPr>
          <w:sz w:val="28"/>
          <w:szCs w:val="28"/>
        </w:rPr>
      </w:pPr>
      <w:r>
        <w:rPr>
          <w:sz w:val="28"/>
          <w:szCs w:val="28"/>
        </w:rPr>
        <w:t>14 ноября 2018</w:t>
      </w:r>
      <w:r w:rsidR="00C9734A" w:rsidRPr="00147446">
        <w:rPr>
          <w:sz w:val="28"/>
          <w:szCs w:val="28"/>
        </w:rPr>
        <w:t xml:space="preserve">                              с.</w:t>
      </w:r>
      <w:r w:rsidR="00827F19">
        <w:rPr>
          <w:sz w:val="28"/>
          <w:szCs w:val="28"/>
        </w:rPr>
        <w:t>Ивановка</w:t>
      </w:r>
      <w:r w:rsidR="00C9734A" w:rsidRPr="00147446">
        <w:rPr>
          <w:sz w:val="28"/>
          <w:szCs w:val="28"/>
        </w:rPr>
        <w:t xml:space="preserve">                                                 № </w:t>
      </w:r>
      <w:r>
        <w:rPr>
          <w:sz w:val="28"/>
          <w:szCs w:val="28"/>
        </w:rPr>
        <w:t>100</w:t>
      </w:r>
    </w:p>
    <w:p w:rsidR="00C9734A" w:rsidRPr="00765D93" w:rsidRDefault="00C9734A" w:rsidP="00C9734A">
      <w:pPr>
        <w:pStyle w:val="af8"/>
        <w:tabs>
          <w:tab w:val="left" w:pos="3810"/>
        </w:tabs>
        <w:rPr>
          <w:sz w:val="27"/>
          <w:szCs w:val="27"/>
        </w:rPr>
      </w:pPr>
    </w:p>
    <w:p w:rsidR="003D7D35" w:rsidRPr="00C9734A" w:rsidRDefault="003D7D35">
      <w:pPr>
        <w:rPr>
          <w:color w:val="000000"/>
          <w:sz w:val="28"/>
          <w:szCs w:val="28"/>
        </w:rPr>
      </w:pPr>
      <w:r w:rsidRPr="00C9734A">
        <w:rPr>
          <w:color w:val="000000"/>
          <w:sz w:val="28"/>
          <w:szCs w:val="28"/>
        </w:rPr>
        <w:t xml:space="preserve">Об утверждении муниципальной </w:t>
      </w:r>
    </w:p>
    <w:p w:rsidR="003D7D35" w:rsidRPr="00C9734A" w:rsidRDefault="003D7D35">
      <w:pPr>
        <w:rPr>
          <w:color w:val="000000"/>
          <w:sz w:val="28"/>
          <w:szCs w:val="28"/>
        </w:rPr>
      </w:pPr>
      <w:r w:rsidRPr="00C9734A">
        <w:rPr>
          <w:color w:val="000000"/>
          <w:sz w:val="28"/>
          <w:szCs w:val="28"/>
        </w:rPr>
        <w:t xml:space="preserve">программы </w:t>
      </w:r>
      <w:r w:rsidR="00827F19">
        <w:rPr>
          <w:color w:val="000000"/>
          <w:sz w:val="28"/>
          <w:szCs w:val="28"/>
        </w:rPr>
        <w:t>Ивановского</w:t>
      </w:r>
      <w:r w:rsidR="00C9734A" w:rsidRPr="00C9734A">
        <w:rPr>
          <w:color w:val="000000"/>
          <w:sz w:val="28"/>
          <w:szCs w:val="28"/>
        </w:rPr>
        <w:t xml:space="preserve"> сельского поселения</w:t>
      </w:r>
    </w:p>
    <w:p w:rsidR="003D7D35" w:rsidRPr="00C9734A" w:rsidRDefault="003D7D35">
      <w:pPr>
        <w:rPr>
          <w:color w:val="000000"/>
          <w:sz w:val="28"/>
          <w:szCs w:val="28"/>
        </w:rPr>
      </w:pPr>
      <w:r w:rsidRPr="00C9734A">
        <w:rPr>
          <w:color w:val="000000"/>
          <w:sz w:val="28"/>
          <w:szCs w:val="28"/>
        </w:rPr>
        <w:t xml:space="preserve">«Развитие физической культуры и спорта» </w:t>
      </w:r>
    </w:p>
    <w:p w:rsidR="003D7D35" w:rsidRPr="00C9734A" w:rsidRDefault="003D7D35">
      <w:pPr>
        <w:rPr>
          <w:color w:val="000000"/>
          <w:sz w:val="28"/>
          <w:szCs w:val="28"/>
        </w:rPr>
      </w:pPr>
    </w:p>
    <w:p w:rsidR="00C9734A" w:rsidRPr="00C9734A" w:rsidRDefault="00C9734A" w:rsidP="00C9734A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 xml:space="preserve">В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 w:rsidR="00827F19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 w:rsidR="00827F19">
        <w:rPr>
          <w:bCs/>
          <w:kern w:val="2"/>
          <w:sz w:val="28"/>
          <w:szCs w:val="28"/>
        </w:rPr>
        <w:t>17</w:t>
      </w:r>
      <w:r w:rsidRPr="00C9734A">
        <w:rPr>
          <w:bCs/>
          <w:kern w:val="2"/>
          <w:sz w:val="28"/>
          <w:szCs w:val="28"/>
        </w:rPr>
        <w:t>.</w:t>
      </w:r>
      <w:r w:rsidR="00827F19"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 w:rsidR="00827F19">
        <w:rPr>
          <w:bCs/>
          <w:kern w:val="2"/>
          <w:sz w:val="28"/>
          <w:szCs w:val="28"/>
        </w:rPr>
        <w:t>86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827F19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и </w:t>
      </w:r>
      <w:r w:rsidR="00827F19">
        <w:rPr>
          <w:bCs/>
          <w:kern w:val="2"/>
          <w:sz w:val="28"/>
          <w:szCs w:val="28"/>
        </w:rPr>
        <w:t>постановле</w:t>
      </w:r>
      <w:r w:rsidRPr="00C9734A">
        <w:rPr>
          <w:bCs/>
          <w:kern w:val="2"/>
          <w:sz w:val="28"/>
          <w:szCs w:val="28"/>
        </w:rPr>
        <w:t xml:space="preserve">нием Администрации </w:t>
      </w:r>
      <w:r w:rsidR="00827F19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 w:rsidR="00827F19">
        <w:rPr>
          <w:bCs/>
          <w:kern w:val="2"/>
          <w:sz w:val="28"/>
          <w:szCs w:val="28"/>
        </w:rPr>
        <w:t>30</w:t>
      </w:r>
      <w:r w:rsidRPr="00C9734A">
        <w:rPr>
          <w:bCs/>
          <w:kern w:val="2"/>
          <w:sz w:val="28"/>
          <w:szCs w:val="28"/>
        </w:rPr>
        <w:t>.0</w:t>
      </w:r>
      <w:r w:rsidR="00827F19">
        <w:rPr>
          <w:bCs/>
          <w:kern w:val="2"/>
          <w:sz w:val="28"/>
          <w:szCs w:val="28"/>
        </w:rPr>
        <w:t>8</w:t>
      </w:r>
      <w:r w:rsidRPr="00C9734A">
        <w:rPr>
          <w:bCs/>
          <w:kern w:val="2"/>
          <w:sz w:val="28"/>
          <w:szCs w:val="28"/>
        </w:rPr>
        <w:t xml:space="preserve">.2018 № </w:t>
      </w:r>
      <w:r w:rsidR="00827F19">
        <w:rPr>
          <w:bCs/>
          <w:kern w:val="2"/>
          <w:sz w:val="28"/>
          <w:szCs w:val="28"/>
        </w:rPr>
        <w:t>75/1</w:t>
      </w:r>
      <w:r w:rsidRPr="00C9734A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827F19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Администрация </w:t>
      </w:r>
      <w:r w:rsidR="00827F19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C9734A" w:rsidRPr="00C9734A" w:rsidRDefault="00C9734A" w:rsidP="00C9734A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C9734A">
        <w:rPr>
          <w:b/>
          <w:kern w:val="2"/>
          <w:sz w:val="28"/>
          <w:szCs w:val="28"/>
        </w:rPr>
        <w:t>п о с т а н о в л я е т:</w:t>
      </w:r>
    </w:p>
    <w:p w:rsidR="003D7D35" w:rsidRPr="00C9734A" w:rsidRDefault="00CB3BA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D7D35" w:rsidRPr="00C9734A">
        <w:rPr>
          <w:color w:val="000000"/>
          <w:sz w:val="28"/>
          <w:szCs w:val="28"/>
        </w:rPr>
        <w:t xml:space="preserve">1.  Утвердить муниципальную программу </w:t>
      </w:r>
      <w:r w:rsidR="00827F19">
        <w:rPr>
          <w:sz w:val="28"/>
          <w:szCs w:val="28"/>
        </w:rPr>
        <w:t>Ивановского</w:t>
      </w:r>
      <w:r w:rsidR="00C9734A" w:rsidRPr="00C9734A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</w:t>
      </w:r>
      <w:r w:rsidR="003D7D35" w:rsidRPr="00C9734A">
        <w:rPr>
          <w:color w:val="000000"/>
          <w:sz w:val="28"/>
          <w:szCs w:val="28"/>
        </w:rPr>
        <w:t>«Развитие физической культуры и спорта» согласно приложению № 1.</w:t>
      </w:r>
    </w:p>
    <w:p w:rsidR="003D7D35" w:rsidRPr="00C9734A" w:rsidRDefault="00CB3BA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7D35" w:rsidRPr="00C9734A">
        <w:rPr>
          <w:sz w:val="28"/>
          <w:szCs w:val="28"/>
        </w:rPr>
        <w:t xml:space="preserve">2. </w:t>
      </w:r>
      <w:r w:rsidR="003D7D35" w:rsidRPr="00C9734A">
        <w:rPr>
          <w:kern w:val="1"/>
          <w:sz w:val="28"/>
          <w:szCs w:val="28"/>
        </w:rPr>
        <w:t xml:space="preserve">Признать утратившими силу с 1 января 2019 г. </w:t>
      </w:r>
      <w:r>
        <w:rPr>
          <w:kern w:val="1"/>
          <w:sz w:val="28"/>
          <w:szCs w:val="28"/>
        </w:rPr>
        <w:t>постановление Администрации Ивановского сельского поселения от 15.10.2013г. №111 «Об утверждении муниципальной программы «Развитие физической культуры и спорта».</w:t>
      </w:r>
    </w:p>
    <w:p w:rsidR="00227401" w:rsidRPr="00227401" w:rsidRDefault="00CB3BA3" w:rsidP="00CB3BA3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709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3.Р</w:t>
      </w:r>
      <w:r w:rsidR="00227401" w:rsidRPr="00227401">
        <w:rPr>
          <w:kern w:val="2"/>
          <w:sz w:val="28"/>
          <w:szCs w:val="28"/>
          <w:lang w:eastAsia="ru-RU"/>
        </w:rPr>
        <w:t xml:space="preserve">азместить настоящее постановление в сети Интернет на официальном сайте Администрации </w:t>
      </w:r>
      <w:r w:rsidR="00227401" w:rsidRPr="00227401">
        <w:rPr>
          <w:sz w:val="28"/>
          <w:szCs w:val="28"/>
          <w:lang w:eastAsia="ru-RU"/>
        </w:rPr>
        <w:t>Ивановского  сельского поселения</w:t>
      </w:r>
      <w:r w:rsidR="00227401" w:rsidRPr="00227401">
        <w:rPr>
          <w:kern w:val="2"/>
          <w:sz w:val="28"/>
          <w:szCs w:val="28"/>
          <w:lang w:eastAsia="ru-RU"/>
        </w:rPr>
        <w:t>.</w:t>
      </w:r>
    </w:p>
    <w:p w:rsidR="00227401" w:rsidRPr="00227401" w:rsidRDefault="00CB3BA3" w:rsidP="00CB3BA3">
      <w:pPr>
        <w:suppressAutoHyphens w:val="0"/>
        <w:autoSpaceDE w:val="0"/>
        <w:autoSpaceDN w:val="0"/>
        <w:adjustRightInd w:val="0"/>
        <w:ind w:left="851" w:hanging="283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  4.О</w:t>
      </w:r>
      <w:r w:rsidR="00227401" w:rsidRPr="00227401">
        <w:rPr>
          <w:kern w:val="2"/>
          <w:sz w:val="28"/>
          <w:szCs w:val="28"/>
          <w:lang w:eastAsia="ru-RU"/>
        </w:rPr>
        <w:t>бнародовать настоящее постановление на территории Ивановского сельского поселения.</w:t>
      </w:r>
    </w:p>
    <w:p w:rsidR="00227401" w:rsidRPr="00227401" w:rsidRDefault="00227401" w:rsidP="00227401">
      <w:pPr>
        <w:tabs>
          <w:tab w:val="left" w:pos="1134"/>
        </w:tabs>
        <w:ind w:firstLine="709"/>
        <w:jc w:val="both"/>
        <w:rPr>
          <w:kern w:val="2"/>
          <w:sz w:val="28"/>
          <w:szCs w:val="28"/>
          <w:lang w:eastAsia="ru-RU"/>
        </w:rPr>
      </w:pPr>
      <w:r w:rsidRPr="00227401">
        <w:rPr>
          <w:kern w:val="2"/>
          <w:sz w:val="28"/>
          <w:szCs w:val="28"/>
          <w:lang w:eastAsia="ru-RU"/>
        </w:rPr>
        <w:t xml:space="preserve">5.  </w:t>
      </w:r>
      <w:r w:rsidRPr="00227401">
        <w:rPr>
          <w:bCs/>
          <w:kern w:val="2"/>
          <w:sz w:val="28"/>
          <w:szCs w:val="28"/>
          <w:lang w:eastAsia="ru-RU"/>
        </w:rPr>
        <w:t xml:space="preserve">Настоящее постановление вступает в силу со дня его официального обнародования, но не ранее 1 января 2019 г., и </w:t>
      </w:r>
      <w:r w:rsidRPr="00227401">
        <w:rPr>
          <w:sz w:val="28"/>
          <w:szCs w:val="28"/>
          <w:lang w:eastAsia="ru-RU"/>
        </w:rPr>
        <w:t xml:space="preserve">применяется к правоотношениям, которые возникнут при  </w:t>
      </w:r>
      <w:r w:rsidRPr="00227401">
        <w:rPr>
          <w:bCs/>
          <w:kern w:val="2"/>
          <w:sz w:val="28"/>
          <w:szCs w:val="28"/>
          <w:lang w:eastAsia="ru-RU"/>
        </w:rPr>
        <w:t xml:space="preserve">составлении проекта  бюджета </w:t>
      </w:r>
      <w:r w:rsidRPr="00227401">
        <w:rPr>
          <w:sz w:val="28"/>
          <w:szCs w:val="28"/>
          <w:lang w:eastAsia="ru-RU"/>
        </w:rPr>
        <w:t>Ивановского  сельского поселения</w:t>
      </w:r>
      <w:r w:rsidRPr="00227401">
        <w:rPr>
          <w:bCs/>
          <w:kern w:val="2"/>
          <w:sz w:val="28"/>
          <w:szCs w:val="28"/>
          <w:lang w:eastAsia="ru-RU"/>
        </w:rPr>
        <w:t xml:space="preserve"> Сальского района  на 2019 год и на плановый период 2020 и 2021 годов</w:t>
      </w:r>
      <w:r w:rsidRPr="00227401">
        <w:rPr>
          <w:kern w:val="2"/>
          <w:sz w:val="28"/>
          <w:szCs w:val="28"/>
          <w:lang w:eastAsia="ru-RU"/>
        </w:rPr>
        <w:t>.</w:t>
      </w:r>
    </w:p>
    <w:p w:rsidR="003D7D35" w:rsidRPr="00C9734A" w:rsidRDefault="00227401" w:rsidP="000C4D5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D7D35" w:rsidRPr="00C9734A">
        <w:rPr>
          <w:color w:val="000000"/>
          <w:sz w:val="28"/>
          <w:szCs w:val="28"/>
        </w:rPr>
        <w:t xml:space="preserve">. </w:t>
      </w:r>
      <w:r w:rsidR="000C4D58" w:rsidRPr="00C9734A">
        <w:rPr>
          <w:sz w:val="28"/>
          <w:szCs w:val="28"/>
        </w:rPr>
        <w:t xml:space="preserve">Контроль за выполнением постановления </w:t>
      </w:r>
      <w:r w:rsidR="00C9734A" w:rsidRPr="00C9734A">
        <w:rPr>
          <w:sz w:val="28"/>
          <w:szCs w:val="28"/>
        </w:rPr>
        <w:t>оставляю за собой</w:t>
      </w:r>
      <w:r w:rsidR="000C4D58" w:rsidRPr="00C9734A">
        <w:rPr>
          <w:sz w:val="28"/>
          <w:szCs w:val="28"/>
        </w:rPr>
        <w:t>.</w:t>
      </w:r>
    </w:p>
    <w:p w:rsidR="003D7D35" w:rsidRPr="00C9734A" w:rsidRDefault="003D7D35">
      <w:pPr>
        <w:rPr>
          <w:sz w:val="28"/>
          <w:szCs w:val="28"/>
        </w:rPr>
      </w:pPr>
    </w:p>
    <w:p w:rsidR="003D7D35" w:rsidRPr="00C9734A" w:rsidRDefault="003D7D35">
      <w:pPr>
        <w:rPr>
          <w:sz w:val="28"/>
          <w:szCs w:val="28"/>
        </w:rPr>
      </w:pPr>
    </w:p>
    <w:p w:rsidR="003D7D35" w:rsidRPr="00C9734A" w:rsidRDefault="003D7D35">
      <w:pPr>
        <w:rPr>
          <w:sz w:val="28"/>
          <w:szCs w:val="28"/>
        </w:rPr>
      </w:pPr>
    </w:p>
    <w:p w:rsidR="003D7D35" w:rsidRPr="00C9734A" w:rsidRDefault="003D7D35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C9734A" w:rsidRPr="00C9734A" w:rsidRDefault="00827F19" w:rsidP="00C9734A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C9734A" w:rsidRPr="00C9734A">
        <w:rPr>
          <w:sz w:val="28"/>
          <w:szCs w:val="28"/>
        </w:rPr>
        <w:t xml:space="preserve">  сельского поселения                                        </w:t>
      </w:r>
      <w:r>
        <w:rPr>
          <w:sz w:val="28"/>
          <w:szCs w:val="28"/>
        </w:rPr>
        <w:t>О.В.Безниско</w:t>
      </w:r>
    </w:p>
    <w:p w:rsidR="00C9734A" w:rsidRDefault="00C9734A" w:rsidP="00C9734A">
      <w:pPr>
        <w:rPr>
          <w:kern w:val="2"/>
          <w:sz w:val="27"/>
          <w:szCs w:val="27"/>
        </w:rPr>
      </w:pPr>
    </w:p>
    <w:p w:rsidR="00C9734A" w:rsidRPr="00AA7F97" w:rsidRDefault="00C9734A" w:rsidP="00C9734A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C9734A" w:rsidRDefault="00C9734A" w:rsidP="00C9734A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сектор экономики  и</w:t>
      </w:r>
    </w:p>
    <w:p w:rsidR="00C9734A" w:rsidRPr="00AA7F97" w:rsidRDefault="00C9734A" w:rsidP="00C9734A">
      <w:pPr>
        <w:rPr>
          <w:color w:val="000000"/>
          <w:sz w:val="27"/>
          <w:szCs w:val="27"/>
        </w:rPr>
      </w:pPr>
      <w:r>
        <w:rPr>
          <w:kern w:val="2"/>
          <w:sz w:val="27"/>
          <w:szCs w:val="27"/>
        </w:rPr>
        <w:t xml:space="preserve">финансов </w:t>
      </w:r>
    </w:p>
    <w:p w:rsidR="00C9734A" w:rsidRPr="00AA7F97" w:rsidRDefault="00227401" w:rsidP="00C9734A">
      <w:pPr>
        <w:pStyle w:val="ae"/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Супряга Е.Г.</w:t>
      </w:r>
    </w:p>
    <w:p w:rsidR="00835BE3" w:rsidRPr="00835BE3" w:rsidRDefault="00835BE3" w:rsidP="00835BE3">
      <w:pPr>
        <w:suppressAutoHyphens w:val="0"/>
        <w:ind w:left="4860"/>
        <w:jc w:val="center"/>
        <w:rPr>
          <w:sz w:val="28"/>
          <w:szCs w:val="28"/>
          <w:lang w:eastAsia="ru-RU"/>
        </w:rPr>
      </w:pPr>
      <w:r w:rsidRPr="00835BE3">
        <w:rPr>
          <w:sz w:val="28"/>
          <w:szCs w:val="28"/>
          <w:lang w:eastAsia="ru-RU"/>
        </w:rPr>
        <w:lastRenderedPageBreak/>
        <w:t xml:space="preserve">Приложение  </w:t>
      </w:r>
    </w:p>
    <w:p w:rsidR="00835BE3" w:rsidRPr="00835BE3" w:rsidRDefault="00CB3BA3" w:rsidP="00835BE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835BE3" w:rsidRPr="00835BE3">
        <w:rPr>
          <w:sz w:val="28"/>
          <w:szCs w:val="28"/>
          <w:lang w:eastAsia="ru-RU"/>
        </w:rPr>
        <w:t xml:space="preserve">к постановлению  </w:t>
      </w:r>
    </w:p>
    <w:p w:rsidR="00835BE3" w:rsidRDefault="00835BE3" w:rsidP="00C9734A">
      <w:pPr>
        <w:suppressAutoHyphens w:val="0"/>
        <w:jc w:val="right"/>
        <w:rPr>
          <w:sz w:val="28"/>
          <w:szCs w:val="28"/>
        </w:rPr>
      </w:pPr>
      <w:r w:rsidRPr="00835BE3">
        <w:rPr>
          <w:sz w:val="28"/>
          <w:szCs w:val="28"/>
          <w:lang w:eastAsia="ru-RU"/>
        </w:rPr>
        <w:t>Администраци</w:t>
      </w:r>
      <w:r w:rsidR="00C9734A">
        <w:rPr>
          <w:sz w:val="28"/>
          <w:szCs w:val="28"/>
          <w:lang w:eastAsia="ru-RU"/>
        </w:rPr>
        <w:t xml:space="preserve">и  </w:t>
      </w:r>
      <w:r w:rsidR="00827F19">
        <w:rPr>
          <w:sz w:val="28"/>
          <w:szCs w:val="28"/>
        </w:rPr>
        <w:t>Ивановского</w:t>
      </w:r>
    </w:p>
    <w:p w:rsidR="00C9734A" w:rsidRPr="00835BE3" w:rsidRDefault="00C9734A" w:rsidP="00C9734A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сельского поселения</w:t>
      </w:r>
    </w:p>
    <w:p w:rsidR="00835BE3" w:rsidRPr="00835BE3" w:rsidRDefault="00835BE3" w:rsidP="00835BE3">
      <w:pPr>
        <w:suppressAutoHyphens w:val="0"/>
        <w:ind w:left="4860"/>
        <w:jc w:val="center"/>
        <w:rPr>
          <w:b/>
          <w:sz w:val="28"/>
          <w:szCs w:val="28"/>
          <w:u w:val="single"/>
          <w:lang w:eastAsia="ru-RU"/>
        </w:rPr>
      </w:pPr>
      <w:r w:rsidRPr="00835BE3">
        <w:rPr>
          <w:sz w:val="28"/>
          <w:szCs w:val="28"/>
          <w:lang w:eastAsia="ru-RU"/>
        </w:rPr>
        <w:t xml:space="preserve">                        от</w:t>
      </w:r>
      <w:r w:rsidR="00A404B4">
        <w:rPr>
          <w:sz w:val="28"/>
          <w:szCs w:val="28"/>
          <w:lang w:eastAsia="ru-RU"/>
        </w:rPr>
        <w:t xml:space="preserve"> 14.11.2018 </w:t>
      </w:r>
      <w:r w:rsidRPr="00835BE3">
        <w:rPr>
          <w:sz w:val="28"/>
          <w:szCs w:val="28"/>
          <w:lang w:eastAsia="ru-RU"/>
        </w:rPr>
        <w:t xml:space="preserve"> № </w:t>
      </w:r>
      <w:r w:rsidR="00A404B4">
        <w:rPr>
          <w:sz w:val="28"/>
          <w:szCs w:val="28"/>
          <w:lang w:eastAsia="ru-RU"/>
        </w:rPr>
        <w:t>100</w:t>
      </w:r>
    </w:p>
    <w:p w:rsidR="003D7D35" w:rsidRPr="00835BE3" w:rsidRDefault="003D7D3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D7D35" w:rsidRDefault="003D7D35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835BE3" w:rsidRPr="00835BE3" w:rsidRDefault="00835BE3" w:rsidP="00835BE3">
      <w:pPr>
        <w:suppressAutoHyphens w:val="0"/>
        <w:ind w:left="4860"/>
        <w:jc w:val="center"/>
        <w:rPr>
          <w:sz w:val="24"/>
          <w:szCs w:val="24"/>
          <w:lang w:eastAsia="ru-RU"/>
        </w:rPr>
      </w:pPr>
    </w:p>
    <w:p w:rsidR="00835BE3" w:rsidRPr="004810FA" w:rsidRDefault="00835BE3" w:rsidP="00835BE3">
      <w:pPr>
        <w:autoSpaceDE w:val="0"/>
        <w:jc w:val="center"/>
        <w:rPr>
          <w:rFonts w:eastAsia="Arial"/>
          <w:b/>
          <w:sz w:val="28"/>
          <w:szCs w:val="28"/>
        </w:rPr>
      </w:pPr>
      <w:r w:rsidRPr="004810FA">
        <w:rPr>
          <w:rFonts w:eastAsia="Arial"/>
          <w:b/>
          <w:sz w:val="28"/>
          <w:szCs w:val="28"/>
        </w:rPr>
        <w:t>ПАСПОРТ</w:t>
      </w:r>
    </w:p>
    <w:p w:rsidR="00835BE3" w:rsidRPr="00835BE3" w:rsidRDefault="00835BE3" w:rsidP="004810FA">
      <w:pPr>
        <w:autoSpaceDE w:val="0"/>
        <w:jc w:val="center"/>
        <w:rPr>
          <w:rFonts w:eastAsia="Arial"/>
          <w:sz w:val="28"/>
          <w:szCs w:val="28"/>
        </w:rPr>
      </w:pPr>
      <w:r w:rsidRPr="00835BE3">
        <w:rPr>
          <w:rFonts w:eastAsia="Arial"/>
          <w:sz w:val="28"/>
          <w:szCs w:val="28"/>
        </w:rPr>
        <w:t xml:space="preserve">муниципальной программы </w:t>
      </w:r>
      <w:r w:rsidR="00827F19">
        <w:rPr>
          <w:sz w:val="28"/>
          <w:szCs w:val="28"/>
        </w:rPr>
        <w:t>Ивановского</w:t>
      </w:r>
      <w:r w:rsidR="00C9734A" w:rsidRPr="00C9734A">
        <w:rPr>
          <w:sz w:val="28"/>
          <w:szCs w:val="28"/>
        </w:rPr>
        <w:t xml:space="preserve">  сельского поселения</w:t>
      </w:r>
    </w:p>
    <w:p w:rsidR="003D7D35" w:rsidRDefault="00835BE3" w:rsidP="004810FA">
      <w:pPr>
        <w:shd w:val="clear" w:color="auto" w:fill="FFFFFF"/>
        <w:jc w:val="center"/>
        <w:rPr>
          <w:color w:val="000000"/>
          <w:sz w:val="26"/>
          <w:szCs w:val="26"/>
        </w:rPr>
      </w:pPr>
      <w:r w:rsidRPr="00835BE3">
        <w:rPr>
          <w:sz w:val="28"/>
          <w:szCs w:val="28"/>
          <w:lang w:eastAsia="ru-RU"/>
        </w:rPr>
        <w:t>«Развитие физической культуры и спорта»</w:t>
      </w:r>
    </w:p>
    <w:p w:rsidR="003D7D35" w:rsidRDefault="003D7D35" w:rsidP="004810FA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D7D35" w:rsidRPr="00D12418" w:rsidRDefault="003D7D35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1031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654"/>
        <w:gridCol w:w="313"/>
        <w:gridCol w:w="52"/>
        <w:gridCol w:w="6242"/>
        <w:gridCol w:w="52"/>
      </w:tblGrid>
      <w:tr w:rsidR="003D7D35" w:rsidRPr="00D12418" w:rsidTr="00AC6E5B"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 w:rsidP="00835B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Муниципальная программа </w:t>
            </w:r>
            <w:r w:rsidR="00827F19">
              <w:rPr>
                <w:sz w:val="28"/>
                <w:szCs w:val="28"/>
              </w:rPr>
              <w:t>Ивановского</w:t>
            </w:r>
            <w:r w:rsidR="00C9734A" w:rsidRPr="00D12418">
              <w:rPr>
                <w:sz w:val="28"/>
                <w:szCs w:val="28"/>
              </w:rPr>
              <w:t xml:space="preserve"> 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«Развитие физической культуры и спорта» (далее – муниципальная программа)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835BE3" w:rsidRPr="00D12418" w:rsidRDefault="00835BE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 </w:t>
            </w:r>
          </w:p>
        </w:tc>
        <w:tc>
          <w:tcPr>
            <w:tcW w:w="313" w:type="dxa"/>
            <w:shd w:val="clear" w:color="auto" w:fill="auto"/>
          </w:tcPr>
          <w:p w:rsidR="00835BE3" w:rsidRPr="00D12418" w:rsidRDefault="00835BE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835BE3" w:rsidRPr="00D12418" w:rsidRDefault="00835BE3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7D35" w:rsidRPr="00D12418" w:rsidRDefault="0085465E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827F19">
              <w:rPr>
                <w:bCs/>
                <w:color w:val="000000"/>
                <w:sz w:val="28"/>
                <w:szCs w:val="28"/>
              </w:rPr>
              <w:t>Ивановского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="003D7D35" w:rsidRPr="00D12418">
              <w:rPr>
                <w:bCs/>
                <w:color w:val="000000"/>
                <w:sz w:val="28"/>
                <w:szCs w:val="28"/>
              </w:rPr>
              <w:t xml:space="preserve">;   </w:t>
            </w:r>
          </w:p>
          <w:p w:rsidR="003D7D35" w:rsidRPr="00D12418" w:rsidRDefault="003D7D35">
            <w:pPr>
              <w:pStyle w:val="16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068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rStyle w:val="FontStyle29"/>
                <w:sz w:val="28"/>
                <w:szCs w:val="28"/>
              </w:rPr>
              <w:t xml:space="preserve">Соисполнители муниципальной программы </w:t>
            </w:r>
            <w:r w:rsidR="00827F19">
              <w:rPr>
                <w:rStyle w:val="FontStyle29"/>
                <w:sz w:val="28"/>
                <w:szCs w:val="28"/>
              </w:rPr>
              <w:t>Ивановского</w:t>
            </w:r>
            <w:r w:rsidR="00C9734A" w:rsidRPr="00D12418">
              <w:rPr>
                <w:rStyle w:val="FontStyle29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 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Участники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85465E">
            <w:pPr>
              <w:shd w:val="clear" w:color="auto" w:fill="FFFFFF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782E61" w:rsidRPr="00D12418" w:rsidRDefault="00782E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782E61" w:rsidRPr="00D12418" w:rsidRDefault="00782E6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1. </w:t>
            </w:r>
            <w:r w:rsidR="00782E61" w:rsidRPr="00D12418">
              <w:rPr>
                <w:sz w:val="28"/>
                <w:szCs w:val="28"/>
              </w:rPr>
              <w:t>«</w:t>
            </w:r>
            <w:r w:rsidR="00252227" w:rsidRPr="00D12418">
              <w:rPr>
                <w:sz w:val="28"/>
                <w:szCs w:val="28"/>
              </w:rPr>
              <w:t>Ф</w:t>
            </w:r>
            <w:r w:rsidR="00782E61" w:rsidRPr="00D12418">
              <w:rPr>
                <w:sz w:val="28"/>
                <w:szCs w:val="28"/>
              </w:rPr>
              <w:t>изкультур</w:t>
            </w:r>
            <w:r w:rsidR="00252227" w:rsidRPr="00D12418">
              <w:rPr>
                <w:sz w:val="28"/>
                <w:szCs w:val="28"/>
              </w:rPr>
              <w:t>а</w:t>
            </w:r>
            <w:r w:rsidR="00782E61" w:rsidRPr="00D12418">
              <w:rPr>
                <w:sz w:val="28"/>
                <w:szCs w:val="28"/>
              </w:rPr>
              <w:t xml:space="preserve"> и спорт»;</w:t>
            </w:r>
          </w:p>
          <w:p w:rsidR="003D7D35" w:rsidRPr="00D12418" w:rsidRDefault="003D7D35" w:rsidP="00A62B8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AC6E5B" w:rsidRPr="00D12418" w:rsidRDefault="00AC6E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AC6E5B" w:rsidRPr="00D12418" w:rsidRDefault="00AC6E5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C6E5B" w:rsidRPr="00D12418" w:rsidRDefault="00AC6E5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4" w:type="dxa"/>
            <w:shd w:val="clear" w:color="auto" w:fill="auto"/>
          </w:tcPr>
          <w:p w:rsidR="00AC6E5B" w:rsidRPr="00D12418" w:rsidRDefault="00AC6E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Цели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B3BA3">
              <w:rPr>
                <w:color w:val="000000"/>
                <w:sz w:val="28"/>
                <w:szCs w:val="28"/>
              </w:rPr>
              <w:t xml:space="preserve"> </w:t>
            </w:r>
            <w:r w:rsidR="00C9734A" w:rsidRPr="00D12418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65" w:type="dxa"/>
            <w:gridSpan w:val="2"/>
            <w:shd w:val="clear" w:color="auto" w:fill="auto"/>
          </w:tcPr>
          <w:p w:rsidR="00AC6E5B" w:rsidRPr="00D12418" w:rsidRDefault="00AC6E5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C6E5B" w:rsidRPr="00D12418" w:rsidRDefault="00AC6E5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создание условий, обеспечивающих возможность жителям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z w:val="28"/>
                <w:szCs w:val="28"/>
              </w:rPr>
              <w:t xml:space="preserve">  сельского поселения </w:t>
            </w:r>
            <w:r w:rsidRPr="00D12418">
              <w:rPr>
                <w:color w:val="000000"/>
                <w:sz w:val="28"/>
                <w:szCs w:val="28"/>
              </w:rPr>
              <w:t>систематически заниматься физической культурой и массовым спортом, вести здоровый образ жизни;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lastRenderedPageBreak/>
              <w:t xml:space="preserve">Задачи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D82F8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8"/>
                <w:sz w:val="28"/>
                <w:szCs w:val="28"/>
              </w:rPr>
              <w:t xml:space="preserve"> вовлечение жителей </w:t>
            </w:r>
            <w:r w:rsidR="00827F19">
              <w:rPr>
                <w:color w:val="000000"/>
                <w:spacing w:val="-8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pacing w:val="-8"/>
                <w:sz w:val="28"/>
                <w:szCs w:val="28"/>
              </w:rPr>
              <w:t xml:space="preserve">  сельского поселения </w:t>
            </w:r>
            <w:r w:rsidRPr="00D12418">
              <w:rPr>
                <w:color w:val="000000"/>
                <w:spacing w:val="-8"/>
                <w:sz w:val="28"/>
                <w:szCs w:val="28"/>
              </w:rPr>
              <w:t>различног</w:t>
            </w:r>
            <w:r w:rsidRPr="00D12418">
              <w:rPr>
                <w:color w:val="000000"/>
                <w:sz w:val="28"/>
                <w:szCs w:val="28"/>
              </w:rPr>
              <w:t>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201AA9" w:rsidRPr="00D12418" w:rsidRDefault="004810FA" w:rsidP="00201AA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обеспечение успешного 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проведения </w:t>
            </w:r>
            <w:r w:rsidR="00201AA9" w:rsidRPr="00D12418">
              <w:rPr>
                <w:color w:val="000000"/>
                <w:sz w:val="28"/>
                <w:szCs w:val="28"/>
              </w:rPr>
              <w:t>соревновани</w:t>
            </w:r>
            <w:r w:rsidR="00C40C08" w:rsidRPr="00D12418">
              <w:rPr>
                <w:color w:val="000000"/>
                <w:sz w:val="28"/>
                <w:szCs w:val="28"/>
              </w:rPr>
              <w:t>й</w:t>
            </w:r>
            <w:r w:rsidR="00201AA9" w:rsidRPr="00D12418">
              <w:rPr>
                <w:color w:val="000000"/>
                <w:sz w:val="28"/>
                <w:szCs w:val="28"/>
              </w:rPr>
              <w:t xml:space="preserve"> и турнир</w:t>
            </w:r>
            <w:r w:rsidR="00C40C08" w:rsidRPr="00D12418">
              <w:rPr>
                <w:color w:val="000000"/>
                <w:sz w:val="28"/>
                <w:szCs w:val="28"/>
              </w:rPr>
              <w:t>ов на местном уровне</w:t>
            </w:r>
          </w:p>
          <w:p w:rsidR="003D7D35" w:rsidRPr="00D12418" w:rsidRDefault="003D7D35" w:rsidP="00C40C0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Целевые индикаторы и  показатели муниципальной 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доля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, систематически занимающихся физической культурой и спортом, от общей численности населения;</w:t>
            </w:r>
          </w:p>
          <w:p w:rsidR="003D7D35" w:rsidRPr="00D12418" w:rsidRDefault="003D7D35">
            <w:pPr>
              <w:shd w:val="clear" w:color="auto" w:fill="FFFFFF"/>
              <w:rPr>
                <w:sz w:val="28"/>
                <w:szCs w:val="28"/>
              </w:rPr>
            </w:pPr>
          </w:p>
          <w:p w:rsidR="004810FA" w:rsidRPr="00D12418" w:rsidRDefault="004810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не выделяются. Сроки реализации программы 2019 – 2030 годы.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муниципальной 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Финансирование программных мероприятий осуществляется за счёт средств местного бюдж</w:t>
            </w:r>
            <w:r w:rsidR="00C9623D" w:rsidRPr="00D12418">
              <w:rPr>
                <w:bCs/>
                <w:color w:val="000000"/>
                <w:sz w:val="28"/>
                <w:szCs w:val="28"/>
              </w:rPr>
              <w:t>ета, в объёмах предусмотренных п</w:t>
            </w:r>
            <w:r w:rsidRPr="00D12418">
              <w:rPr>
                <w:bCs/>
                <w:color w:val="000000"/>
                <w:sz w:val="28"/>
                <w:szCs w:val="28"/>
              </w:rPr>
              <w:t>рограммой, корректируемых на каждый бюджетный г</w:t>
            </w:r>
            <w:r w:rsidR="00C9623D" w:rsidRPr="00D12418">
              <w:rPr>
                <w:bCs/>
                <w:color w:val="000000"/>
                <w:sz w:val="28"/>
                <w:szCs w:val="28"/>
              </w:rPr>
              <w:t>од. Общий объём финансирования п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рограммы составляет:       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рублей,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2019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2020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2021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2022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2023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2024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2025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2026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2027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2028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2029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2030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 w:rsidP="00C40C0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Ожидаемые результаты     реализации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устойчивое развитие физической культуры и спорта </w:t>
            </w:r>
            <w:r w:rsidR="003D10F5" w:rsidRPr="00D12418">
              <w:rPr>
                <w:color w:val="000000"/>
                <w:sz w:val="28"/>
                <w:szCs w:val="28"/>
              </w:rPr>
              <w:t xml:space="preserve">в </w:t>
            </w:r>
            <w:r w:rsidR="00827F19">
              <w:rPr>
                <w:color w:val="000000"/>
                <w:sz w:val="28"/>
                <w:szCs w:val="28"/>
              </w:rPr>
              <w:t>Ивановском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сельском поселении</w:t>
            </w:r>
            <w:r w:rsidRPr="00D12418">
              <w:rPr>
                <w:color w:val="000000"/>
                <w:sz w:val="28"/>
                <w:szCs w:val="28"/>
              </w:rPr>
              <w:t>, что характеризуется ростом количественных показателей и качественной оценкой изменений, происходящих в сфере физической культуры и спорта;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привлечений к систематическим занятиям физической культурой и спортом и приобщение к здоровому образу жизни широких масс населения, </w:t>
            </w:r>
            <w:r w:rsidRPr="00D12418">
              <w:rPr>
                <w:color w:val="000000"/>
                <w:sz w:val="28"/>
                <w:szCs w:val="28"/>
              </w:rPr>
              <w:lastRenderedPageBreak/>
              <w:t xml:space="preserve">что окажет положительное влияние на </w:t>
            </w:r>
            <w:r w:rsidR="003D10F5" w:rsidRPr="00D12418">
              <w:rPr>
                <w:color w:val="000000"/>
                <w:sz w:val="28"/>
                <w:szCs w:val="28"/>
              </w:rPr>
              <w:t xml:space="preserve">качество </w:t>
            </w:r>
            <w:r w:rsidRPr="00D12418">
              <w:rPr>
                <w:color w:val="000000"/>
                <w:sz w:val="28"/>
                <w:szCs w:val="28"/>
              </w:rPr>
              <w:t xml:space="preserve">жизни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              ПАСПОРТ  </w:t>
            </w:r>
          </w:p>
        </w:tc>
      </w:tr>
    </w:tbl>
    <w:p w:rsidR="003D7D35" w:rsidRPr="00D12418" w:rsidRDefault="003D7D35">
      <w:pPr>
        <w:pStyle w:val="2"/>
        <w:ind w:left="708"/>
        <w:jc w:val="center"/>
        <w:rPr>
          <w:szCs w:val="28"/>
        </w:rPr>
      </w:pPr>
      <w:r w:rsidRPr="00D12418">
        <w:rPr>
          <w:color w:val="000000"/>
          <w:szCs w:val="28"/>
        </w:rPr>
        <w:lastRenderedPageBreak/>
        <w:t>подпрограммы</w:t>
      </w:r>
      <w:r w:rsidR="003D10F5" w:rsidRPr="00D12418">
        <w:rPr>
          <w:color w:val="000000"/>
          <w:szCs w:val="28"/>
        </w:rPr>
        <w:t xml:space="preserve"> 1</w:t>
      </w:r>
      <w:r w:rsidRPr="00D12418">
        <w:rPr>
          <w:color w:val="000000"/>
          <w:szCs w:val="28"/>
        </w:rPr>
        <w:t xml:space="preserve"> «</w:t>
      </w:r>
      <w:r w:rsidR="00252227" w:rsidRPr="00D12418">
        <w:rPr>
          <w:color w:val="000000"/>
          <w:szCs w:val="28"/>
        </w:rPr>
        <w:t>Физкультура и спорт</w:t>
      </w:r>
      <w:r w:rsidRPr="00D12418">
        <w:rPr>
          <w:color w:val="000000"/>
          <w:szCs w:val="28"/>
        </w:rPr>
        <w:t>»</w:t>
      </w:r>
    </w:p>
    <w:p w:rsidR="003D7D35" w:rsidRPr="00D12418" w:rsidRDefault="003D7D35">
      <w:pPr>
        <w:rPr>
          <w:sz w:val="28"/>
          <w:szCs w:val="28"/>
        </w:rPr>
      </w:pPr>
    </w:p>
    <w:tbl>
      <w:tblPr>
        <w:tblW w:w="10598" w:type="dxa"/>
        <w:tblLayout w:type="fixed"/>
        <w:tblLook w:val="0000"/>
      </w:tblPr>
      <w:tblGrid>
        <w:gridCol w:w="2760"/>
        <w:gridCol w:w="7838"/>
      </w:tblGrid>
      <w:tr w:rsidR="003D7D35" w:rsidRPr="00D12418" w:rsidTr="00201AA9">
        <w:tc>
          <w:tcPr>
            <w:tcW w:w="2760" w:type="dxa"/>
            <w:shd w:val="clear" w:color="auto" w:fill="auto"/>
          </w:tcPr>
          <w:p w:rsidR="00614792" w:rsidRPr="00D12418" w:rsidRDefault="00614792" w:rsidP="003D10F5">
            <w:pPr>
              <w:pStyle w:val="3"/>
              <w:rPr>
                <w:color w:val="000000"/>
                <w:sz w:val="28"/>
                <w:szCs w:val="28"/>
              </w:rPr>
            </w:pPr>
            <w:r w:rsidRPr="00D124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Наименование</w:t>
            </w:r>
          </w:p>
          <w:p w:rsidR="003D7D35" w:rsidRPr="00D12418" w:rsidRDefault="003D7D35" w:rsidP="003D10F5">
            <w:pPr>
              <w:pStyle w:val="3"/>
              <w:rPr>
                <w:color w:val="000000"/>
                <w:sz w:val="28"/>
                <w:szCs w:val="28"/>
              </w:rPr>
            </w:pPr>
            <w:r w:rsidRPr="00D124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3D7D35" w:rsidRPr="00D12418" w:rsidRDefault="003D7D35" w:rsidP="003D10F5">
            <w:pPr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подпрограмма 1 </w:t>
            </w:r>
            <w:r w:rsidR="00252227" w:rsidRPr="00D12418">
              <w:rPr>
                <w:color w:val="000000"/>
                <w:sz w:val="28"/>
                <w:szCs w:val="28"/>
              </w:rPr>
              <w:t>«Физкультура и спорт»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 w:rsidP="0085465E">
            <w:pPr>
              <w:pStyle w:val="210"/>
              <w:jc w:val="both"/>
              <w:rPr>
                <w:szCs w:val="28"/>
              </w:rPr>
            </w:pPr>
            <w:r w:rsidRPr="00D12418">
              <w:rPr>
                <w:color w:val="000000"/>
                <w:szCs w:val="28"/>
              </w:rPr>
              <w:t xml:space="preserve">- </w:t>
            </w:r>
            <w:r w:rsidR="0085465E" w:rsidRPr="00D12418">
              <w:rPr>
                <w:color w:val="000000"/>
                <w:szCs w:val="28"/>
              </w:rPr>
              <w:t xml:space="preserve">Администрация </w:t>
            </w:r>
            <w:r w:rsidR="00827F19">
              <w:rPr>
                <w:color w:val="000000"/>
                <w:szCs w:val="28"/>
              </w:rPr>
              <w:t>Ивановского</w:t>
            </w:r>
            <w:r w:rsidR="0085465E" w:rsidRPr="00D12418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Участники            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 w:rsidP="0085465E">
            <w:pPr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-  </w:t>
            </w:r>
            <w:r w:rsidR="0085465E" w:rsidRPr="00D12418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Программно-целевые инструменты</w:t>
            </w: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отсутствуют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привлечение к занятиям физической культурой и массовым спортом максимального количества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, пропаганда здорового образа жизни</w:t>
            </w:r>
          </w:p>
          <w:p w:rsidR="003D7D35" w:rsidRPr="00D12418" w:rsidRDefault="00FF78A1" w:rsidP="00FF78A1">
            <w:pPr>
              <w:shd w:val="clear" w:color="auto" w:fill="FFFFFF"/>
              <w:tabs>
                <w:tab w:val="left" w:pos="1406"/>
              </w:tabs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D12418">
              <w:rPr>
                <w:color w:val="000000"/>
                <w:sz w:val="28"/>
                <w:szCs w:val="28"/>
              </w:rPr>
              <w:tab/>
            </w: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7838" w:type="dxa"/>
            <w:shd w:val="clear" w:color="auto" w:fill="auto"/>
          </w:tcPr>
          <w:tbl>
            <w:tblPr>
              <w:tblW w:w="7588" w:type="dxa"/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134"/>
              <w:gridCol w:w="7454"/>
            </w:tblGrid>
            <w:tr w:rsidR="00197DE3" w:rsidRPr="00D12418" w:rsidTr="00C40C08">
              <w:tc>
                <w:tcPr>
                  <w:tcW w:w="134" w:type="dxa"/>
                  <w:tcMar>
                    <w:bottom w:w="57" w:type="dxa"/>
                  </w:tcMar>
                  <w:hideMark/>
                </w:tcPr>
                <w:p w:rsidR="00197DE3" w:rsidRPr="00D12418" w:rsidRDefault="00FF78A1" w:rsidP="00197DE3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454" w:type="dxa"/>
                  <w:tcMar>
                    <w:bottom w:w="57" w:type="dxa"/>
                  </w:tcMar>
                  <w:hideMark/>
                </w:tcPr>
                <w:p w:rsidR="005675EF" w:rsidRPr="00D12418" w:rsidRDefault="005675EF" w:rsidP="005675EF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 xml:space="preserve"> вовлечение населения в занятия физической культурой и массовым спортом и приобщение их к здоровому образу жизни;</w:t>
                  </w:r>
                </w:p>
                <w:p w:rsidR="005675EF" w:rsidRPr="00D12418" w:rsidRDefault="005675EF" w:rsidP="00C40C08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 xml:space="preserve">- </w:t>
                  </w:r>
                  <w:r w:rsidR="00197DE3" w:rsidRPr="00D12418">
                    <w:rPr>
                      <w:kern w:val="2"/>
                      <w:sz w:val="28"/>
                      <w:szCs w:val="28"/>
                    </w:rPr>
                    <w:t>совершенствование системы физического воспитания различных категорий и групп населения, в том числе в образовательных учреждениях;</w:t>
                  </w:r>
                </w:p>
              </w:tc>
            </w:tr>
          </w:tbl>
          <w:p w:rsidR="00FE5719" w:rsidRPr="00D12418" w:rsidRDefault="00FE5719" w:rsidP="00C40C0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rPr>
                <w:color w:val="000000"/>
                <w:spacing w:val="-6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6"/>
                <w:sz w:val="28"/>
                <w:szCs w:val="28"/>
              </w:rPr>
              <w:t xml:space="preserve">- </w:t>
            </w:r>
            <w:r w:rsidRPr="00D12418">
              <w:rPr>
                <w:color w:val="000000"/>
                <w:sz w:val="28"/>
                <w:szCs w:val="28"/>
              </w:rPr>
              <w:t xml:space="preserve">доля </w:t>
            </w:r>
            <w:r w:rsidR="00C40C08" w:rsidRPr="00D12418">
              <w:rPr>
                <w:color w:val="000000"/>
                <w:sz w:val="28"/>
                <w:szCs w:val="28"/>
              </w:rPr>
              <w:t>граждан</w:t>
            </w:r>
            <w:r w:rsidRPr="00D12418">
              <w:rPr>
                <w:color w:val="000000"/>
                <w:sz w:val="28"/>
                <w:szCs w:val="28"/>
              </w:rPr>
              <w:t xml:space="preserve">, систематически занимающихся физической культурой и спортом, от общей численности </w:t>
            </w:r>
            <w:r w:rsidR="00C40C08" w:rsidRPr="00D12418">
              <w:rPr>
                <w:color w:val="000000"/>
                <w:sz w:val="28"/>
                <w:szCs w:val="28"/>
              </w:rPr>
              <w:t>населения поселения</w:t>
            </w:r>
            <w:r w:rsidRPr="00D12418">
              <w:rPr>
                <w:color w:val="000000"/>
                <w:sz w:val="28"/>
                <w:szCs w:val="28"/>
              </w:rPr>
              <w:t>;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доля учащихся общеобразовательных учреждений, систематически занимающихся физической культурой и спортом</w:t>
            </w:r>
            <w:r w:rsidR="00A2236E" w:rsidRPr="00D12418">
              <w:rPr>
                <w:color w:val="000000"/>
                <w:sz w:val="28"/>
                <w:szCs w:val="28"/>
              </w:rPr>
              <w:t>, от общей численности учащихся</w:t>
            </w:r>
          </w:p>
          <w:p w:rsidR="00BC43D3" w:rsidRPr="00D12418" w:rsidRDefault="00BC43D3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и сроки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этапы не выделяются. Сроки реализации 2019-2030 годы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за счёт средств местного бюджета, в объёмах предусмотренных подпрограммой, корректируемых на каждый бюджетный год. Общий объём финансирования подпрограммы, составляет: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рублей.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sz w:val="28"/>
                <w:szCs w:val="28"/>
              </w:rPr>
              <w:t xml:space="preserve"> в том числе по годам: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lastRenderedPageBreak/>
              <w:t xml:space="preserve">2019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2020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2021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2024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2027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2028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2029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22740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2030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Ожидаемые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результаты реализации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2A5E7E" w:rsidRPr="00D12418" w:rsidRDefault="002A5E7E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>совершенствование системы физического воспитания;</w:t>
            </w:r>
          </w:p>
          <w:p w:rsidR="002A5E7E" w:rsidRPr="00D12418" w:rsidRDefault="002A5E7E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 xml:space="preserve">рост числа граждан, занимающихся адаптивной физической культурой и спортом; </w:t>
            </w:r>
          </w:p>
          <w:p w:rsidR="00BC43D3" w:rsidRPr="00D12418" w:rsidRDefault="002A5E7E" w:rsidP="002A5E7E">
            <w:pPr>
              <w:jc w:val="both"/>
              <w:rPr>
                <w:sz w:val="28"/>
                <w:szCs w:val="28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>развитие сети спортивных сооружений, доступной для различных категорий и групп населения</w:t>
            </w:r>
          </w:p>
        </w:tc>
      </w:tr>
    </w:tbl>
    <w:p w:rsidR="003D7D35" w:rsidRDefault="003D7D35">
      <w:pPr>
        <w:pStyle w:val="2"/>
        <w:rPr>
          <w:color w:val="000000"/>
          <w:sz w:val="26"/>
          <w:szCs w:val="26"/>
        </w:rPr>
      </w:pPr>
    </w:p>
    <w:p w:rsidR="003D7D35" w:rsidRDefault="003D7D35">
      <w:pPr>
        <w:shd w:val="clear" w:color="auto" w:fill="FFFFFF"/>
        <w:spacing w:line="232" w:lineRule="auto"/>
        <w:jc w:val="center"/>
        <w:rPr>
          <w:kern w:val="1"/>
          <w:sz w:val="26"/>
          <w:szCs w:val="26"/>
        </w:rPr>
      </w:pPr>
    </w:p>
    <w:p w:rsidR="003D7D35" w:rsidRDefault="003D7D35">
      <w:pPr>
        <w:shd w:val="clear" w:color="auto" w:fill="FFFFFF"/>
        <w:spacing w:line="232" w:lineRule="auto"/>
        <w:jc w:val="center"/>
        <w:rPr>
          <w:kern w:val="1"/>
          <w:sz w:val="26"/>
          <w:szCs w:val="26"/>
        </w:rPr>
      </w:pPr>
    </w:p>
    <w:p w:rsidR="003D7D35" w:rsidRPr="00147446" w:rsidRDefault="003D7D35">
      <w:pPr>
        <w:shd w:val="clear" w:color="auto" w:fill="FFFFFF"/>
        <w:spacing w:line="232" w:lineRule="auto"/>
        <w:jc w:val="center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Приоритеты и цели муниципальной политики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 xml:space="preserve">в сфере развития физической культуры и спорта </w:t>
      </w:r>
      <w:r w:rsidRPr="00147446">
        <w:rPr>
          <w:kern w:val="1"/>
          <w:sz w:val="28"/>
          <w:szCs w:val="28"/>
        </w:rPr>
        <w:br/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этим, является одним из ключевых факторов, обеспечивающих устойчивое социально-экономическое развитие государства.</w:t>
      </w:r>
    </w:p>
    <w:p w:rsidR="003D7D35" w:rsidRPr="00147446" w:rsidRDefault="003D7D35" w:rsidP="00200272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Реализация поставленных целей и задач способствует развитию человеческого потенциала, укреплению здоровья нации.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К числу приоритетных направлений развития физической культуры и спорта в целом относятся: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вовлечение граждан в регулярные занятия физической культурой </w:t>
      </w:r>
      <w:r w:rsidRPr="00147446">
        <w:rPr>
          <w:kern w:val="1"/>
          <w:sz w:val="28"/>
          <w:szCs w:val="28"/>
        </w:rPr>
        <w:br/>
        <w:t xml:space="preserve">и спортом, прежде всего детей и молодёжи;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повышение доступности объектов спорта, в том числе для лиц </w:t>
      </w:r>
      <w:r w:rsidRPr="00147446">
        <w:rPr>
          <w:kern w:val="1"/>
          <w:sz w:val="28"/>
          <w:szCs w:val="28"/>
        </w:rPr>
        <w:br/>
        <w:t>с ограниченными возможностями здоровья и инвалидов.</w:t>
      </w:r>
    </w:p>
    <w:p w:rsidR="003D7D35" w:rsidRPr="00147446" w:rsidRDefault="003D7D35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Выполнение программы позволит обеспечить реализацию муниципальной политики </w:t>
      </w:r>
      <w:r w:rsidR="00827F19">
        <w:rPr>
          <w:sz w:val="28"/>
          <w:szCs w:val="28"/>
        </w:rPr>
        <w:t>Ивановского</w:t>
      </w:r>
      <w:r w:rsidR="00200272" w:rsidRPr="00147446">
        <w:rPr>
          <w:sz w:val="28"/>
          <w:szCs w:val="28"/>
        </w:rPr>
        <w:t xml:space="preserve"> сельского поселения</w:t>
      </w:r>
      <w:r w:rsidR="00CB3BA3">
        <w:rPr>
          <w:sz w:val="28"/>
          <w:szCs w:val="28"/>
        </w:rPr>
        <w:t xml:space="preserve"> </w:t>
      </w:r>
      <w:r w:rsidRPr="00147446">
        <w:rPr>
          <w:kern w:val="1"/>
          <w:sz w:val="28"/>
          <w:szCs w:val="28"/>
        </w:rPr>
        <w:t>в сфере физической культуры и спорта на долгосрочный период.</w:t>
      </w:r>
    </w:p>
    <w:p w:rsidR="00E13AB0" w:rsidRPr="00147446" w:rsidRDefault="00E13AB0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sz w:val="28"/>
          <w:szCs w:val="28"/>
        </w:rPr>
        <w:t>Для  оценки  хода  реализации  программы и характеристики  состояния  установленной  сферы  деятельности  предусмотрена система целевых показателей (индикаторов).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Сведения о показателях (индикаторах)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</w:t>
      </w:r>
      <w:r w:rsidRPr="00147446">
        <w:rPr>
          <w:kern w:val="1"/>
          <w:sz w:val="28"/>
          <w:szCs w:val="28"/>
        </w:rPr>
        <w:t>: «</w:t>
      </w:r>
      <w:r w:rsidR="00E13AB0" w:rsidRPr="00147446">
        <w:rPr>
          <w:sz w:val="28"/>
          <w:szCs w:val="28"/>
        </w:rPr>
        <w:t>Развитие физической культуры и спорта</w:t>
      </w:r>
      <w:r w:rsidRPr="00147446">
        <w:rPr>
          <w:kern w:val="1"/>
          <w:sz w:val="28"/>
          <w:szCs w:val="28"/>
        </w:rPr>
        <w:t>», подпрограмм муниципальной программы и их значениях приведены в приложении № 1.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lastRenderedPageBreak/>
        <w:t xml:space="preserve">      Сведения о методике расчёта показателей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приведены в приложении № </w:t>
      </w:r>
      <w:r w:rsidR="0085465E" w:rsidRPr="00147446">
        <w:rPr>
          <w:kern w:val="1"/>
          <w:sz w:val="28"/>
          <w:szCs w:val="28"/>
        </w:rPr>
        <w:t>2</w:t>
      </w:r>
      <w:r w:rsidRPr="00147446">
        <w:rPr>
          <w:kern w:val="1"/>
          <w:sz w:val="28"/>
          <w:szCs w:val="28"/>
        </w:rPr>
        <w:t xml:space="preserve">. 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Перечень подпрограмм, основных мероприятий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 в приложении № </w:t>
      </w:r>
      <w:r w:rsidR="0085465E" w:rsidRPr="00147446">
        <w:rPr>
          <w:kern w:val="1"/>
          <w:sz w:val="28"/>
          <w:szCs w:val="28"/>
        </w:rPr>
        <w:t>3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Расходы местного бюджета на реализацию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приведены в приложении № </w:t>
      </w:r>
      <w:r w:rsidR="0085465E" w:rsidRPr="00147446">
        <w:rPr>
          <w:kern w:val="1"/>
          <w:sz w:val="28"/>
          <w:szCs w:val="28"/>
        </w:rPr>
        <w:t>4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autoSpaceDE w:val="0"/>
        <w:jc w:val="both"/>
        <w:rPr>
          <w:color w:val="000000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Расходы на реализацию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>«</w:t>
      </w:r>
      <w:r w:rsidR="00E13AB0" w:rsidRPr="00147446">
        <w:rPr>
          <w:sz w:val="28"/>
          <w:szCs w:val="28"/>
        </w:rPr>
        <w:t>Развитие физической культуры и спорта</w:t>
      </w:r>
      <w:r w:rsidRPr="00147446">
        <w:rPr>
          <w:kern w:val="1"/>
          <w:sz w:val="28"/>
          <w:szCs w:val="28"/>
        </w:rPr>
        <w:t xml:space="preserve">» приведены в приложении № </w:t>
      </w:r>
      <w:r w:rsidR="0085465E" w:rsidRPr="00147446">
        <w:rPr>
          <w:kern w:val="1"/>
          <w:sz w:val="28"/>
          <w:szCs w:val="28"/>
        </w:rPr>
        <w:t>5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jc w:val="both"/>
        <w:rPr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 xml:space="preserve">  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147446" w:rsidRPr="00147446" w:rsidRDefault="003D7D35" w:rsidP="0014744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>недостаточное привлечение населения к регулярным занятиям физической культурой и спортом</w:t>
      </w:r>
    </w:p>
    <w:p w:rsidR="00792097" w:rsidRPr="00147446" w:rsidRDefault="003D7D35">
      <w:pPr>
        <w:pStyle w:val="af2"/>
        <w:shd w:val="clear" w:color="auto" w:fill="FFFFFF"/>
        <w:spacing w:before="11" w:after="0" w:line="102" w:lineRule="atLeast"/>
        <w:ind w:right="85"/>
        <w:jc w:val="both"/>
        <w:rPr>
          <w:bCs/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 xml:space="preserve">  Данная программа способствует повысит</w:t>
      </w:r>
      <w:r w:rsidR="00871CA7" w:rsidRPr="00147446">
        <w:rPr>
          <w:color w:val="000000"/>
          <w:sz w:val="28"/>
          <w:szCs w:val="28"/>
        </w:rPr>
        <w:t>ь</w:t>
      </w:r>
      <w:r w:rsidRPr="00147446">
        <w:rPr>
          <w:color w:val="000000"/>
          <w:sz w:val="28"/>
          <w:szCs w:val="28"/>
        </w:rPr>
        <w:t xml:space="preserve"> доступность и качество спортивно-оздоровительных занятий, повысит </w:t>
      </w:r>
      <w:r w:rsidRPr="00147446">
        <w:rPr>
          <w:bCs/>
          <w:color w:val="000000"/>
          <w:sz w:val="28"/>
          <w:szCs w:val="28"/>
        </w:rPr>
        <w:t xml:space="preserve">степень вовлечения граждан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bCs/>
          <w:color w:val="000000"/>
          <w:sz w:val="28"/>
          <w:szCs w:val="28"/>
        </w:rPr>
        <w:t>различного возраста, состояния здоровья и социального положения в регулярные занятия физической культурой и спортом</w:t>
      </w:r>
      <w:r w:rsidR="00871CA7" w:rsidRPr="00147446">
        <w:rPr>
          <w:bCs/>
          <w:color w:val="000000"/>
          <w:sz w:val="28"/>
          <w:szCs w:val="28"/>
        </w:rPr>
        <w:t>,</w:t>
      </w:r>
      <w:r w:rsidRPr="00147446">
        <w:rPr>
          <w:bCs/>
          <w:color w:val="000000"/>
          <w:sz w:val="28"/>
          <w:szCs w:val="28"/>
        </w:rPr>
        <w:t xml:space="preserve"> приобщение их к здоровому образу жизни</w:t>
      </w:r>
      <w:r w:rsidR="00047FE9" w:rsidRPr="00147446">
        <w:rPr>
          <w:bCs/>
          <w:color w:val="000000"/>
          <w:sz w:val="28"/>
          <w:szCs w:val="28"/>
        </w:rPr>
        <w:t>. Увеличить</w:t>
      </w:r>
      <w:r w:rsidR="00047FE9" w:rsidRPr="00147446">
        <w:rPr>
          <w:sz w:val="28"/>
          <w:szCs w:val="28"/>
        </w:rPr>
        <w:t xml:space="preserve"> проведение физкультурно-спортивных мероприятий среди учащихся с целью формирования сборных команд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047FE9" w:rsidRPr="00147446">
        <w:rPr>
          <w:sz w:val="28"/>
          <w:szCs w:val="28"/>
        </w:rPr>
        <w:t xml:space="preserve">для участия в </w:t>
      </w:r>
      <w:r w:rsidR="00200272" w:rsidRPr="00147446">
        <w:rPr>
          <w:sz w:val="28"/>
          <w:szCs w:val="28"/>
        </w:rPr>
        <w:t>районных</w:t>
      </w:r>
      <w:r w:rsidR="00047FE9" w:rsidRPr="00147446">
        <w:rPr>
          <w:sz w:val="28"/>
          <w:szCs w:val="28"/>
        </w:rPr>
        <w:t xml:space="preserve"> соревнованиях</w:t>
      </w:r>
      <w:r w:rsidRPr="00147446">
        <w:rPr>
          <w:bCs/>
          <w:color w:val="000000"/>
          <w:sz w:val="28"/>
          <w:szCs w:val="28"/>
        </w:rPr>
        <w:t xml:space="preserve">.                      </w:t>
      </w:r>
    </w:p>
    <w:p w:rsidR="003D7D35" w:rsidRPr="00147446" w:rsidRDefault="003D7D35">
      <w:pPr>
        <w:pStyle w:val="af2"/>
        <w:shd w:val="clear" w:color="auto" w:fill="FFFFFF"/>
        <w:spacing w:before="11" w:after="0" w:line="102" w:lineRule="atLeast"/>
        <w:ind w:right="85"/>
        <w:jc w:val="both"/>
        <w:rPr>
          <w:b/>
          <w:i/>
          <w:color w:val="000000"/>
          <w:sz w:val="28"/>
          <w:szCs w:val="28"/>
        </w:rPr>
      </w:pPr>
      <w:r w:rsidRPr="00147446">
        <w:rPr>
          <w:kern w:val="1"/>
          <w:sz w:val="28"/>
          <w:szCs w:val="28"/>
        </w:rPr>
        <w:t>Для развития игровых видов спорта необходимо обратить внимание на состояние детско-юношеского спорта, который обеспечивает массовость занятий игровыми видами спорта среди детей и молодежи.</w:t>
      </w:r>
      <w:r w:rsidRPr="00147446">
        <w:rPr>
          <w:color w:val="000000"/>
          <w:sz w:val="28"/>
          <w:szCs w:val="28"/>
        </w:rPr>
        <w:t xml:space="preserve"> Системные меры, включенные в программу, состоят в популяризации занятий спортом для всех категорий населения </w:t>
      </w:r>
      <w:r w:rsidR="00200272" w:rsidRPr="00147446">
        <w:rPr>
          <w:color w:val="000000"/>
          <w:sz w:val="28"/>
          <w:szCs w:val="28"/>
        </w:rPr>
        <w:t>поселения</w:t>
      </w:r>
      <w:r w:rsidRPr="00147446">
        <w:rPr>
          <w:color w:val="000000"/>
          <w:sz w:val="28"/>
          <w:szCs w:val="28"/>
        </w:rPr>
        <w:t>, создание условий для занятий физической культурой и спортом.</w:t>
      </w:r>
    </w:p>
    <w:p w:rsidR="003D7D35" w:rsidRDefault="003D7D35">
      <w:pPr>
        <w:shd w:val="clear" w:color="auto" w:fill="FFFFFF"/>
        <w:ind w:firstLine="709"/>
        <w:jc w:val="center"/>
        <w:rPr>
          <w:b/>
          <w:i/>
          <w:color w:val="000000"/>
          <w:sz w:val="26"/>
          <w:szCs w:val="26"/>
        </w:rPr>
      </w:pPr>
    </w:p>
    <w:p w:rsidR="003D7D35" w:rsidRDefault="003D7D35">
      <w:pPr>
        <w:shd w:val="clear" w:color="auto" w:fill="FFFFFF"/>
        <w:jc w:val="both"/>
        <w:rPr>
          <w:sz w:val="26"/>
          <w:szCs w:val="26"/>
        </w:rPr>
        <w:sectPr w:rsidR="003D7D35">
          <w:footerReference w:type="default" r:id="rId8"/>
          <w:pgSz w:w="11906" w:h="16838"/>
          <w:pgMar w:top="567" w:right="567" w:bottom="1134" w:left="1134" w:header="720" w:footer="709" w:gutter="0"/>
          <w:cols w:space="720"/>
          <w:docGrid w:linePitch="600" w:charSpace="40960"/>
        </w:sect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Таблица 1</w:t>
      </w:r>
    </w:p>
    <w:p w:rsidR="003D7D35" w:rsidRDefault="003D7D35">
      <w:pPr>
        <w:widowControl w:val="0"/>
        <w:tabs>
          <w:tab w:val="left" w:pos="96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                                                                                    </w:t>
      </w:r>
    </w:p>
    <w:p w:rsidR="003D7D35" w:rsidRDefault="003D7D35">
      <w:pPr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о показателях 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спорта», подпрограмм муниципальной программы и их значениях</w:t>
      </w:r>
    </w:p>
    <w:p w:rsidR="003D7D35" w:rsidRDefault="003D7D35">
      <w:pPr>
        <w:jc w:val="center"/>
        <w:rPr>
          <w:sz w:val="26"/>
          <w:szCs w:val="26"/>
        </w:rPr>
      </w:pPr>
    </w:p>
    <w:tbl>
      <w:tblPr>
        <w:tblW w:w="14688" w:type="dxa"/>
        <w:tblInd w:w="-464" w:type="dxa"/>
        <w:tblLayout w:type="fixed"/>
        <w:tblLook w:val="0000"/>
      </w:tblPr>
      <w:tblGrid>
        <w:gridCol w:w="566"/>
        <w:gridCol w:w="6"/>
        <w:gridCol w:w="137"/>
        <w:gridCol w:w="708"/>
        <w:gridCol w:w="709"/>
        <w:gridCol w:w="735"/>
        <w:gridCol w:w="773"/>
        <w:gridCol w:w="49"/>
        <w:gridCol w:w="992"/>
        <w:gridCol w:w="709"/>
        <w:gridCol w:w="709"/>
        <w:gridCol w:w="708"/>
        <w:gridCol w:w="709"/>
        <w:gridCol w:w="709"/>
        <w:gridCol w:w="709"/>
        <w:gridCol w:w="708"/>
        <w:gridCol w:w="690"/>
        <w:gridCol w:w="19"/>
        <w:gridCol w:w="709"/>
        <w:gridCol w:w="709"/>
        <w:gridCol w:w="708"/>
        <w:gridCol w:w="709"/>
        <w:gridCol w:w="709"/>
        <w:gridCol w:w="26"/>
        <w:gridCol w:w="773"/>
      </w:tblGrid>
      <w:tr w:rsidR="006E3DA4" w:rsidTr="006E3DA4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</w:pPr>
            <w:r>
              <w:rPr>
                <w:sz w:val="24"/>
                <w:szCs w:val="24"/>
              </w:rPr>
              <w:t>Значения показателей</w:t>
            </w:r>
          </w:p>
        </w:tc>
      </w:tr>
      <w:tr w:rsidR="006E3DA4" w:rsidTr="006E3DA4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6E3DA4" w:rsidTr="006E3D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</w:pPr>
            <w:r>
              <w:t>17</w:t>
            </w:r>
          </w:p>
        </w:tc>
      </w:tr>
      <w:tr w:rsidR="006E3DA4" w:rsidTr="006E3DA4">
        <w:trPr>
          <w:gridAfter w:val="18"/>
          <w:wAfter w:w="11054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E3DA4" w:rsidTr="006E3D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 w:rsidP="00EF0BCB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Показатель 1. Доля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>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спортом,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37,1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52,2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56,3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58,5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59,5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</w:pPr>
            <w:r w:rsidRPr="00C1770D">
              <w:rPr>
                <w:kern w:val="1"/>
                <w:sz w:val="24"/>
                <w:szCs w:val="24"/>
              </w:rPr>
              <w:t>60,0</w:t>
            </w:r>
          </w:p>
        </w:tc>
      </w:tr>
      <w:tr w:rsidR="00902557" w:rsidTr="00FD3636">
        <w:tc>
          <w:tcPr>
            <w:tcW w:w="1468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57" w:rsidRDefault="00902557" w:rsidP="00902557">
            <w:pPr>
              <w:pStyle w:val="2"/>
              <w:ind w:left="70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1 «</w:t>
            </w:r>
            <w:r w:rsidR="00252227">
              <w:rPr>
                <w:color w:val="000000"/>
                <w:sz w:val="26"/>
                <w:szCs w:val="26"/>
              </w:rPr>
              <w:t>Физкультура</w:t>
            </w:r>
            <w:r>
              <w:rPr>
                <w:color w:val="000000"/>
                <w:sz w:val="26"/>
                <w:szCs w:val="26"/>
              </w:rPr>
              <w:t xml:space="preserve"> и  спорт»</w:t>
            </w:r>
          </w:p>
          <w:p w:rsidR="00902557" w:rsidRPr="00C1770D" w:rsidRDefault="00902557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6E3DA4" w:rsidTr="006E3DA4"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902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1.1 Доля учащихся общеобразовательных учреждений, систематически занимающихся физической культурой и спортом от общей численности учащихся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78,0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85,2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85,3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85,5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89,5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</w:pPr>
            <w:r w:rsidRPr="00C1770D">
              <w:rPr>
                <w:kern w:val="1"/>
                <w:sz w:val="24"/>
                <w:szCs w:val="24"/>
              </w:rPr>
              <w:t>90,0</w:t>
            </w:r>
          </w:p>
        </w:tc>
      </w:tr>
    </w:tbl>
    <w:p w:rsidR="003D7D35" w:rsidRDefault="003D7D35">
      <w:pPr>
        <w:ind w:left="11328"/>
        <w:rPr>
          <w:sz w:val="26"/>
          <w:szCs w:val="26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5465E">
        <w:rPr>
          <w:sz w:val="24"/>
          <w:szCs w:val="24"/>
        </w:rPr>
        <w:t>2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Таблица </w:t>
      </w:r>
      <w:r w:rsidR="0085465E">
        <w:rPr>
          <w:kern w:val="1"/>
          <w:sz w:val="24"/>
          <w:szCs w:val="24"/>
        </w:rPr>
        <w:t>2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Сведения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о методике расчета показателей (индикаторов) 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«Развитие физической культуры и спорта»</w:t>
      </w:r>
    </w:p>
    <w:p w:rsidR="003D7D35" w:rsidRDefault="003D7D35">
      <w:pPr>
        <w:jc w:val="center"/>
        <w:rPr>
          <w:kern w:val="1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3261"/>
        <w:gridCol w:w="1693"/>
        <w:gridCol w:w="4969"/>
        <w:gridCol w:w="4688"/>
      </w:tblGrid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 w:rsidP="00222E4F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Показатель 1. </w:t>
            </w:r>
            <w:r>
              <w:rPr>
                <w:spacing w:val="-6"/>
                <w:sz w:val="24"/>
                <w:szCs w:val="24"/>
              </w:rPr>
              <w:t xml:space="preserve">Доля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>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спортом, от общей численности населения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Д=Чзан/Чнас*100%</w:t>
            </w:r>
          </w:p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</w:p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 – доля граждан, систематически занимающихся физической культурой и спортом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Чзан – численность граждан, систематически занимающихся физической культурой и спортом</w:t>
            </w:r>
          </w:p>
          <w:p w:rsidR="003D7D35" w:rsidRDefault="003D7D35" w:rsidP="006B7734">
            <w:pPr>
              <w:jc w:val="both"/>
            </w:pPr>
            <w:r>
              <w:rPr>
                <w:kern w:val="1"/>
                <w:sz w:val="24"/>
                <w:szCs w:val="24"/>
              </w:rPr>
              <w:t xml:space="preserve">Чнас – численность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kern w:val="1"/>
                <w:sz w:val="24"/>
                <w:szCs w:val="24"/>
              </w:rPr>
              <w:t xml:space="preserve"> за отчетный год</w:t>
            </w:r>
          </w:p>
        </w:tc>
      </w:tr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 xml:space="preserve">Показатель 3. </w:t>
            </w:r>
            <w:r w:rsidRPr="00147446">
              <w:rPr>
                <w:sz w:val="24"/>
                <w:szCs w:val="24"/>
              </w:rPr>
              <w:t xml:space="preserve">Доля учащихся общеобразовательных учреждений, систематически занимающихся физической культурой и спортом от общей численности учащихся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Дуч=Чзан.уч/Чуч*100%</w:t>
            </w:r>
          </w:p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</w:p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Дуч - Доля учащихся общеобразовательных учреждений, занимающихся физической культурой и спортом от общего числа учащихся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Чзан.уч. – численность учащихся общеобразовательных учреждений, занимающихся физической культурой и спортом</w:t>
            </w:r>
          </w:p>
          <w:p w:rsidR="003D7D35" w:rsidRPr="00147446" w:rsidRDefault="003D7D35">
            <w:pPr>
              <w:jc w:val="both"/>
            </w:pPr>
            <w:r w:rsidRPr="00147446">
              <w:rPr>
                <w:kern w:val="1"/>
                <w:sz w:val="24"/>
                <w:szCs w:val="24"/>
              </w:rPr>
              <w:t>Чуч – общая численность учащихся общеобразовательных учреждений</w:t>
            </w:r>
          </w:p>
        </w:tc>
      </w:tr>
    </w:tbl>
    <w:p w:rsidR="003D7D35" w:rsidRDefault="003D7D35">
      <w:pPr>
        <w:jc w:val="center"/>
        <w:rPr>
          <w:kern w:val="1"/>
          <w:sz w:val="24"/>
          <w:szCs w:val="24"/>
        </w:rPr>
      </w:pPr>
    </w:p>
    <w:p w:rsidR="003D7D35" w:rsidRDefault="003D7D35">
      <w:pPr>
        <w:ind w:left="11328"/>
        <w:jc w:val="right"/>
        <w:rPr>
          <w:sz w:val="26"/>
          <w:szCs w:val="26"/>
        </w:rPr>
      </w:pPr>
    </w:p>
    <w:p w:rsidR="003D7D35" w:rsidRDefault="003D7D35">
      <w:pPr>
        <w:ind w:left="11328"/>
        <w:jc w:val="right"/>
        <w:rPr>
          <w:sz w:val="26"/>
          <w:szCs w:val="26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5465E">
        <w:rPr>
          <w:sz w:val="24"/>
          <w:szCs w:val="24"/>
        </w:rPr>
        <w:t>3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pStyle w:val="af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3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подпрограмм, основных мероприятий, приоритетных основных мероприятий </w:t>
      </w:r>
    </w:p>
    <w:p w:rsidR="003D7D35" w:rsidRDefault="003D7D35">
      <w:pPr>
        <w:widowControl w:val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«Развитие физической культуры и спорта»</w:t>
      </w:r>
    </w:p>
    <w:p w:rsidR="003D7D35" w:rsidRDefault="003D7D35">
      <w:pPr>
        <w:pStyle w:val="af0"/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4"/>
        <w:gridCol w:w="3673"/>
        <w:gridCol w:w="11"/>
        <w:gridCol w:w="2119"/>
        <w:gridCol w:w="7"/>
        <w:gridCol w:w="1134"/>
        <w:gridCol w:w="998"/>
        <w:gridCol w:w="136"/>
        <w:gridCol w:w="6"/>
        <w:gridCol w:w="2969"/>
        <w:gridCol w:w="2268"/>
        <w:gridCol w:w="1291"/>
      </w:tblGrid>
      <w:tr w:rsidR="003D7D35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подпрограммы основного мероприятия, приоритетного основного мероприятия программы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 не реализации основного мероприятия, приоритетного основного мероприятия программы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</w:pPr>
            <w:r>
              <w:rPr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3D7D35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D7D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3D7D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 w:rsidP="00252227">
            <w:pPr>
              <w:pStyle w:val="af0"/>
              <w:jc w:val="center"/>
            </w:pPr>
            <w:r>
              <w:rPr>
                <w:sz w:val="24"/>
                <w:szCs w:val="24"/>
              </w:rPr>
              <w:t>Подпрограмма 1 «</w:t>
            </w:r>
            <w:r w:rsidR="00252227">
              <w:rPr>
                <w:color w:val="000000"/>
                <w:sz w:val="24"/>
                <w:szCs w:val="24"/>
              </w:rPr>
              <w:t>Физкультура и спорт</w:t>
            </w:r>
            <w:r>
              <w:rPr>
                <w:sz w:val="24"/>
                <w:szCs w:val="24"/>
              </w:rPr>
              <w:t>»</w:t>
            </w:r>
          </w:p>
        </w:tc>
      </w:tr>
      <w:tr w:rsidR="003D7D35">
        <w:trPr>
          <w:trHeight w:val="8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</w:p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подпрограммы 1 </w:t>
            </w:r>
          </w:p>
          <w:p w:rsidR="00900139" w:rsidRDefault="00900139" w:rsidP="0090013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привлечение к занятиям физической культурой и массовым спортом максимального количества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6"/>
                <w:szCs w:val="26"/>
              </w:rPr>
              <w:t>, пропаганда здорового образа жизни</w:t>
            </w:r>
          </w:p>
          <w:p w:rsidR="003D7D35" w:rsidRDefault="003D7D35">
            <w:pPr>
              <w:pStyle w:val="af0"/>
              <w:jc w:val="center"/>
            </w:pPr>
          </w:p>
        </w:tc>
      </w:tr>
      <w:tr w:rsidR="00FF78A1">
        <w:trPr>
          <w:trHeight w:val="1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FF78A1" w:rsidRDefault="00FF78A1" w:rsidP="00FF78A1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1.1</w:t>
            </w: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. Физическое воспитание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и обеспечение организации </w:t>
            </w:r>
          </w:p>
          <w:p w:rsidR="00FF78A1" w:rsidRDefault="00FF78A1" w:rsidP="00FF78A1">
            <w:pPr>
              <w:pStyle w:val="af0"/>
              <w:jc w:val="both"/>
              <w:rPr>
                <w:sz w:val="24"/>
                <w:szCs w:val="24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и проведения физкультурных и массовых спортивных 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B560B1" w:rsidP="00B56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827F19">
              <w:rPr>
                <w:sz w:val="24"/>
                <w:szCs w:val="24"/>
              </w:rPr>
              <w:t>Ивановского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2019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2030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FF78A1" w:rsidRDefault="00FF78A1" w:rsidP="00FF78A1">
            <w:pPr>
              <w:shd w:val="clear" w:color="auto" w:fill="FFFFFF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совершенствование системы физического воспитания;</w:t>
            </w:r>
          </w:p>
          <w:p w:rsidR="00FF78A1" w:rsidRPr="00FF78A1" w:rsidRDefault="00FF78A1" w:rsidP="00FF78A1">
            <w:pPr>
              <w:shd w:val="clear" w:color="auto" w:fill="FFFFFF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рост числа занимающихся физической культурой и спортом;</w:t>
            </w:r>
          </w:p>
          <w:p w:rsidR="00FF78A1" w:rsidRDefault="00FF78A1" w:rsidP="00FF78A1">
            <w:pPr>
              <w:jc w:val="both"/>
              <w:rPr>
                <w:kern w:val="1"/>
                <w:sz w:val="24"/>
                <w:szCs w:val="24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рост количества участников массовых спортивных и физкультурных мероприятий</w:t>
            </w:r>
          </w:p>
          <w:p w:rsidR="00FF78A1" w:rsidRDefault="00FF78A1" w:rsidP="00FF78A1">
            <w:pPr>
              <w:jc w:val="both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B363D4" w:rsidRDefault="00FF78A1" w:rsidP="00FF78A1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замедление темпов роста доли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t>, систематически занимающегося физической культурой и спортом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A1" w:rsidRDefault="00FF78A1" w:rsidP="006A183A">
            <w:pPr>
              <w:pStyle w:val="af0"/>
              <w:jc w:val="both"/>
            </w:pPr>
            <w:r>
              <w:rPr>
                <w:sz w:val="24"/>
                <w:szCs w:val="24"/>
              </w:rPr>
              <w:t>1, 1.1</w:t>
            </w:r>
          </w:p>
        </w:tc>
      </w:tr>
    </w:tbl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5465E">
        <w:rPr>
          <w:sz w:val="24"/>
          <w:szCs w:val="24"/>
        </w:rPr>
        <w:t>4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ind w:left="113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Таблица </w:t>
      </w:r>
      <w:r w:rsidR="0085465E">
        <w:rPr>
          <w:sz w:val="24"/>
          <w:szCs w:val="24"/>
        </w:rPr>
        <w:t>4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</w:p>
    <w:p w:rsidR="003D7D35" w:rsidRDefault="003D7D35">
      <w:pPr>
        <w:widowControl w:val="0"/>
        <w:jc w:val="center"/>
        <w:rPr>
          <w:sz w:val="22"/>
          <w:szCs w:val="22"/>
        </w:rPr>
      </w:pPr>
      <w:r>
        <w:rPr>
          <w:sz w:val="24"/>
          <w:szCs w:val="24"/>
        </w:rPr>
        <w:t>бюджета</w:t>
      </w:r>
      <w:r w:rsidR="00CB3BA3">
        <w:rPr>
          <w:sz w:val="24"/>
          <w:szCs w:val="24"/>
        </w:rPr>
        <w:t xml:space="preserve">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  <w:r w:rsidR="00CB3BA3">
        <w:rPr>
          <w:sz w:val="24"/>
          <w:szCs w:val="24"/>
        </w:rPr>
        <w:t xml:space="preserve"> </w:t>
      </w:r>
      <w:r w:rsidR="002F3993">
        <w:rPr>
          <w:sz w:val="24"/>
          <w:szCs w:val="24"/>
        </w:rPr>
        <w:t>Сальского</w:t>
      </w:r>
      <w:r>
        <w:rPr>
          <w:sz w:val="24"/>
          <w:szCs w:val="24"/>
        </w:rPr>
        <w:t xml:space="preserve"> района на реализацию муниципальной программы                                                                                                                  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</w:t>
      </w:r>
    </w:p>
    <w:p w:rsidR="003D7D35" w:rsidRDefault="003D7D35">
      <w:pPr>
        <w:widowControl w:val="0"/>
        <w:jc w:val="center"/>
        <w:rPr>
          <w:sz w:val="22"/>
          <w:szCs w:val="22"/>
        </w:rPr>
      </w:pPr>
    </w:p>
    <w:tbl>
      <w:tblPr>
        <w:tblW w:w="16028" w:type="dxa"/>
        <w:tblInd w:w="-606" w:type="dxa"/>
        <w:tblLayout w:type="fixed"/>
        <w:tblLook w:val="0000"/>
      </w:tblPr>
      <w:tblGrid>
        <w:gridCol w:w="1702"/>
        <w:gridCol w:w="1559"/>
        <w:gridCol w:w="709"/>
        <w:gridCol w:w="708"/>
        <w:gridCol w:w="1276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8"/>
      </w:tblGrid>
      <w:tr w:rsidR="003D7D35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Номер и  наименование      </w:t>
            </w:r>
            <w:r>
              <w:rPr>
                <w:rFonts w:ascii="Times New Roman" w:hAnsi="Times New Roman" w:cs="Times New Roman"/>
              </w:rPr>
              <w:br/>
              <w:t xml:space="preserve"> подпрограммы,</w:t>
            </w:r>
            <w:r>
              <w:rPr>
                <w:rFonts w:ascii="Times New Roman" w:hAnsi="Times New Roman" w:cs="Times New Roman"/>
              </w:rPr>
              <w:br/>
              <w:t>основного мероприятия,</w:t>
            </w:r>
            <w:r>
              <w:rPr>
                <w:rFonts w:ascii="Times New Roman" w:hAnsi="Times New Roman" w:cs="Times New Roman"/>
              </w:rPr>
              <w:br/>
              <w:t>приоритетногоосновного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расходов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Объём расходов всего (тыс. руб.)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3D7D35" w:rsidTr="00B86CD0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2030</w:t>
            </w:r>
          </w:p>
        </w:tc>
      </w:tr>
      <w:tr w:rsidR="00B86CD0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 w:rsidP="00B86CD0">
            <w:pPr>
              <w:widowControl w:val="0"/>
              <w:jc w:val="center"/>
              <w:rPr>
                <w:kern w:val="1"/>
              </w:rPr>
            </w:pPr>
            <w:r>
              <w:t xml:space="preserve">Муниципальная программа </w:t>
            </w:r>
            <w:r w:rsidR="00827F19">
              <w:t>Ивановского</w:t>
            </w:r>
            <w: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</w:tr>
      <w:tr w:rsidR="00B86CD0" w:rsidTr="00B86CD0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 w:rsidP="006A183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 xml:space="preserve">Администрация </w:t>
            </w:r>
            <w:r w:rsidR="00827F19">
              <w:rPr>
                <w:rFonts w:ascii="Times New Roman" w:hAnsi="Times New Roman" w:cs="Times New Roman"/>
                <w:kern w:val="1"/>
              </w:rPr>
              <w:t>Ивановского</w:t>
            </w:r>
            <w:r>
              <w:rPr>
                <w:rFonts w:ascii="Times New Roman" w:hAnsi="Times New Roman" w:cs="Times New Roman"/>
                <w:kern w:val="1"/>
              </w:rPr>
              <w:t xml:space="preserve"> сельского поселения</w:t>
            </w:r>
            <w:r w:rsidR="00B86CD0">
              <w:rPr>
                <w:rFonts w:ascii="Times New Roman" w:hAnsi="Times New Roman" w:cs="Times New Roman"/>
                <w:kern w:val="1"/>
              </w:rPr>
              <w:t xml:space="preserve">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D732EE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</w:tr>
      <w:tr w:rsidR="00B86CD0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 w:rsidP="00252227">
            <w:pPr>
              <w:widowControl w:val="0"/>
              <w:jc w:val="center"/>
              <w:rPr>
                <w:kern w:val="1"/>
              </w:rPr>
            </w:pPr>
            <w:r>
              <w:t>Подпрограмма 1 «</w:t>
            </w:r>
            <w:r w:rsidR="00252227">
              <w:rPr>
                <w:color w:val="000000"/>
              </w:rPr>
              <w:t>Физкультура и спорт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 w:rsidP="006A183A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</w:tr>
      <w:tr w:rsidR="00B86CD0" w:rsidTr="00B86CD0">
        <w:trPr>
          <w:trHeight w:val="90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 xml:space="preserve">Администрация </w:t>
            </w:r>
            <w:r w:rsidR="00827F19">
              <w:rPr>
                <w:rFonts w:ascii="Times New Roman" w:hAnsi="Times New Roman" w:cs="Times New Roman"/>
                <w:kern w:val="1"/>
              </w:rPr>
              <w:t>Ивановского</w:t>
            </w:r>
            <w:r>
              <w:rPr>
                <w:rFonts w:ascii="Times New Roman" w:hAnsi="Times New Roman" w:cs="Times New Roman"/>
                <w:kern w:val="1"/>
              </w:rPr>
              <w:t xml:space="preserve"> сельского поселения </w:t>
            </w:r>
            <w:r w:rsidR="00B86CD0">
              <w:rPr>
                <w:rFonts w:ascii="Times New Roman" w:hAnsi="Times New Roman" w:cs="Times New Roman"/>
                <w:kern w:val="1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732EE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</w:tr>
      <w:tr w:rsidR="006A183A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widowControl w:val="0"/>
              <w:jc w:val="center"/>
              <w:rPr>
                <w:kern w:val="1"/>
              </w:rPr>
            </w:pPr>
            <w:r>
              <w:t xml:space="preserve">ОМ 1.4 Исполнение </w:t>
            </w:r>
            <w:r>
              <w:lastRenderedPageBreak/>
              <w:t xml:space="preserve">календарного плана, </w:t>
            </w:r>
            <w:r>
              <w:rPr>
                <w:color w:val="000000"/>
              </w:rPr>
              <w:t xml:space="preserve">физическое воспитание населения </w:t>
            </w:r>
            <w:r w:rsidR="00827F19">
              <w:t>Ивановского</w:t>
            </w:r>
            <w:r>
              <w:t xml:space="preserve"> сельского поселения </w:t>
            </w:r>
            <w:r>
              <w:rPr>
                <w:color w:val="000000"/>
              </w:rPr>
              <w:t>и обеспечение организации и проведения физкультурных и массовых спортивных мероприятий</w:t>
            </w:r>
            <w:r w:rsidR="00827F19">
              <w:t>Ивановского</w:t>
            </w:r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pPr>
              <w:widowControl w:val="0"/>
              <w:jc w:val="center"/>
            </w:pPr>
            <w:r>
              <w:t>0</w:t>
            </w:r>
            <w:r w:rsidR="006A183A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pPr>
              <w:widowControl w:val="0"/>
              <w:jc w:val="center"/>
            </w:pPr>
            <w:r>
              <w:t>0</w:t>
            </w:r>
            <w:r w:rsidR="006A183A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0,0</w:t>
            </w:r>
          </w:p>
        </w:tc>
      </w:tr>
      <w:tr w:rsidR="00B86CD0" w:rsidTr="00B86CD0">
        <w:trPr>
          <w:trHeight w:val="178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Отдел культуры, спорта и молодёжной политики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jc w:val="center"/>
            </w:pPr>
            <w: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</w:tr>
    </w:tbl>
    <w:p w:rsidR="003D7D35" w:rsidRDefault="003D7D35">
      <w:pPr>
        <w:widowControl w:val="0"/>
        <w:jc w:val="center"/>
        <w:rPr>
          <w:b/>
        </w:rPr>
      </w:pP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</w:p>
    <w:p w:rsidR="003D7D35" w:rsidRDefault="003D7D35">
      <w:pPr>
        <w:widowControl w:val="0"/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</w:t>
      </w:r>
      <w:r w:rsidR="0085465E">
        <w:rPr>
          <w:sz w:val="24"/>
          <w:szCs w:val="24"/>
        </w:rPr>
        <w:t>5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 w:rsidRP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5</w:t>
      </w:r>
    </w:p>
    <w:p w:rsidR="003D7D35" w:rsidRDefault="003D7D35">
      <w:pPr>
        <w:jc w:val="center"/>
        <w:rPr>
          <w:sz w:val="24"/>
          <w:szCs w:val="24"/>
        </w:rPr>
      </w:pPr>
      <w:r>
        <w:rPr>
          <w:kern w:val="1"/>
          <w:sz w:val="24"/>
          <w:szCs w:val="24"/>
        </w:rPr>
        <w:t>Расходы</w:t>
      </w:r>
    </w:p>
    <w:p w:rsidR="003D7D35" w:rsidRDefault="003D7D35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реализацию муниципальной </w:t>
      </w:r>
      <w:r>
        <w:rPr>
          <w:bCs/>
          <w:sz w:val="24"/>
          <w:szCs w:val="24"/>
        </w:rPr>
        <w:t xml:space="preserve">программы </w:t>
      </w:r>
      <w:r w:rsidR="00827F19">
        <w:rPr>
          <w:bCs/>
          <w:sz w:val="24"/>
          <w:szCs w:val="24"/>
        </w:rPr>
        <w:t>Ивановского</w:t>
      </w:r>
      <w:r w:rsidR="00DB653F" w:rsidRPr="00DB653F">
        <w:rPr>
          <w:bCs/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</w:t>
      </w:r>
    </w:p>
    <w:p w:rsidR="003D7D35" w:rsidRDefault="003D7D35">
      <w:pPr>
        <w:rPr>
          <w:sz w:val="24"/>
          <w:szCs w:val="24"/>
        </w:rPr>
      </w:pPr>
    </w:p>
    <w:tbl>
      <w:tblPr>
        <w:tblW w:w="0" w:type="auto"/>
        <w:tblInd w:w="-606" w:type="dxa"/>
        <w:tblLayout w:type="fixed"/>
        <w:tblLook w:val="0000"/>
      </w:tblPr>
      <w:tblGrid>
        <w:gridCol w:w="1985"/>
        <w:gridCol w:w="2268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3D7D3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программы, номер и наименование подпрограммы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расходов всего (тыс. руб.)</w:t>
            </w:r>
          </w:p>
        </w:tc>
        <w:tc>
          <w:tcPr>
            <w:tcW w:w="10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t>в том числе по годам реализации                             муниципальной программы</w:t>
            </w:r>
          </w:p>
        </w:tc>
      </w:tr>
      <w:tr w:rsidR="003D7D35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DB653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физической </w:t>
            </w:r>
            <w:r>
              <w:rPr>
                <w:sz w:val="24"/>
                <w:szCs w:val="24"/>
              </w:rPr>
              <w:lastRenderedPageBreak/>
              <w:t>культуры и спорта»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B653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DB653F">
        <w:trPr>
          <w:trHeight w:val="4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DB653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 w:rsidP="006A3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Подпрограмма 1 </w:t>
            </w:r>
            <w:r w:rsidRPr="00147446">
              <w:rPr>
                <w:sz w:val="24"/>
                <w:szCs w:val="24"/>
              </w:rPr>
              <w:t>«</w:t>
            </w:r>
            <w:r w:rsidR="006A3DBD" w:rsidRPr="00147446">
              <w:rPr>
                <w:color w:val="000000"/>
                <w:sz w:val="24"/>
                <w:szCs w:val="24"/>
              </w:rPr>
              <w:t>Физкультура и спорт</w:t>
            </w:r>
            <w:r w:rsidRPr="0014744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DB653F">
        <w:trPr>
          <w:trHeight w:val="3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sectPr w:rsidR="003D7D35">
          <w:footerReference w:type="default" r:id="rId9"/>
          <w:pgSz w:w="16838" w:h="11906" w:orient="landscape"/>
          <w:pgMar w:top="567" w:right="567" w:bottom="1134" w:left="1134" w:header="720" w:footer="720" w:gutter="0"/>
          <w:cols w:space="720"/>
          <w:docGrid w:linePitch="600" w:charSpace="40960"/>
        </w:sectPr>
      </w:pPr>
    </w:p>
    <w:p w:rsidR="00147446" w:rsidRPr="00147446" w:rsidRDefault="00147446" w:rsidP="005A09B4">
      <w:pPr>
        <w:jc w:val="right"/>
        <w:rPr>
          <w:kern w:val="1"/>
          <w:sz w:val="28"/>
          <w:szCs w:val="28"/>
        </w:rPr>
      </w:pPr>
      <w:bookmarkStart w:id="0" w:name="_GoBack"/>
      <w:bookmarkEnd w:id="0"/>
    </w:p>
    <w:sectPr w:rsidR="00147446" w:rsidRPr="00147446" w:rsidSect="0021778C">
      <w:footerReference w:type="default" r:id="rId10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555" w:rsidRDefault="00633555">
      <w:r>
        <w:separator/>
      </w:r>
    </w:p>
  </w:endnote>
  <w:endnote w:type="continuationSeparator" w:id="1">
    <w:p w:rsidR="00633555" w:rsidRDefault="0063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01" w:rsidRDefault="00476332">
    <w:pPr>
      <w:pStyle w:val="af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9pt;margin-top:.05pt;width:10pt;height:11.5pt;z-index:251656704;mso-wrap-distance-left:0;mso-wrap-distance-right:0;mso-position-horizontal-relative:page" stroked="f">
          <v:fill opacity="0" color2="black"/>
          <v:textbox inset="0,0,0,0">
            <w:txbxContent>
              <w:p w:rsidR="00227401" w:rsidRDefault="00476332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 w:rsidR="00227401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A404B4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01" w:rsidRDefault="00476332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3.5pt;margin-top:.05pt;width:10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227401" w:rsidRDefault="00476332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 w:rsidR="00227401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A404B4">
                  <w:rPr>
                    <w:rStyle w:val="a7"/>
                    <w:noProof/>
                  </w:rPr>
                  <w:t>11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fldSimple w:instr=" FILENAME \p ">
      <w:r w:rsidR="00227401">
        <w:t>C:\Users\Pc\Downloads\13.doc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01" w:rsidRDefault="00476332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8.55pt;margin-top:.05pt;width:10pt;height:11.5pt;z-index:251658752;mso-wrap-distance-left:0;mso-wrap-distance-right:0;mso-position-horizontal-relative:page" stroked="f">
          <v:fill opacity="0" color2="black"/>
          <v:textbox inset="0,0,0,0">
            <w:txbxContent>
              <w:p w:rsidR="00227401" w:rsidRDefault="00476332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 w:rsidR="00227401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A404B4">
                  <w:rPr>
                    <w:rStyle w:val="a7"/>
                    <w:noProof/>
                  </w:rPr>
                  <w:t>13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fldSimple w:instr=" FILENAME \p ">
      <w:r w:rsidR="00227401">
        <w:t>C:\Users\Pc\Downloads\13.doc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555" w:rsidRDefault="00633555">
      <w:r>
        <w:separator/>
      </w:r>
    </w:p>
  </w:footnote>
  <w:footnote w:type="continuationSeparator" w:id="1">
    <w:p w:rsidR="00633555" w:rsidRDefault="00633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4"/>
    <w:lvl w:ilvl="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  <w:szCs w:val="24"/>
      </w:rPr>
    </w:lvl>
  </w:abstractNum>
  <w:abstractNum w:abstractNumId="3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4D58"/>
    <w:rsid w:val="00047FE9"/>
    <w:rsid w:val="00056843"/>
    <w:rsid w:val="00076C71"/>
    <w:rsid w:val="000A0DCD"/>
    <w:rsid w:val="000C4D58"/>
    <w:rsid w:val="001215B9"/>
    <w:rsid w:val="001248B2"/>
    <w:rsid w:val="00147446"/>
    <w:rsid w:val="001855ED"/>
    <w:rsid w:val="00197DE3"/>
    <w:rsid w:val="001B6955"/>
    <w:rsid w:val="001D075A"/>
    <w:rsid w:val="00200272"/>
    <w:rsid w:val="00201AA9"/>
    <w:rsid w:val="00214EF8"/>
    <w:rsid w:val="0021778C"/>
    <w:rsid w:val="002226A9"/>
    <w:rsid w:val="00222E4F"/>
    <w:rsid w:val="00227401"/>
    <w:rsid w:val="00252227"/>
    <w:rsid w:val="0027155F"/>
    <w:rsid w:val="00281347"/>
    <w:rsid w:val="002A5E7E"/>
    <w:rsid w:val="002B1BE9"/>
    <w:rsid w:val="002C322A"/>
    <w:rsid w:val="002E1BC5"/>
    <w:rsid w:val="002F3993"/>
    <w:rsid w:val="003154E7"/>
    <w:rsid w:val="0039255B"/>
    <w:rsid w:val="003D10F5"/>
    <w:rsid w:val="003D7D35"/>
    <w:rsid w:val="003E64E8"/>
    <w:rsid w:val="00431F3E"/>
    <w:rsid w:val="00476332"/>
    <w:rsid w:val="004810FA"/>
    <w:rsid w:val="004C4456"/>
    <w:rsid w:val="0051187A"/>
    <w:rsid w:val="00516DD4"/>
    <w:rsid w:val="005675EF"/>
    <w:rsid w:val="00573976"/>
    <w:rsid w:val="005A09B4"/>
    <w:rsid w:val="005E1A4D"/>
    <w:rsid w:val="00614792"/>
    <w:rsid w:val="00633555"/>
    <w:rsid w:val="006A183A"/>
    <w:rsid w:val="006A3DBD"/>
    <w:rsid w:val="006B43E7"/>
    <w:rsid w:val="006B7734"/>
    <w:rsid w:val="006C22EA"/>
    <w:rsid w:val="006E3DA4"/>
    <w:rsid w:val="007416F9"/>
    <w:rsid w:val="00782E61"/>
    <w:rsid w:val="00792097"/>
    <w:rsid w:val="007A22BC"/>
    <w:rsid w:val="007A7E05"/>
    <w:rsid w:val="00812C87"/>
    <w:rsid w:val="0082040E"/>
    <w:rsid w:val="00827F19"/>
    <w:rsid w:val="00835BE3"/>
    <w:rsid w:val="0085465E"/>
    <w:rsid w:val="00871CA7"/>
    <w:rsid w:val="00892499"/>
    <w:rsid w:val="00893358"/>
    <w:rsid w:val="00900139"/>
    <w:rsid w:val="00902557"/>
    <w:rsid w:val="0091345E"/>
    <w:rsid w:val="00950C4F"/>
    <w:rsid w:val="009B3AB1"/>
    <w:rsid w:val="009D1231"/>
    <w:rsid w:val="00A17242"/>
    <w:rsid w:val="00A2236E"/>
    <w:rsid w:val="00A404B4"/>
    <w:rsid w:val="00A62B82"/>
    <w:rsid w:val="00AC6E5B"/>
    <w:rsid w:val="00AE5618"/>
    <w:rsid w:val="00B3472D"/>
    <w:rsid w:val="00B45179"/>
    <w:rsid w:val="00B560B1"/>
    <w:rsid w:val="00B86CD0"/>
    <w:rsid w:val="00B86E5C"/>
    <w:rsid w:val="00BC43D3"/>
    <w:rsid w:val="00C02EAC"/>
    <w:rsid w:val="00C1770D"/>
    <w:rsid w:val="00C40C08"/>
    <w:rsid w:val="00C428FA"/>
    <w:rsid w:val="00C9623D"/>
    <w:rsid w:val="00C9734A"/>
    <w:rsid w:val="00CB3BA3"/>
    <w:rsid w:val="00D12418"/>
    <w:rsid w:val="00D33E86"/>
    <w:rsid w:val="00D732EE"/>
    <w:rsid w:val="00D82F85"/>
    <w:rsid w:val="00DB316C"/>
    <w:rsid w:val="00DB653F"/>
    <w:rsid w:val="00E13AB0"/>
    <w:rsid w:val="00E452F5"/>
    <w:rsid w:val="00E867E9"/>
    <w:rsid w:val="00EF0BCB"/>
    <w:rsid w:val="00F053D0"/>
    <w:rsid w:val="00F721B7"/>
    <w:rsid w:val="00F86372"/>
    <w:rsid w:val="00FD3636"/>
    <w:rsid w:val="00FE5719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1778C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21778C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1778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1778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78C"/>
    <w:rPr>
      <w:rFonts w:ascii="Symbol" w:hAnsi="Symbol" w:cs="Symbol" w:hint="default"/>
    </w:rPr>
  </w:style>
  <w:style w:type="character" w:customStyle="1" w:styleId="WW8Num1z1">
    <w:name w:val="WW8Num1z1"/>
    <w:rsid w:val="0021778C"/>
    <w:rPr>
      <w:rFonts w:ascii="Courier New" w:hAnsi="Courier New" w:cs="Courier New" w:hint="default"/>
    </w:rPr>
  </w:style>
  <w:style w:type="character" w:customStyle="1" w:styleId="WW8Num1z2">
    <w:name w:val="WW8Num1z2"/>
    <w:rsid w:val="0021778C"/>
    <w:rPr>
      <w:rFonts w:ascii="Wingdings" w:hAnsi="Wingdings" w:cs="Wingdings" w:hint="default"/>
    </w:rPr>
  </w:style>
  <w:style w:type="character" w:customStyle="1" w:styleId="WW8Num2z0">
    <w:name w:val="WW8Num2z0"/>
    <w:rsid w:val="0021778C"/>
    <w:rPr>
      <w:rFonts w:hint="default"/>
    </w:rPr>
  </w:style>
  <w:style w:type="character" w:customStyle="1" w:styleId="WW8Num2z1">
    <w:name w:val="WW8Num2z1"/>
    <w:rsid w:val="0021778C"/>
  </w:style>
  <w:style w:type="character" w:customStyle="1" w:styleId="WW8Num2z2">
    <w:name w:val="WW8Num2z2"/>
    <w:rsid w:val="0021778C"/>
  </w:style>
  <w:style w:type="character" w:customStyle="1" w:styleId="WW8Num2z3">
    <w:name w:val="WW8Num2z3"/>
    <w:rsid w:val="0021778C"/>
  </w:style>
  <w:style w:type="character" w:customStyle="1" w:styleId="WW8Num2z4">
    <w:name w:val="WW8Num2z4"/>
    <w:rsid w:val="0021778C"/>
  </w:style>
  <w:style w:type="character" w:customStyle="1" w:styleId="WW8Num2z5">
    <w:name w:val="WW8Num2z5"/>
    <w:rsid w:val="0021778C"/>
  </w:style>
  <w:style w:type="character" w:customStyle="1" w:styleId="WW8Num2z6">
    <w:name w:val="WW8Num2z6"/>
    <w:rsid w:val="0021778C"/>
  </w:style>
  <w:style w:type="character" w:customStyle="1" w:styleId="WW8Num2z7">
    <w:name w:val="WW8Num2z7"/>
    <w:rsid w:val="0021778C"/>
  </w:style>
  <w:style w:type="character" w:customStyle="1" w:styleId="WW8Num2z8">
    <w:name w:val="WW8Num2z8"/>
    <w:rsid w:val="0021778C"/>
  </w:style>
  <w:style w:type="character" w:customStyle="1" w:styleId="WW8Num3z0">
    <w:name w:val="WW8Num3z0"/>
    <w:rsid w:val="0021778C"/>
    <w:rPr>
      <w:rFonts w:ascii="Symbol" w:hAnsi="Symbol" w:cs="Symbol" w:hint="default"/>
    </w:rPr>
  </w:style>
  <w:style w:type="character" w:customStyle="1" w:styleId="WW8Num3z1">
    <w:name w:val="WW8Num3z1"/>
    <w:rsid w:val="0021778C"/>
    <w:rPr>
      <w:rFonts w:ascii="Courier New" w:hAnsi="Courier New" w:cs="Courier New" w:hint="default"/>
    </w:rPr>
  </w:style>
  <w:style w:type="character" w:customStyle="1" w:styleId="WW8Num3z2">
    <w:name w:val="WW8Num3z2"/>
    <w:rsid w:val="0021778C"/>
    <w:rPr>
      <w:rFonts w:ascii="Wingdings" w:hAnsi="Wingdings" w:cs="Wingdings" w:hint="default"/>
    </w:rPr>
  </w:style>
  <w:style w:type="character" w:customStyle="1" w:styleId="WW8Num4z0">
    <w:name w:val="WW8Num4z0"/>
    <w:rsid w:val="0021778C"/>
    <w:rPr>
      <w:rFonts w:ascii="Symbol" w:hAnsi="Symbol" w:cs="Symbol" w:hint="default"/>
    </w:rPr>
  </w:style>
  <w:style w:type="character" w:customStyle="1" w:styleId="WW8Num4z1">
    <w:name w:val="WW8Num4z1"/>
    <w:rsid w:val="0021778C"/>
    <w:rPr>
      <w:rFonts w:ascii="Courier New" w:hAnsi="Courier New" w:cs="Courier New" w:hint="default"/>
    </w:rPr>
  </w:style>
  <w:style w:type="character" w:customStyle="1" w:styleId="WW8Num4z2">
    <w:name w:val="WW8Num4z2"/>
    <w:rsid w:val="0021778C"/>
    <w:rPr>
      <w:rFonts w:ascii="Wingdings" w:hAnsi="Wingdings" w:cs="Wingdings" w:hint="default"/>
    </w:rPr>
  </w:style>
  <w:style w:type="character" w:customStyle="1" w:styleId="WW8Num5z0">
    <w:name w:val="WW8Num5z0"/>
    <w:rsid w:val="0021778C"/>
    <w:rPr>
      <w:rFonts w:ascii="Symbol" w:hAnsi="Symbol" w:cs="Symbol" w:hint="default"/>
    </w:rPr>
  </w:style>
  <w:style w:type="character" w:customStyle="1" w:styleId="WW8Num5z1">
    <w:name w:val="WW8Num5z1"/>
    <w:rsid w:val="0021778C"/>
    <w:rPr>
      <w:rFonts w:ascii="Courier New" w:hAnsi="Courier New" w:cs="Courier New" w:hint="default"/>
    </w:rPr>
  </w:style>
  <w:style w:type="character" w:customStyle="1" w:styleId="WW8Num5z2">
    <w:name w:val="WW8Num5z2"/>
    <w:rsid w:val="0021778C"/>
    <w:rPr>
      <w:rFonts w:ascii="Wingdings" w:hAnsi="Wingdings" w:cs="Wingdings" w:hint="default"/>
    </w:rPr>
  </w:style>
  <w:style w:type="character" w:customStyle="1" w:styleId="WW8Num6z0">
    <w:name w:val="WW8Num6z0"/>
    <w:rsid w:val="0021778C"/>
    <w:rPr>
      <w:rFonts w:ascii="Symbol" w:hAnsi="Symbol" w:cs="Symbol" w:hint="default"/>
    </w:rPr>
  </w:style>
  <w:style w:type="character" w:customStyle="1" w:styleId="WW8Num6z1">
    <w:name w:val="WW8Num6z1"/>
    <w:rsid w:val="0021778C"/>
    <w:rPr>
      <w:rFonts w:ascii="Courier New" w:hAnsi="Courier New" w:cs="Courier New" w:hint="default"/>
    </w:rPr>
  </w:style>
  <w:style w:type="character" w:customStyle="1" w:styleId="WW8Num6z2">
    <w:name w:val="WW8Num6z2"/>
    <w:rsid w:val="0021778C"/>
    <w:rPr>
      <w:rFonts w:ascii="Wingdings" w:hAnsi="Wingdings" w:cs="Wingdings" w:hint="default"/>
    </w:rPr>
  </w:style>
  <w:style w:type="character" w:customStyle="1" w:styleId="WW8Num7z0">
    <w:name w:val="WW8Num7z0"/>
    <w:rsid w:val="0021778C"/>
  </w:style>
  <w:style w:type="character" w:customStyle="1" w:styleId="WW8Num7z1">
    <w:name w:val="WW8Num7z1"/>
    <w:rsid w:val="0021778C"/>
  </w:style>
  <w:style w:type="character" w:customStyle="1" w:styleId="WW8Num7z2">
    <w:name w:val="WW8Num7z2"/>
    <w:rsid w:val="0021778C"/>
  </w:style>
  <w:style w:type="character" w:customStyle="1" w:styleId="WW8Num7z3">
    <w:name w:val="WW8Num7z3"/>
    <w:rsid w:val="0021778C"/>
  </w:style>
  <w:style w:type="character" w:customStyle="1" w:styleId="WW8Num7z4">
    <w:name w:val="WW8Num7z4"/>
    <w:rsid w:val="0021778C"/>
  </w:style>
  <w:style w:type="character" w:customStyle="1" w:styleId="WW8Num7z5">
    <w:name w:val="WW8Num7z5"/>
    <w:rsid w:val="0021778C"/>
  </w:style>
  <w:style w:type="character" w:customStyle="1" w:styleId="WW8Num7z6">
    <w:name w:val="WW8Num7z6"/>
    <w:rsid w:val="0021778C"/>
  </w:style>
  <w:style w:type="character" w:customStyle="1" w:styleId="WW8Num7z7">
    <w:name w:val="WW8Num7z7"/>
    <w:rsid w:val="0021778C"/>
  </w:style>
  <w:style w:type="character" w:customStyle="1" w:styleId="WW8Num7z8">
    <w:name w:val="WW8Num7z8"/>
    <w:rsid w:val="0021778C"/>
  </w:style>
  <w:style w:type="character" w:customStyle="1" w:styleId="WW8Num8z0">
    <w:name w:val="WW8Num8z0"/>
    <w:rsid w:val="0021778C"/>
    <w:rPr>
      <w:rFonts w:hint="default"/>
    </w:rPr>
  </w:style>
  <w:style w:type="character" w:customStyle="1" w:styleId="WW8Num8z1">
    <w:name w:val="WW8Num8z1"/>
    <w:rsid w:val="0021778C"/>
  </w:style>
  <w:style w:type="character" w:customStyle="1" w:styleId="WW8Num8z2">
    <w:name w:val="WW8Num8z2"/>
    <w:rsid w:val="0021778C"/>
  </w:style>
  <w:style w:type="character" w:customStyle="1" w:styleId="WW8Num8z3">
    <w:name w:val="WW8Num8z3"/>
    <w:rsid w:val="0021778C"/>
  </w:style>
  <w:style w:type="character" w:customStyle="1" w:styleId="WW8Num8z4">
    <w:name w:val="WW8Num8z4"/>
    <w:rsid w:val="0021778C"/>
  </w:style>
  <w:style w:type="character" w:customStyle="1" w:styleId="WW8Num8z5">
    <w:name w:val="WW8Num8z5"/>
    <w:rsid w:val="0021778C"/>
  </w:style>
  <w:style w:type="character" w:customStyle="1" w:styleId="WW8Num8z6">
    <w:name w:val="WW8Num8z6"/>
    <w:rsid w:val="0021778C"/>
  </w:style>
  <w:style w:type="character" w:customStyle="1" w:styleId="WW8Num8z7">
    <w:name w:val="WW8Num8z7"/>
    <w:rsid w:val="0021778C"/>
  </w:style>
  <w:style w:type="character" w:customStyle="1" w:styleId="WW8Num8z8">
    <w:name w:val="WW8Num8z8"/>
    <w:rsid w:val="0021778C"/>
  </w:style>
  <w:style w:type="character" w:customStyle="1" w:styleId="WW8Num9z0">
    <w:name w:val="WW8Num9z0"/>
    <w:rsid w:val="0021778C"/>
    <w:rPr>
      <w:rFonts w:ascii="Symbol" w:hAnsi="Symbol" w:cs="Symbol" w:hint="default"/>
    </w:rPr>
  </w:style>
  <w:style w:type="character" w:customStyle="1" w:styleId="WW8Num9z1">
    <w:name w:val="WW8Num9z1"/>
    <w:rsid w:val="0021778C"/>
    <w:rPr>
      <w:rFonts w:ascii="Courier New" w:hAnsi="Courier New" w:cs="Courier New" w:hint="default"/>
    </w:rPr>
  </w:style>
  <w:style w:type="character" w:customStyle="1" w:styleId="WW8Num9z2">
    <w:name w:val="WW8Num9z2"/>
    <w:rsid w:val="0021778C"/>
    <w:rPr>
      <w:rFonts w:ascii="Wingdings" w:hAnsi="Wingdings" w:cs="Wingdings" w:hint="default"/>
    </w:rPr>
  </w:style>
  <w:style w:type="character" w:customStyle="1" w:styleId="WW8Num10z0">
    <w:name w:val="WW8Num10z0"/>
    <w:rsid w:val="0021778C"/>
  </w:style>
  <w:style w:type="character" w:customStyle="1" w:styleId="WW8Num10z1">
    <w:name w:val="WW8Num10z1"/>
    <w:rsid w:val="0021778C"/>
  </w:style>
  <w:style w:type="character" w:customStyle="1" w:styleId="WW8Num10z2">
    <w:name w:val="WW8Num10z2"/>
    <w:rsid w:val="0021778C"/>
  </w:style>
  <w:style w:type="character" w:customStyle="1" w:styleId="WW8Num10z3">
    <w:name w:val="WW8Num10z3"/>
    <w:rsid w:val="0021778C"/>
  </w:style>
  <w:style w:type="character" w:customStyle="1" w:styleId="WW8Num10z4">
    <w:name w:val="WW8Num10z4"/>
    <w:rsid w:val="0021778C"/>
  </w:style>
  <w:style w:type="character" w:customStyle="1" w:styleId="WW8Num10z5">
    <w:name w:val="WW8Num10z5"/>
    <w:rsid w:val="0021778C"/>
  </w:style>
  <w:style w:type="character" w:customStyle="1" w:styleId="WW8Num10z6">
    <w:name w:val="WW8Num10z6"/>
    <w:rsid w:val="0021778C"/>
  </w:style>
  <w:style w:type="character" w:customStyle="1" w:styleId="WW8Num10z7">
    <w:name w:val="WW8Num10z7"/>
    <w:rsid w:val="0021778C"/>
  </w:style>
  <w:style w:type="character" w:customStyle="1" w:styleId="WW8Num10z8">
    <w:name w:val="WW8Num10z8"/>
    <w:rsid w:val="0021778C"/>
  </w:style>
  <w:style w:type="character" w:customStyle="1" w:styleId="WW8Num11z0">
    <w:name w:val="WW8Num11z0"/>
    <w:rsid w:val="0021778C"/>
    <w:rPr>
      <w:rFonts w:ascii="Times New Roman" w:hAnsi="Times New Roman" w:cs="Times New Roman" w:hint="default"/>
    </w:rPr>
  </w:style>
  <w:style w:type="character" w:customStyle="1" w:styleId="WW8Num12z0">
    <w:name w:val="WW8Num12z0"/>
    <w:rsid w:val="0021778C"/>
    <w:rPr>
      <w:rFonts w:ascii="Times New Roman" w:hAnsi="Times New Roman" w:cs="Times New Roman" w:hint="default"/>
    </w:rPr>
  </w:style>
  <w:style w:type="character" w:customStyle="1" w:styleId="WW8Num13z0">
    <w:name w:val="WW8Num13z0"/>
    <w:rsid w:val="0021778C"/>
    <w:rPr>
      <w:rFonts w:ascii="Symbol" w:hAnsi="Symbol" w:cs="Symbol" w:hint="default"/>
    </w:rPr>
  </w:style>
  <w:style w:type="character" w:customStyle="1" w:styleId="WW8Num13z1">
    <w:name w:val="WW8Num13z1"/>
    <w:rsid w:val="0021778C"/>
    <w:rPr>
      <w:rFonts w:ascii="Courier New" w:hAnsi="Courier New" w:cs="Courier New" w:hint="default"/>
    </w:rPr>
  </w:style>
  <w:style w:type="character" w:customStyle="1" w:styleId="WW8Num13z2">
    <w:name w:val="WW8Num13z2"/>
    <w:rsid w:val="0021778C"/>
    <w:rPr>
      <w:rFonts w:ascii="Wingdings" w:hAnsi="Wingdings" w:cs="Wingdings" w:hint="default"/>
    </w:rPr>
  </w:style>
  <w:style w:type="character" w:customStyle="1" w:styleId="WW8Num14z0">
    <w:name w:val="WW8Num14z0"/>
    <w:rsid w:val="0021778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21778C"/>
    <w:rPr>
      <w:rFonts w:ascii="Courier New" w:hAnsi="Courier New" w:cs="Courier New" w:hint="default"/>
    </w:rPr>
  </w:style>
  <w:style w:type="character" w:customStyle="1" w:styleId="WW8Num14z2">
    <w:name w:val="WW8Num14z2"/>
    <w:rsid w:val="0021778C"/>
    <w:rPr>
      <w:rFonts w:ascii="Wingdings" w:hAnsi="Wingdings" w:cs="Wingdings" w:hint="default"/>
    </w:rPr>
  </w:style>
  <w:style w:type="character" w:customStyle="1" w:styleId="WW8Num14z3">
    <w:name w:val="WW8Num14z3"/>
    <w:rsid w:val="0021778C"/>
    <w:rPr>
      <w:rFonts w:ascii="Symbol" w:hAnsi="Symbol" w:cs="Symbol" w:hint="default"/>
    </w:rPr>
  </w:style>
  <w:style w:type="character" w:customStyle="1" w:styleId="WW8Num15z0">
    <w:name w:val="WW8Num15z0"/>
    <w:rsid w:val="0021778C"/>
    <w:rPr>
      <w:rFonts w:ascii="Symbol" w:hAnsi="Symbol" w:cs="Symbol" w:hint="default"/>
    </w:rPr>
  </w:style>
  <w:style w:type="character" w:customStyle="1" w:styleId="WW8Num15z1">
    <w:name w:val="WW8Num15z1"/>
    <w:rsid w:val="0021778C"/>
    <w:rPr>
      <w:rFonts w:ascii="Courier New" w:hAnsi="Courier New" w:cs="Courier New" w:hint="default"/>
    </w:rPr>
  </w:style>
  <w:style w:type="character" w:customStyle="1" w:styleId="WW8Num15z2">
    <w:name w:val="WW8Num15z2"/>
    <w:rsid w:val="0021778C"/>
    <w:rPr>
      <w:rFonts w:ascii="Wingdings" w:hAnsi="Wingdings" w:cs="Wingdings" w:hint="default"/>
    </w:rPr>
  </w:style>
  <w:style w:type="character" w:customStyle="1" w:styleId="WW8Num16z0">
    <w:name w:val="WW8Num16z0"/>
    <w:rsid w:val="0021778C"/>
    <w:rPr>
      <w:rFonts w:ascii="Symbol" w:hAnsi="Symbol" w:cs="Symbol" w:hint="default"/>
    </w:rPr>
  </w:style>
  <w:style w:type="character" w:customStyle="1" w:styleId="WW8Num16z1">
    <w:name w:val="WW8Num16z1"/>
    <w:rsid w:val="0021778C"/>
    <w:rPr>
      <w:rFonts w:ascii="Courier New" w:hAnsi="Courier New" w:cs="Courier New" w:hint="default"/>
    </w:rPr>
  </w:style>
  <w:style w:type="character" w:customStyle="1" w:styleId="WW8Num16z2">
    <w:name w:val="WW8Num16z2"/>
    <w:rsid w:val="0021778C"/>
    <w:rPr>
      <w:rFonts w:ascii="Wingdings" w:hAnsi="Wingdings" w:cs="Wingdings" w:hint="default"/>
    </w:rPr>
  </w:style>
  <w:style w:type="character" w:customStyle="1" w:styleId="WW8Num17z0">
    <w:name w:val="WW8Num17z0"/>
    <w:rsid w:val="0021778C"/>
    <w:rPr>
      <w:rFonts w:ascii="Symbol" w:hAnsi="Symbol" w:cs="Symbol" w:hint="default"/>
    </w:rPr>
  </w:style>
  <w:style w:type="character" w:customStyle="1" w:styleId="WW8Num17z1">
    <w:name w:val="WW8Num17z1"/>
    <w:rsid w:val="0021778C"/>
    <w:rPr>
      <w:rFonts w:ascii="Courier New" w:hAnsi="Courier New" w:cs="Courier New" w:hint="default"/>
    </w:rPr>
  </w:style>
  <w:style w:type="character" w:customStyle="1" w:styleId="WW8Num17z2">
    <w:name w:val="WW8Num17z2"/>
    <w:rsid w:val="0021778C"/>
    <w:rPr>
      <w:rFonts w:ascii="Wingdings" w:hAnsi="Wingdings" w:cs="Wingdings" w:hint="default"/>
    </w:rPr>
  </w:style>
  <w:style w:type="character" w:customStyle="1" w:styleId="WW8Num18z0">
    <w:name w:val="WW8Num18z0"/>
    <w:rsid w:val="0021778C"/>
    <w:rPr>
      <w:rFonts w:ascii="Times New Roman" w:hAnsi="Times New Roman" w:cs="Times New Roman" w:hint="default"/>
    </w:rPr>
  </w:style>
  <w:style w:type="character" w:customStyle="1" w:styleId="WW8Num19z0">
    <w:name w:val="WW8Num19z0"/>
    <w:rsid w:val="0021778C"/>
  </w:style>
  <w:style w:type="character" w:customStyle="1" w:styleId="WW8Num19z1">
    <w:name w:val="WW8Num19z1"/>
    <w:rsid w:val="0021778C"/>
  </w:style>
  <w:style w:type="character" w:customStyle="1" w:styleId="WW8Num19z2">
    <w:name w:val="WW8Num19z2"/>
    <w:rsid w:val="0021778C"/>
  </w:style>
  <w:style w:type="character" w:customStyle="1" w:styleId="WW8Num19z3">
    <w:name w:val="WW8Num19z3"/>
    <w:rsid w:val="0021778C"/>
  </w:style>
  <w:style w:type="character" w:customStyle="1" w:styleId="WW8Num19z4">
    <w:name w:val="WW8Num19z4"/>
    <w:rsid w:val="0021778C"/>
  </w:style>
  <w:style w:type="character" w:customStyle="1" w:styleId="WW8Num19z5">
    <w:name w:val="WW8Num19z5"/>
    <w:rsid w:val="0021778C"/>
  </w:style>
  <w:style w:type="character" w:customStyle="1" w:styleId="WW8Num19z6">
    <w:name w:val="WW8Num19z6"/>
    <w:rsid w:val="0021778C"/>
  </w:style>
  <w:style w:type="character" w:customStyle="1" w:styleId="WW8Num19z7">
    <w:name w:val="WW8Num19z7"/>
    <w:rsid w:val="0021778C"/>
  </w:style>
  <w:style w:type="character" w:customStyle="1" w:styleId="WW8Num19z8">
    <w:name w:val="WW8Num19z8"/>
    <w:rsid w:val="0021778C"/>
  </w:style>
  <w:style w:type="character" w:customStyle="1" w:styleId="WW8Num20z0">
    <w:name w:val="WW8Num20z0"/>
    <w:rsid w:val="0021778C"/>
    <w:rPr>
      <w:rFonts w:ascii="Symbol" w:hAnsi="Symbol" w:cs="Symbol" w:hint="default"/>
    </w:rPr>
  </w:style>
  <w:style w:type="character" w:customStyle="1" w:styleId="WW8Num20z1">
    <w:name w:val="WW8Num20z1"/>
    <w:rsid w:val="0021778C"/>
    <w:rPr>
      <w:rFonts w:ascii="Courier New" w:hAnsi="Courier New" w:cs="Courier New" w:hint="default"/>
    </w:rPr>
  </w:style>
  <w:style w:type="character" w:customStyle="1" w:styleId="WW8Num20z2">
    <w:name w:val="WW8Num20z2"/>
    <w:rsid w:val="0021778C"/>
    <w:rPr>
      <w:rFonts w:ascii="Wingdings" w:hAnsi="Wingdings" w:cs="Wingdings" w:hint="default"/>
    </w:rPr>
  </w:style>
  <w:style w:type="character" w:customStyle="1" w:styleId="WW8Num21z0">
    <w:name w:val="WW8Num21z0"/>
    <w:rsid w:val="0021778C"/>
    <w:rPr>
      <w:rFonts w:hint="default"/>
    </w:rPr>
  </w:style>
  <w:style w:type="character" w:customStyle="1" w:styleId="WW8Num21z1">
    <w:name w:val="WW8Num21z1"/>
    <w:rsid w:val="0021778C"/>
  </w:style>
  <w:style w:type="character" w:customStyle="1" w:styleId="WW8Num21z2">
    <w:name w:val="WW8Num21z2"/>
    <w:rsid w:val="0021778C"/>
  </w:style>
  <w:style w:type="character" w:customStyle="1" w:styleId="WW8Num21z3">
    <w:name w:val="WW8Num21z3"/>
    <w:rsid w:val="0021778C"/>
  </w:style>
  <w:style w:type="character" w:customStyle="1" w:styleId="WW8Num21z4">
    <w:name w:val="WW8Num21z4"/>
    <w:rsid w:val="0021778C"/>
  </w:style>
  <w:style w:type="character" w:customStyle="1" w:styleId="WW8Num21z5">
    <w:name w:val="WW8Num21z5"/>
    <w:rsid w:val="0021778C"/>
  </w:style>
  <w:style w:type="character" w:customStyle="1" w:styleId="WW8Num21z6">
    <w:name w:val="WW8Num21z6"/>
    <w:rsid w:val="0021778C"/>
  </w:style>
  <w:style w:type="character" w:customStyle="1" w:styleId="WW8Num21z7">
    <w:name w:val="WW8Num21z7"/>
    <w:rsid w:val="0021778C"/>
  </w:style>
  <w:style w:type="character" w:customStyle="1" w:styleId="WW8Num21z8">
    <w:name w:val="WW8Num21z8"/>
    <w:rsid w:val="0021778C"/>
  </w:style>
  <w:style w:type="character" w:customStyle="1" w:styleId="WW8Num22z0">
    <w:name w:val="WW8Num22z0"/>
    <w:rsid w:val="0021778C"/>
    <w:rPr>
      <w:rFonts w:ascii="Symbol" w:hAnsi="Symbol" w:cs="Symbol" w:hint="default"/>
    </w:rPr>
  </w:style>
  <w:style w:type="character" w:customStyle="1" w:styleId="WW8Num22z1">
    <w:name w:val="WW8Num22z1"/>
    <w:rsid w:val="0021778C"/>
    <w:rPr>
      <w:rFonts w:ascii="Courier New" w:hAnsi="Courier New" w:cs="Courier New" w:hint="default"/>
    </w:rPr>
  </w:style>
  <w:style w:type="character" w:customStyle="1" w:styleId="WW8Num22z2">
    <w:name w:val="WW8Num22z2"/>
    <w:rsid w:val="0021778C"/>
    <w:rPr>
      <w:rFonts w:ascii="Wingdings" w:hAnsi="Wingdings" w:cs="Wingdings" w:hint="default"/>
    </w:rPr>
  </w:style>
  <w:style w:type="character" w:customStyle="1" w:styleId="WW8Num23z0">
    <w:name w:val="WW8Num23z0"/>
    <w:rsid w:val="0021778C"/>
    <w:rPr>
      <w:rFonts w:ascii="Symbol" w:hAnsi="Symbol" w:cs="Symbol" w:hint="default"/>
    </w:rPr>
  </w:style>
  <w:style w:type="character" w:customStyle="1" w:styleId="WW8Num23z1">
    <w:name w:val="WW8Num23z1"/>
    <w:rsid w:val="0021778C"/>
    <w:rPr>
      <w:rFonts w:ascii="Courier New" w:hAnsi="Courier New" w:cs="Courier New" w:hint="default"/>
    </w:rPr>
  </w:style>
  <w:style w:type="character" w:customStyle="1" w:styleId="WW8Num23z2">
    <w:name w:val="WW8Num23z2"/>
    <w:rsid w:val="0021778C"/>
    <w:rPr>
      <w:rFonts w:ascii="Wingdings" w:hAnsi="Wingdings" w:cs="Wingdings" w:hint="default"/>
    </w:rPr>
  </w:style>
  <w:style w:type="character" w:customStyle="1" w:styleId="WW8Num24z0">
    <w:name w:val="WW8Num24z0"/>
    <w:rsid w:val="0021778C"/>
    <w:rPr>
      <w:rFonts w:hint="default"/>
    </w:rPr>
  </w:style>
  <w:style w:type="character" w:customStyle="1" w:styleId="WW8Num24z1">
    <w:name w:val="WW8Num24z1"/>
    <w:rsid w:val="0021778C"/>
  </w:style>
  <w:style w:type="character" w:customStyle="1" w:styleId="WW8Num24z2">
    <w:name w:val="WW8Num24z2"/>
    <w:rsid w:val="0021778C"/>
  </w:style>
  <w:style w:type="character" w:customStyle="1" w:styleId="WW8Num24z3">
    <w:name w:val="WW8Num24z3"/>
    <w:rsid w:val="0021778C"/>
  </w:style>
  <w:style w:type="character" w:customStyle="1" w:styleId="WW8Num24z4">
    <w:name w:val="WW8Num24z4"/>
    <w:rsid w:val="0021778C"/>
  </w:style>
  <w:style w:type="character" w:customStyle="1" w:styleId="WW8Num24z5">
    <w:name w:val="WW8Num24z5"/>
    <w:rsid w:val="0021778C"/>
  </w:style>
  <w:style w:type="character" w:customStyle="1" w:styleId="WW8Num24z6">
    <w:name w:val="WW8Num24z6"/>
    <w:rsid w:val="0021778C"/>
  </w:style>
  <w:style w:type="character" w:customStyle="1" w:styleId="WW8Num24z7">
    <w:name w:val="WW8Num24z7"/>
    <w:rsid w:val="0021778C"/>
  </w:style>
  <w:style w:type="character" w:customStyle="1" w:styleId="WW8Num24z8">
    <w:name w:val="WW8Num24z8"/>
    <w:rsid w:val="0021778C"/>
  </w:style>
  <w:style w:type="character" w:customStyle="1" w:styleId="WW8Num25z0">
    <w:name w:val="WW8Num25z0"/>
    <w:rsid w:val="0021778C"/>
    <w:rPr>
      <w:rFonts w:ascii="Symbol" w:hAnsi="Symbol" w:cs="Symbol" w:hint="default"/>
    </w:rPr>
  </w:style>
  <w:style w:type="character" w:customStyle="1" w:styleId="WW8Num25z1">
    <w:name w:val="WW8Num25z1"/>
    <w:rsid w:val="0021778C"/>
    <w:rPr>
      <w:rFonts w:ascii="Courier New" w:hAnsi="Courier New" w:cs="Courier New" w:hint="default"/>
    </w:rPr>
  </w:style>
  <w:style w:type="character" w:customStyle="1" w:styleId="WW8Num25z2">
    <w:name w:val="WW8Num25z2"/>
    <w:rsid w:val="0021778C"/>
    <w:rPr>
      <w:rFonts w:ascii="Wingdings" w:hAnsi="Wingdings" w:cs="Wingdings" w:hint="default"/>
    </w:rPr>
  </w:style>
  <w:style w:type="character" w:customStyle="1" w:styleId="WW8Num26z0">
    <w:name w:val="WW8Num26z0"/>
    <w:rsid w:val="0021778C"/>
    <w:rPr>
      <w:rFonts w:hint="default"/>
    </w:rPr>
  </w:style>
  <w:style w:type="character" w:customStyle="1" w:styleId="WW8Num26z1">
    <w:name w:val="WW8Num26z1"/>
    <w:rsid w:val="0021778C"/>
  </w:style>
  <w:style w:type="character" w:customStyle="1" w:styleId="WW8Num26z2">
    <w:name w:val="WW8Num26z2"/>
    <w:rsid w:val="0021778C"/>
  </w:style>
  <w:style w:type="character" w:customStyle="1" w:styleId="WW8Num26z3">
    <w:name w:val="WW8Num26z3"/>
    <w:rsid w:val="0021778C"/>
  </w:style>
  <w:style w:type="character" w:customStyle="1" w:styleId="WW8Num26z4">
    <w:name w:val="WW8Num26z4"/>
    <w:rsid w:val="0021778C"/>
  </w:style>
  <w:style w:type="character" w:customStyle="1" w:styleId="WW8Num26z5">
    <w:name w:val="WW8Num26z5"/>
    <w:rsid w:val="0021778C"/>
  </w:style>
  <w:style w:type="character" w:customStyle="1" w:styleId="WW8Num26z6">
    <w:name w:val="WW8Num26z6"/>
    <w:rsid w:val="0021778C"/>
  </w:style>
  <w:style w:type="character" w:customStyle="1" w:styleId="WW8Num26z7">
    <w:name w:val="WW8Num26z7"/>
    <w:rsid w:val="0021778C"/>
  </w:style>
  <w:style w:type="character" w:customStyle="1" w:styleId="WW8Num26z8">
    <w:name w:val="WW8Num26z8"/>
    <w:rsid w:val="0021778C"/>
  </w:style>
  <w:style w:type="character" w:customStyle="1" w:styleId="WW8Num27z0">
    <w:name w:val="WW8Num27z0"/>
    <w:rsid w:val="0021778C"/>
    <w:rPr>
      <w:rFonts w:ascii="Symbol" w:hAnsi="Symbol" w:cs="Symbol" w:hint="default"/>
    </w:rPr>
  </w:style>
  <w:style w:type="character" w:customStyle="1" w:styleId="WW8Num27z1">
    <w:name w:val="WW8Num27z1"/>
    <w:rsid w:val="0021778C"/>
    <w:rPr>
      <w:rFonts w:ascii="Courier New" w:hAnsi="Courier New" w:cs="Courier New" w:hint="default"/>
    </w:rPr>
  </w:style>
  <w:style w:type="character" w:customStyle="1" w:styleId="WW8Num27z2">
    <w:name w:val="WW8Num27z2"/>
    <w:rsid w:val="0021778C"/>
    <w:rPr>
      <w:rFonts w:ascii="Wingdings" w:hAnsi="Wingdings" w:cs="Wingdings" w:hint="default"/>
    </w:rPr>
  </w:style>
  <w:style w:type="character" w:customStyle="1" w:styleId="WW8Num28z0">
    <w:name w:val="WW8Num28z0"/>
    <w:rsid w:val="0021778C"/>
    <w:rPr>
      <w:rFonts w:ascii="Symbol" w:hAnsi="Symbol" w:cs="Symbol" w:hint="default"/>
    </w:rPr>
  </w:style>
  <w:style w:type="character" w:customStyle="1" w:styleId="WW8Num28z1">
    <w:name w:val="WW8Num28z1"/>
    <w:rsid w:val="0021778C"/>
    <w:rPr>
      <w:rFonts w:ascii="Courier New" w:hAnsi="Courier New" w:cs="Courier New" w:hint="default"/>
    </w:rPr>
  </w:style>
  <w:style w:type="character" w:customStyle="1" w:styleId="WW8Num28z2">
    <w:name w:val="WW8Num28z2"/>
    <w:rsid w:val="0021778C"/>
    <w:rPr>
      <w:rFonts w:ascii="Wingdings" w:hAnsi="Wingdings" w:cs="Wingdings" w:hint="default"/>
    </w:rPr>
  </w:style>
  <w:style w:type="character" w:customStyle="1" w:styleId="WW8Num29z0">
    <w:name w:val="WW8Num29z0"/>
    <w:rsid w:val="0021778C"/>
    <w:rPr>
      <w:rFonts w:ascii="Symbol" w:hAnsi="Symbol" w:cs="Symbol" w:hint="default"/>
    </w:rPr>
  </w:style>
  <w:style w:type="character" w:customStyle="1" w:styleId="WW8Num29z1">
    <w:name w:val="WW8Num29z1"/>
    <w:rsid w:val="0021778C"/>
    <w:rPr>
      <w:rFonts w:ascii="Courier New" w:hAnsi="Courier New" w:cs="Courier New" w:hint="default"/>
    </w:rPr>
  </w:style>
  <w:style w:type="character" w:customStyle="1" w:styleId="WW8Num29z2">
    <w:name w:val="WW8Num29z2"/>
    <w:rsid w:val="0021778C"/>
    <w:rPr>
      <w:rFonts w:ascii="Wingdings" w:hAnsi="Wingdings" w:cs="Wingdings" w:hint="default"/>
    </w:rPr>
  </w:style>
  <w:style w:type="character" w:customStyle="1" w:styleId="WW8Num30z0">
    <w:name w:val="WW8Num30z0"/>
    <w:rsid w:val="0021778C"/>
    <w:rPr>
      <w:color w:val="000000"/>
      <w:sz w:val="24"/>
      <w:szCs w:val="24"/>
    </w:rPr>
  </w:style>
  <w:style w:type="character" w:customStyle="1" w:styleId="WW8Num30z1">
    <w:name w:val="WW8Num30z1"/>
    <w:rsid w:val="0021778C"/>
  </w:style>
  <w:style w:type="character" w:customStyle="1" w:styleId="WW8Num30z2">
    <w:name w:val="WW8Num30z2"/>
    <w:rsid w:val="0021778C"/>
  </w:style>
  <w:style w:type="character" w:customStyle="1" w:styleId="WW8Num30z3">
    <w:name w:val="WW8Num30z3"/>
    <w:rsid w:val="0021778C"/>
  </w:style>
  <w:style w:type="character" w:customStyle="1" w:styleId="WW8Num30z4">
    <w:name w:val="WW8Num30z4"/>
    <w:rsid w:val="0021778C"/>
  </w:style>
  <w:style w:type="character" w:customStyle="1" w:styleId="WW8Num30z5">
    <w:name w:val="WW8Num30z5"/>
    <w:rsid w:val="0021778C"/>
  </w:style>
  <w:style w:type="character" w:customStyle="1" w:styleId="WW8Num30z6">
    <w:name w:val="WW8Num30z6"/>
    <w:rsid w:val="0021778C"/>
  </w:style>
  <w:style w:type="character" w:customStyle="1" w:styleId="WW8Num30z7">
    <w:name w:val="WW8Num30z7"/>
    <w:rsid w:val="0021778C"/>
  </w:style>
  <w:style w:type="character" w:customStyle="1" w:styleId="WW8Num30z8">
    <w:name w:val="WW8Num30z8"/>
    <w:rsid w:val="0021778C"/>
  </w:style>
  <w:style w:type="character" w:customStyle="1" w:styleId="WW8Num31z0">
    <w:name w:val="WW8Num31z0"/>
    <w:rsid w:val="0021778C"/>
    <w:rPr>
      <w:rFonts w:hint="default"/>
    </w:rPr>
  </w:style>
  <w:style w:type="character" w:customStyle="1" w:styleId="WW8Num31z1">
    <w:name w:val="WW8Num31z1"/>
    <w:rsid w:val="0021778C"/>
  </w:style>
  <w:style w:type="character" w:customStyle="1" w:styleId="WW8Num31z2">
    <w:name w:val="WW8Num31z2"/>
    <w:rsid w:val="0021778C"/>
  </w:style>
  <w:style w:type="character" w:customStyle="1" w:styleId="WW8Num31z3">
    <w:name w:val="WW8Num31z3"/>
    <w:rsid w:val="0021778C"/>
  </w:style>
  <w:style w:type="character" w:customStyle="1" w:styleId="WW8Num31z4">
    <w:name w:val="WW8Num31z4"/>
    <w:rsid w:val="0021778C"/>
  </w:style>
  <w:style w:type="character" w:customStyle="1" w:styleId="WW8Num31z5">
    <w:name w:val="WW8Num31z5"/>
    <w:rsid w:val="0021778C"/>
  </w:style>
  <w:style w:type="character" w:customStyle="1" w:styleId="WW8Num31z6">
    <w:name w:val="WW8Num31z6"/>
    <w:rsid w:val="0021778C"/>
  </w:style>
  <w:style w:type="character" w:customStyle="1" w:styleId="WW8Num31z7">
    <w:name w:val="WW8Num31z7"/>
    <w:rsid w:val="0021778C"/>
  </w:style>
  <w:style w:type="character" w:customStyle="1" w:styleId="WW8Num31z8">
    <w:name w:val="WW8Num31z8"/>
    <w:rsid w:val="0021778C"/>
  </w:style>
  <w:style w:type="character" w:customStyle="1" w:styleId="WW8Num32z0">
    <w:name w:val="WW8Num32z0"/>
    <w:rsid w:val="0021778C"/>
    <w:rPr>
      <w:rFonts w:ascii="Symbol" w:hAnsi="Symbol" w:cs="Symbol" w:hint="default"/>
    </w:rPr>
  </w:style>
  <w:style w:type="character" w:customStyle="1" w:styleId="WW8Num32z1">
    <w:name w:val="WW8Num32z1"/>
    <w:rsid w:val="0021778C"/>
    <w:rPr>
      <w:rFonts w:ascii="Courier New" w:hAnsi="Courier New" w:cs="Courier New" w:hint="default"/>
    </w:rPr>
  </w:style>
  <w:style w:type="character" w:customStyle="1" w:styleId="WW8Num32z2">
    <w:name w:val="WW8Num32z2"/>
    <w:rsid w:val="0021778C"/>
    <w:rPr>
      <w:rFonts w:ascii="Wingdings" w:hAnsi="Wingdings" w:cs="Wingdings" w:hint="default"/>
    </w:rPr>
  </w:style>
  <w:style w:type="character" w:customStyle="1" w:styleId="WW8Num33z0">
    <w:name w:val="WW8Num33z0"/>
    <w:rsid w:val="0021778C"/>
    <w:rPr>
      <w:rFonts w:ascii="Times New Roman" w:hAnsi="Times New Roman" w:cs="Times New Roman" w:hint="default"/>
    </w:rPr>
  </w:style>
  <w:style w:type="character" w:customStyle="1" w:styleId="WW8Num34z0">
    <w:name w:val="WW8Num34z0"/>
    <w:rsid w:val="0021778C"/>
    <w:rPr>
      <w:rFonts w:hint="default"/>
    </w:rPr>
  </w:style>
  <w:style w:type="character" w:customStyle="1" w:styleId="WW8Num34z1">
    <w:name w:val="WW8Num34z1"/>
    <w:rsid w:val="0021778C"/>
  </w:style>
  <w:style w:type="character" w:customStyle="1" w:styleId="WW8Num34z2">
    <w:name w:val="WW8Num34z2"/>
    <w:rsid w:val="0021778C"/>
  </w:style>
  <w:style w:type="character" w:customStyle="1" w:styleId="WW8Num34z3">
    <w:name w:val="WW8Num34z3"/>
    <w:rsid w:val="0021778C"/>
  </w:style>
  <w:style w:type="character" w:customStyle="1" w:styleId="WW8Num34z4">
    <w:name w:val="WW8Num34z4"/>
    <w:rsid w:val="0021778C"/>
  </w:style>
  <w:style w:type="character" w:customStyle="1" w:styleId="WW8Num34z5">
    <w:name w:val="WW8Num34z5"/>
    <w:rsid w:val="0021778C"/>
  </w:style>
  <w:style w:type="character" w:customStyle="1" w:styleId="WW8Num34z6">
    <w:name w:val="WW8Num34z6"/>
    <w:rsid w:val="0021778C"/>
  </w:style>
  <w:style w:type="character" w:customStyle="1" w:styleId="WW8Num34z7">
    <w:name w:val="WW8Num34z7"/>
    <w:rsid w:val="0021778C"/>
  </w:style>
  <w:style w:type="character" w:customStyle="1" w:styleId="WW8Num34z8">
    <w:name w:val="WW8Num34z8"/>
    <w:rsid w:val="0021778C"/>
  </w:style>
  <w:style w:type="character" w:customStyle="1" w:styleId="WW8Num35z0">
    <w:name w:val="WW8Num35z0"/>
    <w:rsid w:val="0021778C"/>
    <w:rPr>
      <w:rFonts w:ascii="Symbol" w:hAnsi="Symbol" w:cs="Symbol" w:hint="default"/>
    </w:rPr>
  </w:style>
  <w:style w:type="character" w:customStyle="1" w:styleId="WW8Num35z1">
    <w:name w:val="WW8Num35z1"/>
    <w:rsid w:val="0021778C"/>
    <w:rPr>
      <w:rFonts w:ascii="Courier New" w:hAnsi="Courier New" w:cs="Courier New" w:hint="default"/>
    </w:rPr>
  </w:style>
  <w:style w:type="character" w:customStyle="1" w:styleId="WW8Num35z2">
    <w:name w:val="WW8Num35z2"/>
    <w:rsid w:val="0021778C"/>
    <w:rPr>
      <w:rFonts w:ascii="Wingdings" w:hAnsi="Wingdings" w:cs="Wingdings" w:hint="default"/>
    </w:rPr>
  </w:style>
  <w:style w:type="character" w:customStyle="1" w:styleId="WW8Num36z0">
    <w:name w:val="WW8Num36z0"/>
    <w:rsid w:val="0021778C"/>
    <w:rPr>
      <w:rFonts w:ascii="Times New Roman" w:hAnsi="Times New Roman" w:cs="Times New Roman" w:hint="default"/>
    </w:rPr>
  </w:style>
  <w:style w:type="character" w:customStyle="1" w:styleId="WW8Num37z0">
    <w:name w:val="WW8Num37z0"/>
    <w:rsid w:val="0021778C"/>
    <w:rPr>
      <w:rFonts w:ascii="Symbol" w:hAnsi="Symbol" w:cs="Symbol" w:hint="default"/>
    </w:rPr>
  </w:style>
  <w:style w:type="character" w:customStyle="1" w:styleId="WW8Num37z1">
    <w:name w:val="WW8Num37z1"/>
    <w:rsid w:val="0021778C"/>
    <w:rPr>
      <w:rFonts w:ascii="Courier New" w:hAnsi="Courier New" w:cs="Courier New" w:hint="default"/>
    </w:rPr>
  </w:style>
  <w:style w:type="character" w:customStyle="1" w:styleId="WW8Num37z2">
    <w:name w:val="WW8Num37z2"/>
    <w:rsid w:val="0021778C"/>
    <w:rPr>
      <w:rFonts w:ascii="Wingdings" w:hAnsi="Wingdings" w:cs="Wingdings" w:hint="default"/>
    </w:rPr>
  </w:style>
  <w:style w:type="character" w:customStyle="1" w:styleId="WW8Num38z0">
    <w:name w:val="WW8Num38z0"/>
    <w:rsid w:val="0021778C"/>
    <w:rPr>
      <w:rFonts w:ascii="Times New Roman" w:hAnsi="Times New Roman" w:cs="Times New Roman" w:hint="default"/>
    </w:rPr>
  </w:style>
  <w:style w:type="character" w:customStyle="1" w:styleId="WW8Num39z0">
    <w:name w:val="WW8Num39z0"/>
    <w:rsid w:val="0021778C"/>
    <w:rPr>
      <w:rFonts w:ascii="Symbol" w:hAnsi="Symbol" w:cs="Symbol" w:hint="default"/>
    </w:rPr>
  </w:style>
  <w:style w:type="character" w:customStyle="1" w:styleId="WW8Num39z1">
    <w:name w:val="WW8Num39z1"/>
    <w:rsid w:val="0021778C"/>
    <w:rPr>
      <w:rFonts w:ascii="Courier New" w:hAnsi="Courier New" w:cs="Courier New" w:hint="default"/>
    </w:rPr>
  </w:style>
  <w:style w:type="character" w:customStyle="1" w:styleId="WW8Num39z2">
    <w:name w:val="WW8Num39z2"/>
    <w:rsid w:val="0021778C"/>
    <w:rPr>
      <w:rFonts w:ascii="Wingdings" w:hAnsi="Wingdings" w:cs="Wingdings" w:hint="default"/>
    </w:rPr>
  </w:style>
  <w:style w:type="character" w:customStyle="1" w:styleId="WW8Num40z0">
    <w:name w:val="WW8Num40z0"/>
    <w:rsid w:val="0021778C"/>
    <w:rPr>
      <w:rFonts w:ascii="Symbol" w:hAnsi="Symbol" w:cs="Symbol" w:hint="default"/>
    </w:rPr>
  </w:style>
  <w:style w:type="character" w:customStyle="1" w:styleId="WW8Num40z1">
    <w:name w:val="WW8Num40z1"/>
    <w:rsid w:val="0021778C"/>
    <w:rPr>
      <w:rFonts w:ascii="Courier New" w:hAnsi="Courier New" w:cs="Courier New" w:hint="default"/>
    </w:rPr>
  </w:style>
  <w:style w:type="character" w:customStyle="1" w:styleId="WW8Num40z2">
    <w:name w:val="WW8Num40z2"/>
    <w:rsid w:val="0021778C"/>
    <w:rPr>
      <w:rFonts w:ascii="Wingdings" w:hAnsi="Wingdings" w:cs="Wingdings" w:hint="default"/>
    </w:rPr>
  </w:style>
  <w:style w:type="character" w:customStyle="1" w:styleId="WW8Num41z0">
    <w:name w:val="WW8Num41z0"/>
    <w:rsid w:val="0021778C"/>
    <w:rPr>
      <w:rFonts w:ascii="Symbol" w:hAnsi="Symbol" w:cs="Symbol" w:hint="default"/>
    </w:rPr>
  </w:style>
  <w:style w:type="character" w:customStyle="1" w:styleId="WW8Num41z1">
    <w:name w:val="WW8Num41z1"/>
    <w:rsid w:val="0021778C"/>
    <w:rPr>
      <w:rFonts w:ascii="Courier New" w:hAnsi="Courier New" w:cs="Courier New" w:hint="default"/>
    </w:rPr>
  </w:style>
  <w:style w:type="character" w:customStyle="1" w:styleId="WW8Num41z2">
    <w:name w:val="WW8Num41z2"/>
    <w:rsid w:val="0021778C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21778C"/>
  </w:style>
  <w:style w:type="character" w:customStyle="1" w:styleId="11">
    <w:name w:val="Заголовок 1 Знак"/>
    <w:rsid w:val="0021778C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20">
    <w:name w:val="Заголовок 2 Знак"/>
    <w:rsid w:val="0021778C"/>
    <w:rPr>
      <w:sz w:val="28"/>
      <w:lang w:val="ru-RU" w:eastAsia="ar-SA" w:bidi="ar-SA"/>
    </w:rPr>
  </w:style>
  <w:style w:type="character" w:customStyle="1" w:styleId="30">
    <w:name w:val="Заголовок 3 Знак"/>
    <w:rsid w:val="0021778C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3">
    <w:name w:val="Основной текст Знак"/>
    <w:rsid w:val="0021778C"/>
    <w:rPr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21778C"/>
    <w:rPr>
      <w:sz w:val="28"/>
      <w:lang w:val="ru-RU" w:eastAsia="ar-SA" w:bidi="ar-SA"/>
    </w:rPr>
  </w:style>
  <w:style w:type="character" w:customStyle="1" w:styleId="a5">
    <w:name w:val="Нижний колонтитул Знак"/>
    <w:rsid w:val="0021778C"/>
    <w:rPr>
      <w:lang w:val="ru-RU" w:eastAsia="ar-SA" w:bidi="ar-SA"/>
    </w:rPr>
  </w:style>
  <w:style w:type="character" w:customStyle="1" w:styleId="a6">
    <w:name w:val="Верхний колонтитул Знак"/>
    <w:rsid w:val="0021778C"/>
    <w:rPr>
      <w:lang w:val="ru-RU" w:eastAsia="ar-SA" w:bidi="ar-SA"/>
    </w:rPr>
  </w:style>
  <w:style w:type="character" w:styleId="a7">
    <w:name w:val="page number"/>
    <w:basedOn w:val="10"/>
    <w:rsid w:val="0021778C"/>
  </w:style>
  <w:style w:type="character" w:styleId="a8">
    <w:name w:val="Hyperlink"/>
    <w:rsid w:val="0021778C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character" w:customStyle="1" w:styleId="31">
    <w:name w:val="Основной текст 3 Знак"/>
    <w:rsid w:val="0021778C"/>
    <w:rPr>
      <w:sz w:val="16"/>
      <w:szCs w:val="16"/>
      <w:lang w:val="ru-RU" w:eastAsia="ar-SA" w:bidi="ar-SA"/>
    </w:rPr>
  </w:style>
  <w:style w:type="character" w:customStyle="1" w:styleId="21">
    <w:name w:val="Основной текст 2 Знак"/>
    <w:rsid w:val="0021778C"/>
    <w:rPr>
      <w:sz w:val="28"/>
      <w:szCs w:val="24"/>
      <w:lang w:val="ru-RU" w:eastAsia="ar-SA" w:bidi="ar-SA"/>
    </w:rPr>
  </w:style>
  <w:style w:type="character" w:customStyle="1" w:styleId="a9">
    <w:name w:val="Без интервала Знак"/>
    <w:rsid w:val="0021778C"/>
    <w:rPr>
      <w:sz w:val="28"/>
      <w:lang w:val="ru-RU" w:eastAsia="ar-SA" w:bidi="ar-SA"/>
    </w:rPr>
  </w:style>
  <w:style w:type="character" w:customStyle="1" w:styleId="aa">
    <w:name w:val="Схема документа Знак"/>
    <w:rsid w:val="0021778C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b">
    <w:name w:val="Текст выноски Знак"/>
    <w:rsid w:val="0021778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22">
    <w:name w:val="Font Style22"/>
    <w:rsid w:val="0021778C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9">
    <w:name w:val="Font Style29"/>
    <w:rsid w:val="002177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rsid w:val="0021778C"/>
    <w:rPr>
      <w:sz w:val="24"/>
      <w:szCs w:val="24"/>
      <w:lang w:eastAsia="ar-SA" w:bidi="ar-SA"/>
    </w:rPr>
  </w:style>
  <w:style w:type="paragraph" w:customStyle="1" w:styleId="12">
    <w:name w:val="Заголовок1"/>
    <w:basedOn w:val="a"/>
    <w:next w:val="ac"/>
    <w:rsid w:val="002177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21778C"/>
    <w:rPr>
      <w:sz w:val="28"/>
    </w:rPr>
  </w:style>
  <w:style w:type="paragraph" w:styleId="ad">
    <w:name w:val="List"/>
    <w:basedOn w:val="ac"/>
    <w:rsid w:val="0021778C"/>
    <w:rPr>
      <w:rFonts w:cs="Mangal"/>
    </w:rPr>
  </w:style>
  <w:style w:type="paragraph" w:customStyle="1" w:styleId="13">
    <w:name w:val="Название1"/>
    <w:basedOn w:val="a"/>
    <w:rsid w:val="002177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21778C"/>
    <w:pPr>
      <w:suppressLineNumbers/>
    </w:pPr>
    <w:rPr>
      <w:rFonts w:cs="Mangal"/>
    </w:rPr>
  </w:style>
  <w:style w:type="paragraph" w:styleId="ae">
    <w:name w:val="Body Text Indent"/>
    <w:basedOn w:val="a"/>
    <w:rsid w:val="0021778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1778C"/>
    <w:pPr>
      <w:jc w:val="center"/>
    </w:pPr>
    <w:rPr>
      <w:sz w:val="28"/>
    </w:rPr>
  </w:style>
  <w:style w:type="paragraph" w:styleId="af">
    <w:name w:val="footer"/>
    <w:basedOn w:val="a"/>
    <w:rsid w:val="0021778C"/>
  </w:style>
  <w:style w:type="paragraph" w:styleId="af0">
    <w:name w:val="header"/>
    <w:basedOn w:val="a"/>
    <w:rsid w:val="0021778C"/>
  </w:style>
  <w:style w:type="paragraph" w:customStyle="1" w:styleId="ConsPlusTitle">
    <w:name w:val="ConsPlusTitle"/>
    <w:rsid w:val="00217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1">
    <w:name w:val="List Paragraph"/>
    <w:basedOn w:val="a"/>
    <w:qFormat/>
    <w:rsid w:val="0021778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217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217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21778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310">
    <w:name w:val="Основной текст 31"/>
    <w:basedOn w:val="a"/>
    <w:rsid w:val="0021778C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21778C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21778C"/>
    <w:rPr>
      <w:sz w:val="28"/>
      <w:szCs w:val="24"/>
    </w:rPr>
  </w:style>
  <w:style w:type="paragraph" w:styleId="af3">
    <w:name w:val="No Spacing"/>
    <w:qFormat/>
    <w:rsid w:val="0021778C"/>
    <w:pPr>
      <w:suppressAutoHyphens/>
    </w:pPr>
    <w:rPr>
      <w:sz w:val="28"/>
      <w:lang w:eastAsia="ar-SA"/>
    </w:rPr>
  </w:style>
  <w:style w:type="paragraph" w:customStyle="1" w:styleId="15">
    <w:name w:val="Схема документа1"/>
    <w:basedOn w:val="a"/>
    <w:rsid w:val="0021778C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rsid w:val="0021778C"/>
    <w:rPr>
      <w:rFonts w:ascii="Tahoma" w:hAnsi="Tahoma" w:cs="Tahoma"/>
      <w:sz w:val="16"/>
      <w:szCs w:val="16"/>
    </w:rPr>
  </w:style>
  <w:style w:type="paragraph" w:customStyle="1" w:styleId="16">
    <w:name w:val="Верхний колонтитул1"/>
    <w:basedOn w:val="a"/>
    <w:rsid w:val="0021778C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Cell">
    <w:name w:val="ConsPlusCell"/>
    <w:rsid w:val="0021778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Style6">
    <w:name w:val="Style6"/>
    <w:basedOn w:val="a"/>
    <w:rsid w:val="0021778C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21778C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21778C"/>
    <w:pPr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217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21778C"/>
    <w:pPr>
      <w:suppressLineNumbers/>
    </w:pPr>
  </w:style>
  <w:style w:type="paragraph" w:customStyle="1" w:styleId="af6">
    <w:name w:val="Заголовок таблицы"/>
    <w:basedOn w:val="af5"/>
    <w:rsid w:val="0021778C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21778C"/>
  </w:style>
  <w:style w:type="paragraph" w:styleId="af8">
    <w:name w:val="Title"/>
    <w:basedOn w:val="a"/>
    <w:next w:val="a"/>
    <w:link w:val="af9"/>
    <w:qFormat/>
    <w:rsid w:val="00C9734A"/>
    <w:pPr>
      <w:keepNext/>
      <w:widowControl w:val="0"/>
      <w:suppressAutoHyphens w:val="0"/>
      <w:spacing w:before="240" w:after="120"/>
    </w:pPr>
    <w:rPr>
      <w:rFonts w:ascii="Arial" w:eastAsia="MS Mincho" w:hAnsi="Arial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C9734A"/>
    <w:rPr>
      <w:rFonts w:ascii="Arial" w:eastAsia="MS Mincho" w:hAnsi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1DB73-341A-4F26-8E68-9E5E2C4D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104</TotalTime>
  <Pages>13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26.07.2012 №692</vt:lpstr>
    </vt:vector>
  </TitlesOfParts>
  <Company>diakov.net</Company>
  <LinksUpToDate>false</LinksUpToDate>
  <CharactersWithSpaces>19235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26.07.2012 №692</dc:title>
  <dc:creator>pressa</dc:creator>
  <cp:lastModifiedBy>User</cp:lastModifiedBy>
  <cp:revision>18</cp:revision>
  <cp:lastPrinted>2018-10-09T19:44:00Z</cp:lastPrinted>
  <dcterms:created xsi:type="dcterms:W3CDTF">2018-10-24T08:07:00Z</dcterms:created>
  <dcterms:modified xsi:type="dcterms:W3CDTF">2018-11-21T11:57:00Z</dcterms:modified>
</cp:coreProperties>
</file>