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118" w:rsidRPr="004D4118" w:rsidRDefault="004D4118" w:rsidP="004D4118">
      <w:pPr>
        <w:keepNext/>
        <w:keepLines/>
        <w:tabs>
          <w:tab w:val="left" w:pos="708"/>
        </w:tabs>
        <w:suppressAutoHyphens/>
        <w:autoSpaceDE w:val="0"/>
        <w:autoSpaceDN w:val="0"/>
        <w:adjustRightInd w:val="0"/>
        <w:spacing w:after="0" w:line="240" w:lineRule="auto"/>
        <w:jc w:val="center"/>
        <w:rPr>
          <w:rFonts w:ascii="Times New Roman" w:eastAsia="DejaVu Sans" w:hAnsi="Times New Roman" w:cs="Times New Roman"/>
          <w:b/>
          <w:color w:val="000000"/>
          <w:kern w:val="2"/>
          <w:sz w:val="24"/>
          <w:szCs w:val="24"/>
        </w:rPr>
      </w:pPr>
    </w:p>
    <w:p w:rsidR="004D4118" w:rsidRPr="004D4118" w:rsidRDefault="004D4118" w:rsidP="004D4118">
      <w:pPr>
        <w:keepNext/>
        <w:keepLines/>
        <w:suppressAutoHyphens/>
        <w:spacing w:after="0"/>
        <w:jc w:val="center"/>
        <w:rPr>
          <w:rFonts w:ascii="Times New Roman" w:eastAsia="DejaVu Sans" w:hAnsi="Times New Roman" w:cs="Times New Roman"/>
          <w:color w:val="000000"/>
          <w:kern w:val="2"/>
          <w:sz w:val="32"/>
          <w:szCs w:val="32"/>
        </w:rPr>
      </w:pPr>
      <w:r w:rsidRPr="004D4118">
        <w:rPr>
          <w:rFonts w:ascii="Times New Roman" w:eastAsia="DejaVu Sans" w:hAnsi="Times New Roman" w:cs="Times New Roman"/>
          <w:color w:val="000000"/>
          <w:kern w:val="2"/>
          <w:sz w:val="32"/>
          <w:szCs w:val="32"/>
        </w:rPr>
        <w:t>Российская Федерация</w:t>
      </w:r>
    </w:p>
    <w:p w:rsidR="004D4118" w:rsidRPr="004D4118" w:rsidRDefault="004D4118" w:rsidP="004D4118">
      <w:pPr>
        <w:keepNext/>
        <w:keepLines/>
        <w:suppressAutoHyphens/>
        <w:spacing w:after="0"/>
        <w:jc w:val="center"/>
        <w:rPr>
          <w:rFonts w:ascii="Times New Roman" w:eastAsia="DejaVu Sans" w:hAnsi="Times New Roman" w:cs="Times New Roman"/>
          <w:color w:val="000000"/>
          <w:kern w:val="2"/>
          <w:sz w:val="32"/>
          <w:szCs w:val="32"/>
        </w:rPr>
      </w:pPr>
      <w:r w:rsidRPr="004D4118">
        <w:rPr>
          <w:rFonts w:ascii="Times New Roman" w:eastAsia="DejaVu Sans" w:hAnsi="Times New Roman" w:cs="Times New Roman"/>
          <w:color w:val="000000"/>
          <w:kern w:val="2"/>
          <w:sz w:val="32"/>
          <w:szCs w:val="32"/>
        </w:rPr>
        <w:t>Ростовская область</w:t>
      </w:r>
    </w:p>
    <w:p w:rsidR="004D4118" w:rsidRPr="004D4118" w:rsidRDefault="004D4118" w:rsidP="004D4118">
      <w:pPr>
        <w:keepNext/>
        <w:keepLines/>
        <w:suppressAutoHyphens/>
        <w:spacing w:after="0"/>
        <w:jc w:val="center"/>
        <w:rPr>
          <w:rFonts w:ascii="Times New Roman" w:eastAsia="DejaVu Sans" w:hAnsi="Times New Roman" w:cs="Times New Roman"/>
          <w:color w:val="000000"/>
          <w:kern w:val="2"/>
          <w:sz w:val="32"/>
          <w:szCs w:val="32"/>
        </w:rPr>
      </w:pPr>
      <w:proofErr w:type="spellStart"/>
      <w:r w:rsidRPr="004D4118">
        <w:rPr>
          <w:rFonts w:ascii="Times New Roman" w:eastAsia="DejaVu Sans" w:hAnsi="Times New Roman" w:cs="Times New Roman"/>
          <w:color w:val="000000"/>
          <w:kern w:val="2"/>
          <w:sz w:val="32"/>
          <w:szCs w:val="32"/>
        </w:rPr>
        <w:t>Сальский</w:t>
      </w:r>
      <w:proofErr w:type="spellEnd"/>
      <w:r w:rsidRPr="004D4118">
        <w:rPr>
          <w:rFonts w:ascii="Times New Roman" w:eastAsia="DejaVu Sans" w:hAnsi="Times New Roman" w:cs="Times New Roman"/>
          <w:color w:val="000000"/>
          <w:kern w:val="2"/>
          <w:sz w:val="32"/>
          <w:szCs w:val="32"/>
        </w:rPr>
        <w:t xml:space="preserve"> район</w:t>
      </w:r>
    </w:p>
    <w:p w:rsidR="004D4118" w:rsidRPr="004D4118" w:rsidRDefault="004D4118" w:rsidP="004D4118">
      <w:pPr>
        <w:keepNext/>
        <w:keepLines/>
        <w:suppressAutoHyphens/>
        <w:spacing w:after="0" w:line="360" w:lineRule="auto"/>
        <w:jc w:val="center"/>
        <w:rPr>
          <w:rFonts w:ascii="Times New Roman" w:eastAsia="DejaVu Sans" w:hAnsi="Times New Roman" w:cs="Times New Roman"/>
          <w:color w:val="000000"/>
          <w:kern w:val="2"/>
          <w:sz w:val="32"/>
          <w:szCs w:val="32"/>
        </w:rPr>
      </w:pPr>
      <w:r w:rsidRPr="004D4118">
        <w:rPr>
          <w:rFonts w:ascii="Times New Roman" w:eastAsia="DejaVu Sans" w:hAnsi="Times New Roman" w:cs="Times New Roman"/>
          <w:color w:val="000000"/>
          <w:kern w:val="2"/>
          <w:sz w:val="32"/>
          <w:szCs w:val="32"/>
        </w:rPr>
        <w:t>АДМИНИСТРАЦИЯ ИВАНОВСКОГО СЕЛЬСКОГО ПОСЕЛЕНИЯ</w:t>
      </w:r>
    </w:p>
    <w:p w:rsidR="004D4118" w:rsidRPr="004D4118" w:rsidRDefault="004D4118" w:rsidP="004D4118">
      <w:pPr>
        <w:keepNext/>
        <w:keepLines/>
        <w:suppressAutoHyphens/>
        <w:spacing w:after="0" w:line="360" w:lineRule="auto"/>
        <w:jc w:val="center"/>
        <w:rPr>
          <w:rFonts w:ascii="Times New Roman" w:eastAsia="DejaVu Sans" w:hAnsi="Times New Roman" w:cs="Times New Roman"/>
          <w:color w:val="000000"/>
          <w:kern w:val="2"/>
          <w:sz w:val="32"/>
          <w:szCs w:val="32"/>
        </w:rPr>
      </w:pPr>
    </w:p>
    <w:p w:rsidR="004D4118" w:rsidRPr="004D4118" w:rsidRDefault="004D4118" w:rsidP="004D4118">
      <w:pPr>
        <w:keepNext/>
        <w:keepLines/>
        <w:suppressAutoHyphens/>
        <w:spacing w:after="0" w:line="360" w:lineRule="auto"/>
        <w:jc w:val="center"/>
        <w:rPr>
          <w:rFonts w:ascii="Times New Roman" w:eastAsia="DejaVu Sans" w:hAnsi="Times New Roman" w:cs="Times New Roman"/>
          <w:color w:val="000000"/>
          <w:kern w:val="2"/>
          <w:sz w:val="32"/>
          <w:szCs w:val="32"/>
        </w:rPr>
      </w:pPr>
      <w:r w:rsidRPr="004D4118">
        <w:rPr>
          <w:rFonts w:ascii="Times New Roman" w:eastAsia="DejaVu Sans" w:hAnsi="Times New Roman" w:cs="Times New Roman"/>
          <w:color w:val="000000"/>
          <w:kern w:val="2"/>
          <w:sz w:val="32"/>
          <w:szCs w:val="32"/>
        </w:rPr>
        <w:t>ПОСТАНОВЛЕНИЕ</w:t>
      </w:r>
    </w:p>
    <w:p w:rsidR="004D4118" w:rsidRPr="004D4118" w:rsidRDefault="004D4118" w:rsidP="004D4118">
      <w:pPr>
        <w:keepNext/>
        <w:keepLines/>
        <w:suppressAutoHyphens/>
        <w:spacing w:after="0"/>
        <w:jc w:val="center"/>
        <w:rPr>
          <w:rFonts w:ascii="Times New Roman" w:eastAsia="DejaVu Sans" w:hAnsi="Times New Roman" w:cs="Times New Roman"/>
          <w:color w:val="000000"/>
          <w:kern w:val="2"/>
          <w:sz w:val="28"/>
          <w:szCs w:val="28"/>
        </w:rPr>
      </w:pPr>
      <w:r>
        <w:rPr>
          <w:rFonts w:ascii="Times New Roman" w:eastAsia="DejaVu Sans" w:hAnsi="Times New Roman" w:cs="Times New Roman"/>
          <w:color w:val="000000"/>
          <w:kern w:val="2"/>
          <w:sz w:val="28"/>
          <w:szCs w:val="28"/>
        </w:rPr>
        <w:t>24.02</w:t>
      </w:r>
      <w:r w:rsidRPr="004D4118">
        <w:rPr>
          <w:rFonts w:ascii="Times New Roman" w:eastAsia="DejaVu Sans" w:hAnsi="Times New Roman" w:cs="Times New Roman"/>
          <w:color w:val="000000"/>
          <w:kern w:val="2"/>
          <w:sz w:val="28"/>
          <w:szCs w:val="28"/>
        </w:rPr>
        <w:t xml:space="preserve">.2014г.                                                      </w:t>
      </w:r>
      <w:r>
        <w:rPr>
          <w:rFonts w:ascii="Times New Roman" w:eastAsia="DejaVu Sans" w:hAnsi="Times New Roman" w:cs="Times New Roman"/>
          <w:color w:val="000000"/>
          <w:kern w:val="2"/>
          <w:sz w:val="28"/>
          <w:szCs w:val="28"/>
        </w:rPr>
        <w:t xml:space="preserve">                          № 22</w:t>
      </w:r>
      <w:r>
        <w:rPr>
          <w:rFonts w:ascii="Times New Roman" w:eastAsia="DejaVu Sans" w:hAnsi="Times New Roman" w:cs="Times New Roman"/>
          <w:color w:val="000000"/>
          <w:kern w:val="2"/>
          <w:sz w:val="28"/>
          <w:szCs w:val="28"/>
          <w:lang w:val="en-US"/>
        </w:rPr>
        <w:t>/</w:t>
      </w:r>
      <w:r>
        <w:rPr>
          <w:rFonts w:ascii="Times New Roman" w:eastAsia="DejaVu Sans" w:hAnsi="Times New Roman" w:cs="Times New Roman"/>
          <w:color w:val="000000"/>
          <w:kern w:val="2"/>
          <w:sz w:val="28"/>
          <w:szCs w:val="28"/>
        </w:rPr>
        <w:t>1</w:t>
      </w:r>
    </w:p>
    <w:p w:rsidR="004D4118" w:rsidRPr="004D4118" w:rsidRDefault="004D4118" w:rsidP="004D4118">
      <w:pPr>
        <w:keepNext/>
        <w:keepLines/>
        <w:suppressAutoHyphens/>
        <w:spacing w:after="0" w:line="240" w:lineRule="auto"/>
        <w:jc w:val="center"/>
        <w:rPr>
          <w:rFonts w:ascii="Times New Roman" w:eastAsia="DejaVu Sans" w:hAnsi="Times New Roman" w:cs="Times New Roman"/>
          <w:color w:val="000000"/>
          <w:kern w:val="2"/>
          <w:sz w:val="28"/>
          <w:szCs w:val="28"/>
        </w:rPr>
      </w:pPr>
      <w:proofErr w:type="gramStart"/>
      <w:r w:rsidRPr="004D4118">
        <w:rPr>
          <w:rFonts w:ascii="Times New Roman" w:eastAsia="DejaVu Sans" w:hAnsi="Times New Roman" w:cs="Times New Roman"/>
          <w:color w:val="000000"/>
          <w:kern w:val="2"/>
          <w:sz w:val="28"/>
          <w:szCs w:val="28"/>
        </w:rPr>
        <w:t>с</w:t>
      </w:r>
      <w:proofErr w:type="gramEnd"/>
      <w:r w:rsidRPr="004D4118">
        <w:rPr>
          <w:rFonts w:ascii="Times New Roman" w:eastAsia="DejaVu Sans" w:hAnsi="Times New Roman" w:cs="Times New Roman"/>
          <w:color w:val="000000"/>
          <w:kern w:val="2"/>
          <w:sz w:val="28"/>
          <w:szCs w:val="28"/>
        </w:rPr>
        <w:t>. Ивановка</w:t>
      </w:r>
    </w:p>
    <w:p w:rsidR="004D4118" w:rsidRDefault="004D4118" w:rsidP="004D4118">
      <w:pPr>
        <w:spacing w:after="0" w:line="240" w:lineRule="auto"/>
        <w:rPr>
          <w:rFonts w:ascii="Times New Roman" w:eastAsia="DejaVu Sans" w:hAnsi="Times New Roman" w:cs="Times New Roman"/>
          <w:color w:val="000000"/>
          <w:kern w:val="2"/>
          <w:sz w:val="28"/>
          <w:szCs w:val="28"/>
        </w:rPr>
      </w:pPr>
    </w:p>
    <w:p w:rsidR="004D4118" w:rsidRDefault="004D4118" w:rsidP="004D4118">
      <w:pPr>
        <w:spacing w:after="0" w:line="240" w:lineRule="auto"/>
        <w:rPr>
          <w:rFonts w:ascii="Times New Roman" w:hAnsi="Times New Roman" w:cs="Times New Roman"/>
          <w:sz w:val="28"/>
          <w:szCs w:val="28"/>
        </w:rPr>
      </w:pPr>
      <w:r w:rsidRPr="004D4118">
        <w:rPr>
          <w:rFonts w:ascii="Times New Roman" w:eastAsia="DejaVu Sans" w:hAnsi="Times New Roman" w:cs="Times New Roman"/>
          <w:color w:val="000000"/>
          <w:kern w:val="2"/>
          <w:sz w:val="28"/>
          <w:szCs w:val="28"/>
        </w:rPr>
        <w:t>«</w:t>
      </w:r>
      <w:r w:rsidRPr="004D4118">
        <w:rPr>
          <w:rFonts w:ascii="Times New Roman" w:hAnsi="Times New Roman" w:cs="Times New Roman"/>
          <w:sz w:val="28"/>
          <w:szCs w:val="28"/>
        </w:rPr>
        <w:t>Об утверждении П</w:t>
      </w:r>
      <w:r>
        <w:rPr>
          <w:rFonts w:ascii="Times New Roman" w:hAnsi="Times New Roman" w:cs="Times New Roman"/>
          <w:sz w:val="28"/>
          <w:szCs w:val="28"/>
        </w:rPr>
        <w:t>орядка</w:t>
      </w:r>
      <w:r w:rsidRPr="004D4118">
        <w:rPr>
          <w:rFonts w:ascii="Times New Roman" w:hAnsi="Times New Roman" w:cs="Times New Roman"/>
          <w:sz w:val="28"/>
          <w:szCs w:val="28"/>
        </w:rPr>
        <w:t xml:space="preserve"> </w:t>
      </w:r>
      <w:r w:rsidRPr="0016430A">
        <w:rPr>
          <w:rFonts w:ascii="Times New Roman" w:hAnsi="Times New Roman" w:cs="Times New Roman"/>
          <w:sz w:val="28"/>
          <w:szCs w:val="28"/>
        </w:rPr>
        <w:t xml:space="preserve">применения </w:t>
      </w:r>
    </w:p>
    <w:p w:rsidR="004D4118" w:rsidRDefault="004D4118" w:rsidP="004D4118">
      <w:pPr>
        <w:spacing w:after="0" w:line="240" w:lineRule="auto"/>
        <w:rPr>
          <w:rFonts w:ascii="Times New Roman" w:hAnsi="Times New Roman" w:cs="Times New Roman"/>
          <w:sz w:val="28"/>
          <w:szCs w:val="28"/>
        </w:rPr>
      </w:pPr>
      <w:r w:rsidRPr="0016430A">
        <w:rPr>
          <w:rFonts w:ascii="Times New Roman" w:hAnsi="Times New Roman" w:cs="Times New Roman"/>
          <w:sz w:val="28"/>
          <w:szCs w:val="28"/>
        </w:rPr>
        <w:t xml:space="preserve">испытания при назначении граждан, </w:t>
      </w:r>
    </w:p>
    <w:p w:rsidR="004D4118" w:rsidRDefault="004D4118" w:rsidP="004D4118">
      <w:pPr>
        <w:spacing w:after="0" w:line="240" w:lineRule="auto"/>
        <w:rPr>
          <w:rFonts w:ascii="Times New Roman" w:hAnsi="Times New Roman" w:cs="Times New Roman"/>
          <w:sz w:val="28"/>
          <w:szCs w:val="28"/>
        </w:rPr>
      </w:pPr>
      <w:r w:rsidRPr="0016430A">
        <w:rPr>
          <w:rFonts w:ascii="Times New Roman" w:hAnsi="Times New Roman" w:cs="Times New Roman"/>
          <w:sz w:val="28"/>
          <w:szCs w:val="28"/>
        </w:rPr>
        <w:t xml:space="preserve">впервые </w:t>
      </w:r>
      <w:proofErr w:type="gramStart"/>
      <w:r w:rsidRPr="0016430A">
        <w:rPr>
          <w:rFonts w:ascii="Times New Roman" w:hAnsi="Times New Roman" w:cs="Times New Roman"/>
          <w:sz w:val="28"/>
          <w:szCs w:val="28"/>
        </w:rPr>
        <w:t>принятых</w:t>
      </w:r>
      <w:proofErr w:type="gramEnd"/>
      <w:r w:rsidRPr="0016430A">
        <w:rPr>
          <w:rFonts w:ascii="Times New Roman" w:hAnsi="Times New Roman" w:cs="Times New Roman"/>
          <w:sz w:val="28"/>
          <w:szCs w:val="28"/>
        </w:rPr>
        <w:t xml:space="preserve"> на должности </w:t>
      </w:r>
    </w:p>
    <w:p w:rsidR="004D4118" w:rsidRPr="0016430A" w:rsidRDefault="004D4118" w:rsidP="004D4118">
      <w:pPr>
        <w:spacing w:after="0" w:line="240" w:lineRule="auto"/>
        <w:rPr>
          <w:rFonts w:ascii="Times New Roman" w:hAnsi="Times New Roman" w:cs="Times New Roman"/>
          <w:sz w:val="28"/>
          <w:szCs w:val="28"/>
        </w:rPr>
      </w:pPr>
      <w:r w:rsidRPr="0016430A">
        <w:rPr>
          <w:rFonts w:ascii="Times New Roman" w:hAnsi="Times New Roman" w:cs="Times New Roman"/>
          <w:sz w:val="28"/>
          <w:szCs w:val="28"/>
        </w:rPr>
        <w:t xml:space="preserve">муниципальной службы </w:t>
      </w:r>
      <w:proofErr w:type="gramStart"/>
      <w:r w:rsidRPr="0016430A">
        <w:rPr>
          <w:rFonts w:ascii="Times New Roman" w:hAnsi="Times New Roman" w:cs="Times New Roman"/>
          <w:sz w:val="28"/>
          <w:szCs w:val="28"/>
        </w:rPr>
        <w:t>в</w:t>
      </w:r>
      <w:proofErr w:type="gramEnd"/>
      <w:r w:rsidRPr="0016430A">
        <w:rPr>
          <w:rFonts w:ascii="Times New Roman" w:hAnsi="Times New Roman" w:cs="Times New Roman"/>
          <w:sz w:val="28"/>
          <w:szCs w:val="28"/>
        </w:rPr>
        <w:t xml:space="preserve"> </w:t>
      </w:r>
    </w:p>
    <w:p w:rsidR="004D4118" w:rsidRDefault="004D4118" w:rsidP="004D4118">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Администрацию</w:t>
      </w:r>
      <w:r w:rsidRPr="004D4118">
        <w:rPr>
          <w:rFonts w:ascii="Times New Roman" w:hAnsi="Times New Roman" w:cs="Times New Roman"/>
          <w:color w:val="000000"/>
          <w:sz w:val="28"/>
          <w:szCs w:val="28"/>
        </w:rPr>
        <w:t xml:space="preserve"> </w:t>
      </w:r>
      <w:proofErr w:type="gramStart"/>
      <w:r w:rsidRPr="004D4118">
        <w:rPr>
          <w:rFonts w:ascii="Times New Roman" w:hAnsi="Times New Roman" w:cs="Times New Roman"/>
          <w:color w:val="000000"/>
          <w:sz w:val="28"/>
          <w:szCs w:val="28"/>
        </w:rPr>
        <w:t>Ивановского</w:t>
      </w:r>
      <w:proofErr w:type="gramEnd"/>
    </w:p>
    <w:p w:rsidR="004D4118" w:rsidRPr="004D4118" w:rsidRDefault="004D4118" w:rsidP="004D4118">
      <w:pPr>
        <w:spacing w:after="0" w:line="240" w:lineRule="auto"/>
        <w:rPr>
          <w:rFonts w:ascii="Times New Roman" w:hAnsi="Times New Roman" w:cs="Times New Roman"/>
          <w:color w:val="000000"/>
          <w:sz w:val="28"/>
          <w:szCs w:val="28"/>
        </w:rPr>
      </w:pPr>
      <w:r w:rsidRPr="004D4118">
        <w:rPr>
          <w:rFonts w:ascii="Times New Roman" w:hAnsi="Times New Roman" w:cs="Times New Roman"/>
          <w:color w:val="000000"/>
          <w:sz w:val="28"/>
          <w:szCs w:val="28"/>
        </w:rPr>
        <w:t>сельского поселения</w:t>
      </w:r>
      <w:r w:rsidRPr="004D4118">
        <w:rPr>
          <w:rFonts w:ascii="Times New Roman" w:eastAsia="DejaVu Sans" w:hAnsi="Times New Roman" w:cs="Times New Roman"/>
          <w:color w:val="000000"/>
          <w:kern w:val="2"/>
          <w:sz w:val="28"/>
          <w:szCs w:val="28"/>
        </w:rPr>
        <w:t>»</w:t>
      </w:r>
    </w:p>
    <w:p w:rsidR="004D4118" w:rsidRPr="004D4118" w:rsidRDefault="004D4118" w:rsidP="004D4118">
      <w:pPr>
        <w:keepNext/>
        <w:keepLines/>
        <w:tabs>
          <w:tab w:val="left" w:pos="708"/>
        </w:tabs>
        <w:suppressAutoHyphens/>
        <w:spacing w:after="0" w:line="240" w:lineRule="auto"/>
        <w:ind w:firstLine="709"/>
        <w:jc w:val="center"/>
        <w:rPr>
          <w:rFonts w:ascii="Times New Roman" w:eastAsia="DejaVu Sans" w:hAnsi="Times New Roman" w:cs="Times New Roman"/>
          <w:b/>
          <w:color w:val="000000"/>
          <w:kern w:val="2"/>
          <w:sz w:val="28"/>
          <w:szCs w:val="28"/>
        </w:rPr>
      </w:pPr>
    </w:p>
    <w:p w:rsidR="004D4118" w:rsidRPr="004D4118" w:rsidRDefault="004D4118" w:rsidP="004D4118">
      <w:pPr>
        <w:keepNext/>
        <w:keepLines/>
        <w:tabs>
          <w:tab w:val="left" w:pos="708"/>
        </w:tabs>
        <w:suppressAutoHyphens/>
        <w:spacing w:after="0" w:line="360" w:lineRule="auto"/>
        <w:ind w:firstLine="709"/>
        <w:jc w:val="both"/>
        <w:rPr>
          <w:rFonts w:ascii="Times New Roman" w:eastAsia="DejaVu Sans" w:hAnsi="Times New Roman" w:cs="Times New Roman"/>
          <w:color w:val="000000"/>
          <w:kern w:val="2"/>
          <w:sz w:val="28"/>
          <w:szCs w:val="28"/>
        </w:rPr>
      </w:pPr>
      <w:r w:rsidRPr="004D4118">
        <w:rPr>
          <w:rFonts w:ascii="Times New Roman" w:eastAsia="DejaVu Sans" w:hAnsi="Times New Roman" w:cs="Times New Roman"/>
          <w:color w:val="000000"/>
          <w:kern w:val="2"/>
          <w:sz w:val="28"/>
          <w:szCs w:val="28"/>
        </w:rPr>
        <w:t> </w:t>
      </w:r>
    </w:p>
    <w:p w:rsidR="00173343" w:rsidRDefault="004D4118" w:rsidP="00173343">
      <w:pPr>
        <w:pStyle w:val="ConsPlusNormal"/>
        <w:ind w:firstLine="709"/>
        <w:jc w:val="both"/>
        <w:rPr>
          <w:rFonts w:ascii="Times New Roman" w:hAnsi="Times New Roman" w:cs="Times New Roman"/>
          <w:sz w:val="28"/>
          <w:szCs w:val="28"/>
        </w:rPr>
      </w:pPr>
      <w:proofErr w:type="gramStart"/>
      <w:r w:rsidRPr="004D4118">
        <w:rPr>
          <w:rFonts w:ascii="Times New Roman" w:eastAsia="Calibri" w:hAnsi="Times New Roman" w:cs="Times New Roman"/>
          <w:color w:val="000000"/>
          <w:sz w:val="28"/>
          <w:szCs w:val="28"/>
        </w:rPr>
        <w:t>В соответствии</w:t>
      </w:r>
      <w:r w:rsidR="00173343">
        <w:rPr>
          <w:rFonts w:ascii="Times New Roman" w:eastAsia="Calibri" w:hAnsi="Times New Roman" w:cs="Times New Roman"/>
          <w:color w:val="000000"/>
          <w:sz w:val="28"/>
          <w:szCs w:val="28"/>
        </w:rPr>
        <w:t xml:space="preserve"> с</w:t>
      </w:r>
      <w:r w:rsidRPr="004D4118">
        <w:rPr>
          <w:rFonts w:ascii="Times New Roman" w:eastAsia="Calibri" w:hAnsi="Times New Roman" w:cs="Times New Roman"/>
          <w:color w:val="000000"/>
          <w:sz w:val="28"/>
          <w:szCs w:val="28"/>
        </w:rPr>
        <w:t xml:space="preserve"> </w:t>
      </w:r>
      <w:r w:rsidR="00173343">
        <w:rPr>
          <w:rFonts w:ascii="Times New Roman" w:hAnsi="Times New Roman" w:cs="Times New Roman"/>
          <w:sz w:val="28"/>
          <w:szCs w:val="28"/>
        </w:rPr>
        <w:t>Конституцией Российской Федерации, Трудовым</w:t>
      </w:r>
      <w:r w:rsidR="00173343" w:rsidRPr="00BB6D7E">
        <w:rPr>
          <w:rFonts w:ascii="Times New Roman" w:hAnsi="Times New Roman" w:cs="Times New Roman"/>
          <w:sz w:val="28"/>
          <w:szCs w:val="28"/>
        </w:rPr>
        <w:t xml:space="preserve"> кодекс Ро</w:t>
      </w:r>
      <w:r w:rsidR="00173343">
        <w:rPr>
          <w:rFonts w:ascii="Times New Roman" w:hAnsi="Times New Roman" w:cs="Times New Roman"/>
          <w:sz w:val="28"/>
          <w:szCs w:val="28"/>
        </w:rPr>
        <w:t xml:space="preserve">ссийской Федерации, Федеральным </w:t>
      </w:r>
      <w:r w:rsidR="00173343" w:rsidRPr="00BB6D7E">
        <w:rPr>
          <w:rFonts w:ascii="Times New Roman" w:hAnsi="Times New Roman" w:cs="Times New Roman"/>
          <w:sz w:val="28"/>
          <w:szCs w:val="28"/>
        </w:rPr>
        <w:t>закон</w:t>
      </w:r>
      <w:r w:rsidR="00173343">
        <w:rPr>
          <w:rFonts w:ascii="Times New Roman" w:hAnsi="Times New Roman" w:cs="Times New Roman"/>
          <w:sz w:val="28"/>
          <w:szCs w:val="28"/>
        </w:rPr>
        <w:t>ом</w:t>
      </w:r>
      <w:r w:rsidR="00173343" w:rsidRPr="00BB6D7E">
        <w:rPr>
          <w:rFonts w:ascii="Times New Roman" w:hAnsi="Times New Roman" w:cs="Times New Roman"/>
          <w:sz w:val="28"/>
          <w:szCs w:val="28"/>
        </w:rPr>
        <w:t xml:space="preserve"> от 02.03.2007 № 25-ФЗ «О муниципальной службе в Российской Федерации» (далее – Федеральный за</w:t>
      </w:r>
      <w:r w:rsidR="00173343">
        <w:rPr>
          <w:rFonts w:ascii="Times New Roman" w:hAnsi="Times New Roman" w:cs="Times New Roman"/>
          <w:sz w:val="28"/>
          <w:szCs w:val="28"/>
        </w:rPr>
        <w:t>кон от 02.03.2007 № 25-ФЗ), иных правовых актов</w:t>
      </w:r>
      <w:r w:rsidR="00173343" w:rsidRPr="00BB6D7E">
        <w:rPr>
          <w:rFonts w:ascii="Times New Roman" w:hAnsi="Times New Roman" w:cs="Times New Roman"/>
          <w:sz w:val="28"/>
          <w:szCs w:val="28"/>
        </w:rPr>
        <w:t xml:space="preserve"> Российской Федерации, Устав</w:t>
      </w:r>
      <w:r w:rsidR="00173343">
        <w:rPr>
          <w:rFonts w:ascii="Times New Roman" w:hAnsi="Times New Roman" w:cs="Times New Roman"/>
          <w:sz w:val="28"/>
          <w:szCs w:val="28"/>
        </w:rPr>
        <w:t>ом Ростовской области, Областным</w:t>
      </w:r>
      <w:r w:rsidR="00173343" w:rsidRPr="00BB6D7E">
        <w:rPr>
          <w:rFonts w:ascii="Times New Roman" w:hAnsi="Times New Roman" w:cs="Times New Roman"/>
          <w:sz w:val="28"/>
          <w:szCs w:val="28"/>
        </w:rPr>
        <w:t xml:space="preserve"> закон</w:t>
      </w:r>
      <w:r w:rsidR="00173343">
        <w:rPr>
          <w:rFonts w:ascii="Times New Roman" w:hAnsi="Times New Roman" w:cs="Times New Roman"/>
          <w:sz w:val="28"/>
          <w:szCs w:val="28"/>
        </w:rPr>
        <w:t>ом</w:t>
      </w:r>
      <w:r w:rsidR="00173343" w:rsidRPr="00BB6D7E">
        <w:rPr>
          <w:rFonts w:ascii="Times New Roman" w:hAnsi="Times New Roman" w:cs="Times New Roman"/>
          <w:sz w:val="28"/>
          <w:szCs w:val="28"/>
        </w:rPr>
        <w:t xml:space="preserve"> от 09.10.2007 № 786-ЗС «О муниципальной службе </w:t>
      </w:r>
      <w:r w:rsidR="00173343">
        <w:rPr>
          <w:rFonts w:ascii="Times New Roman" w:hAnsi="Times New Roman" w:cs="Times New Roman"/>
          <w:sz w:val="28"/>
          <w:szCs w:val="28"/>
        </w:rPr>
        <w:t>в Ростовской области», Областным</w:t>
      </w:r>
      <w:r w:rsidR="00173343" w:rsidRPr="00BB6D7E">
        <w:rPr>
          <w:rFonts w:ascii="Times New Roman" w:hAnsi="Times New Roman" w:cs="Times New Roman"/>
          <w:sz w:val="28"/>
          <w:szCs w:val="28"/>
        </w:rPr>
        <w:t xml:space="preserve"> закон</w:t>
      </w:r>
      <w:r w:rsidR="00173343">
        <w:rPr>
          <w:rFonts w:ascii="Times New Roman" w:hAnsi="Times New Roman" w:cs="Times New Roman"/>
          <w:sz w:val="28"/>
          <w:szCs w:val="28"/>
        </w:rPr>
        <w:t>ом</w:t>
      </w:r>
      <w:r w:rsidR="00173343" w:rsidRPr="00BB6D7E">
        <w:rPr>
          <w:rFonts w:ascii="Times New Roman" w:hAnsi="Times New Roman" w:cs="Times New Roman"/>
          <w:sz w:val="28"/>
          <w:szCs w:val="28"/>
        </w:rPr>
        <w:t xml:space="preserve"> от 09.10.2007 № 787-ЗС «О Реестре муниципальных должностей и Реестре должностей муниципальной службы</w:t>
      </w:r>
      <w:proofErr w:type="gramEnd"/>
      <w:r w:rsidR="00173343" w:rsidRPr="00BB6D7E">
        <w:rPr>
          <w:rFonts w:ascii="Times New Roman" w:hAnsi="Times New Roman" w:cs="Times New Roman"/>
          <w:sz w:val="28"/>
          <w:szCs w:val="28"/>
        </w:rPr>
        <w:t xml:space="preserve"> в Ростовской области», </w:t>
      </w:r>
      <w:r w:rsidR="00173343">
        <w:rPr>
          <w:rFonts w:ascii="Times New Roman" w:hAnsi="Times New Roman" w:cs="Times New Roman"/>
          <w:sz w:val="28"/>
          <w:szCs w:val="28"/>
        </w:rPr>
        <w:t>Уставом муниципального образования «Ивановское сельское поселение»;</w:t>
      </w:r>
    </w:p>
    <w:p w:rsidR="00173343" w:rsidRPr="00BB6D7E" w:rsidRDefault="00173343" w:rsidP="00173343">
      <w:pPr>
        <w:pStyle w:val="ConsPlusNormal"/>
        <w:ind w:firstLine="709"/>
        <w:jc w:val="both"/>
        <w:rPr>
          <w:rFonts w:ascii="Times New Roman" w:hAnsi="Times New Roman" w:cs="Times New Roman"/>
          <w:sz w:val="28"/>
          <w:szCs w:val="28"/>
        </w:rPr>
      </w:pPr>
    </w:p>
    <w:p w:rsidR="004D4118" w:rsidRPr="004D4118" w:rsidRDefault="004D4118" w:rsidP="00173343">
      <w:pPr>
        <w:spacing w:after="0" w:line="240" w:lineRule="auto"/>
        <w:jc w:val="both"/>
        <w:rPr>
          <w:rFonts w:ascii="Times New Roman" w:hAnsi="Times New Roman" w:cs="Times New Roman"/>
          <w:sz w:val="28"/>
          <w:szCs w:val="28"/>
        </w:rPr>
      </w:pPr>
      <w:r w:rsidRPr="004D4118">
        <w:rPr>
          <w:rFonts w:ascii="Times New Roman" w:hAnsi="Times New Roman" w:cs="Times New Roman"/>
          <w:sz w:val="28"/>
          <w:szCs w:val="28"/>
        </w:rPr>
        <w:t xml:space="preserve">1. Утвердить </w:t>
      </w:r>
      <w:r w:rsidR="004A6BA1">
        <w:rPr>
          <w:rFonts w:ascii="Times New Roman" w:hAnsi="Times New Roman" w:cs="Times New Roman"/>
          <w:sz w:val="28"/>
          <w:szCs w:val="28"/>
        </w:rPr>
        <w:t xml:space="preserve">Порядок </w:t>
      </w:r>
      <w:r w:rsidR="00173343" w:rsidRPr="0016430A">
        <w:rPr>
          <w:rFonts w:ascii="Times New Roman" w:hAnsi="Times New Roman" w:cs="Times New Roman"/>
          <w:sz w:val="28"/>
          <w:szCs w:val="28"/>
        </w:rPr>
        <w:t xml:space="preserve">применения </w:t>
      </w:r>
      <w:r w:rsidR="00173343">
        <w:rPr>
          <w:rFonts w:ascii="Times New Roman" w:hAnsi="Times New Roman" w:cs="Times New Roman"/>
          <w:sz w:val="28"/>
          <w:szCs w:val="28"/>
        </w:rPr>
        <w:t>и</w:t>
      </w:r>
      <w:r w:rsidR="00173343" w:rsidRPr="0016430A">
        <w:rPr>
          <w:rFonts w:ascii="Times New Roman" w:hAnsi="Times New Roman" w:cs="Times New Roman"/>
          <w:sz w:val="28"/>
          <w:szCs w:val="28"/>
        </w:rPr>
        <w:t xml:space="preserve">спытания при назначении граждан, впервые принятых на должности муниципальной службы в </w:t>
      </w:r>
      <w:r w:rsidR="00173343">
        <w:rPr>
          <w:rFonts w:ascii="Times New Roman" w:hAnsi="Times New Roman" w:cs="Times New Roman"/>
          <w:color w:val="000000"/>
          <w:sz w:val="28"/>
          <w:szCs w:val="28"/>
        </w:rPr>
        <w:t>Администрацию</w:t>
      </w:r>
      <w:r w:rsidR="00173343" w:rsidRPr="004D4118">
        <w:rPr>
          <w:rFonts w:ascii="Times New Roman" w:hAnsi="Times New Roman" w:cs="Times New Roman"/>
          <w:color w:val="000000"/>
          <w:sz w:val="28"/>
          <w:szCs w:val="28"/>
        </w:rPr>
        <w:t xml:space="preserve"> Ивановского</w:t>
      </w:r>
      <w:r w:rsidR="00173343">
        <w:rPr>
          <w:rFonts w:ascii="Times New Roman" w:hAnsi="Times New Roman" w:cs="Times New Roman"/>
          <w:sz w:val="28"/>
          <w:szCs w:val="28"/>
        </w:rPr>
        <w:t xml:space="preserve"> </w:t>
      </w:r>
      <w:r w:rsidR="00173343" w:rsidRPr="004D4118">
        <w:rPr>
          <w:rFonts w:ascii="Times New Roman" w:hAnsi="Times New Roman" w:cs="Times New Roman"/>
          <w:color w:val="000000"/>
          <w:sz w:val="28"/>
          <w:szCs w:val="28"/>
        </w:rPr>
        <w:t>сельского поселения</w:t>
      </w:r>
      <w:r w:rsidR="004A6BA1">
        <w:rPr>
          <w:rFonts w:ascii="Times New Roman" w:hAnsi="Times New Roman" w:cs="Times New Roman"/>
          <w:sz w:val="28"/>
          <w:szCs w:val="28"/>
        </w:rPr>
        <w:t xml:space="preserve"> (Приложение</w:t>
      </w:r>
      <w:proofErr w:type="gramStart"/>
      <w:r w:rsidR="004A6BA1">
        <w:rPr>
          <w:rFonts w:ascii="Times New Roman" w:hAnsi="Times New Roman" w:cs="Times New Roman"/>
          <w:sz w:val="28"/>
          <w:szCs w:val="28"/>
        </w:rPr>
        <w:t>1</w:t>
      </w:r>
      <w:proofErr w:type="gramEnd"/>
      <w:r w:rsidR="004A6BA1">
        <w:rPr>
          <w:rFonts w:ascii="Times New Roman" w:hAnsi="Times New Roman" w:cs="Times New Roman"/>
          <w:sz w:val="28"/>
          <w:szCs w:val="28"/>
        </w:rPr>
        <w:t>).</w:t>
      </w:r>
    </w:p>
    <w:p w:rsidR="004D4118" w:rsidRPr="004D4118" w:rsidRDefault="004D4118" w:rsidP="004D4118">
      <w:pPr>
        <w:spacing w:after="0" w:line="240" w:lineRule="auto"/>
        <w:ind w:firstLine="720"/>
        <w:jc w:val="both"/>
        <w:rPr>
          <w:rFonts w:ascii="Times New Roman" w:hAnsi="Times New Roman" w:cs="Times New Roman"/>
          <w:sz w:val="28"/>
          <w:szCs w:val="28"/>
        </w:rPr>
      </w:pPr>
      <w:r w:rsidRPr="004D4118">
        <w:rPr>
          <w:rFonts w:ascii="Times New Roman" w:hAnsi="Times New Roman" w:cs="Times New Roman"/>
          <w:sz w:val="28"/>
          <w:szCs w:val="28"/>
        </w:rPr>
        <w:t>2. Постановление вступает в силу со дня его официального о</w:t>
      </w:r>
      <w:r w:rsidR="00173343">
        <w:rPr>
          <w:rFonts w:ascii="Times New Roman" w:hAnsi="Times New Roman" w:cs="Times New Roman"/>
          <w:sz w:val="28"/>
          <w:szCs w:val="28"/>
        </w:rPr>
        <w:t>бнародования</w:t>
      </w:r>
      <w:r w:rsidRPr="004D4118">
        <w:rPr>
          <w:rFonts w:ascii="Times New Roman" w:hAnsi="Times New Roman" w:cs="Times New Roman"/>
          <w:sz w:val="28"/>
          <w:szCs w:val="28"/>
        </w:rPr>
        <w:t>.</w:t>
      </w:r>
    </w:p>
    <w:p w:rsidR="004D4118" w:rsidRPr="004D4118" w:rsidRDefault="004D4118" w:rsidP="004D4118">
      <w:pPr>
        <w:spacing w:after="0" w:line="240" w:lineRule="auto"/>
        <w:ind w:firstLine="720"/>
        <w:jc w:val="both"/>
        <w:rPr>
          <w:rFonts w:ascii="Times New Roman" w:hAnsi="Times New Roman" w:cs="Times New Roman"/>
          <w:sz w:val="28"/>
          <w:szCs w:val="28"/>
        </w:rPr>
      </w:pPr>
      <w:r w:rsidRPr="004D4118">
        <w:rPr>
          <w:rFonts w:ascii="Times New Roman" w:hAnsi="Times New Roman" w:cs="Times New Roman"/>
          <w:sz w:val="28"/>
          <w:szCs w:val="28"/>
        </w:rPr>
        <w:t xml:space="preserve">3. </w:t>
      </w:r>
      <w:proofErr w:type="gramStart"/>
      <w:r w:rsidRPr="004D4118">
        <w:rPr>
          <w:rFonts w:ascii="Times New Roman" w:hAnsi="Times New Roman" w:cs="Times New Roman"/>
          <w:sz w:val="28"/>
          <w:szCs w:val="28"/>
        </w:rPr>
        <w:t>Контроль за</w:t>
      </w:r>
      <w:proofErr w:type="gramEnd"/>
      <w:r w:rsidRPr="004D4118">
        <w:rPr>
          <w:rFonts w:ascii="Times New Roman" w:hAnsi="Times New Roman" w:cs="Times New Roman"/>
          <w:sz w:val="28"/>
          <w:szCs w:val="28"/>
        </w:rPr>
        <w:t xml:space="preserve"> выполнением распоряжения оставляю за собой.</w:t>
      </w:r>
    </w:p>
    <w:p w:rsidR="004D4118" w:rsidRPr="004D4118" w:rsidRDefault="004D4118" w:rsidP="004D4118">
      <w:pPr>
        <w:spacing w:after="0" w:line="240" w:lineRule="auto"/>
        <w:ind w:firstLine="720"/>
        <w:jc w:val="both"/>
        <w:rPr>
          <w:rFonts w:ascii="Times New Roman" w:hAnsi="Times New Roman" w:cs="Times New Roman"/>
          <w:sz w:val="28"/>
          <w:szCs w:val="28"/>
        </w:rPr>
      </w:pPr>
    </w:p>
    <w:p w:rsidR="004D4118" w:rsidRPr="004D4118" w:rsidRDefault="004D4118" w:rsidP="004D4118">
      <w:pPr>
        <w:keepNext/>
        <w:keepLines/>
        <w:tabs>
          <w:tab w:val="left" w:pos="708"/>
        </w:tabs>
        <w:suppressAutoHyphens/>
        <w:spacing w:after="0"/>
        <w:ind w:firstLine="709"/>
        <w:jc w:val="both"/>
        <w:rPr>
          <w:rFonts w:ascii="Times New Roman" w:eastAsia="DejaVu Sans" w:hAnsi="Times New Roman" w:cs="Times New Roman"/>
          <w:color w:val="000000"/>
          <w:kern w:val="2"/>
          <w:sz w:val="28"/>
          <w:szCs w:val="28"/>
        </w:rPr>
      </w:pPr>
      <w:r w:rsidRPr="004D4118">
        <w:rPr>
          <w:rFonts w:ascii="Times New Roman" w:eastAsia="DejaVu Sans" w:hAnsi="Times New Roman" w:cs="Times New Roman"/>
          <w:color w:val="000000"/>
          <w:kern w:val="2"/>
          <w:sz w:val="28"/>
          <w:szCs w:val="28"/>
        </w:rPr>
        <w:t> </w:t>
      </w:r>
    </w:p>
    <w:p w:rsidR="004D4118" w:rsidRPr="004D4118" w:rsidRDefault="004D4118" w:rsidP="004D4118">
      <w:pPr>
        <w:keepNext/>
        <w:keepLines/>
        <w:tabs>
          <w:tab w:val="left" w:pos="708"/>
        </w:tabs>
        <w:suppressAutoHyphens/>
        <w:autoSpaceDE w:val="0"/>
        <w:autoSpaceDN w:val="0"/>
        <w:adjustRightInd w:val="0"/>
        <w:spacing w:after="0" w:line="240" w:lineRule="auto"/>
        <w:jc w:val="both"/>
        <w:rPr>
          <w:rFonts w:ascii="Times New Roman" w:eastAsia="DejaVu Sans" w:hAnsi="Times New Roman" w:cs="Times New Roman"/>
          <w:color w:val="000000"/>
          <w:kern w:val="2"/>
          <w:sz w:val="28"/>
          <w:szCs w:val="28"/>
        </w:rPr>
      </w:pPr>
      <w:r w:rsidRPr="004D4118">
        <w:rPr>
          <w:rFonts w:ascii="Times New Roman" w:eastAsia="DejaVu Sans" w:hAnsi="Times New Roman" w:cs="Times New Roman"/>
          <w:color w:val="000000"/>
          <w:kern w:val="2"/>
          <w:sz w:val="28"/>
          <w:szCs w:val="28"/>
        </w:rPr>
        <w:t xml:space="preserve">Глава </w:t>
      </w:r>
      <w:proofErr w:type="gramStart"/>
      <w:r w:rsidRPr="004D4118">
        <w:rPr>
          <w:rFonts w:ascii="Times New Roman" w:eastAsia="DejaVu Sans" w:hAnsi="Times New Roman" w:cs="Times New Roman"/>
          <w:color w:val="000000"/>
          <w:kern w:val="2"/>
          <w:sz w:val="28"/>
          <w:szCs w:val="28"/>
        </w:rPr>
        <w:t>Ивановского</w:t>
      </w:r>
      <w:proofErr w:type="gramEnd"/>
    </w:p>
    <w:p w:rsidR="004D4118" w:rsidRPr="004D4118" w:rsidRDefault="004D4118" w:rsidP="004D4118">
      <w:pPr>
        <w:keepNext/>
        <w:keepLines/>
        <w:tabs>
          <w:tab w:val="left" w:pos="708"/>
        </w:tabs>
        <w:suppressAutoHyphens/>
        <w:autoSpaceDE w:val="0"/>
        <w:autoSpaceDN w:val="0"/>
        <w:adjustRightInd w:val="0"/>
        <w:spacing w:after="0" w:line="240" w:lineRule="auto"/>
        <w:jc w:val="both"/>
        <w:rPr>
          <w:rFonts w:ascii="Times New Roman" w:eastAsia="DejaVu Sans" w:hAnsi="Times New Roman" w:cs="Times New Roman"/>
          <w:color w:val="000000"/>
          <w:kern w:val="2"/>
          <w:sz w:val="28"/>
          <w:szCs w:val="28"/>
        </w:rPr>
      </w:pPr>
      <w:r w:rsidRPr="004D4118">
        <w:rPr>
          <w:rFonts w:ascii="Times New Roman" w:eastAsia="DejaVu Sans" w:hAnsi="Times New Roman" w:cs="Times New Roman"/>
          <w:color w:val="000000"/>
          <w:kern w:val="2"/>
          <w:sz w:val="28"/>
          <w:szCs w:val="28"/>
        </w:rPr>
        <w:t xml:space="preserve">сельского поселения                                              О.В. </w:t>
      </w:r>
      <w:proofErr w:type="spellStart"/>
      <w:r w:rsidRPr="004D4118">
        <w:rPr>
          <w:rFonts w:ascii="Times New Roman" w:eastAsia="DejaVu Sans" w:hAnsi="Times New Roman" w:cs="Times New Roman"/>
          <w:color w:val="000000"/>
          <w:kern w:val="2"/>
          <w:sz w:val="28"/>
          <w:szCs w:val="28"/>
        </w:rPr>
        <w:t>Безниско</w:t>
      </w:r>
      <w:proofErr w:type="spellEnd"/>
    </w:p>
    <w:p w:rsidR="004D4118" w:rsidRPr="004D4118" w:rsidRDefault="004D4118" w:rsidP="004D4118">
      <w:pPr>
        <w:keepNext/>
        <w:keepLines/>
        <w:tabs>
          <w:tab w:val="left" w:pos="708"/>
        </w:tabs>
        <w:suppressAutoHyphens/>
        <w:spacing w:after="0" w:line="360" w:lineRule="auto"/>
        <w:ind w:firstLine="709"/>
        <w:jc w:val="both"/>
        <w:rPr>
          <w:rFonts w:ascii="Times New Roman" w:eastAsia="DejaVu Sans" w:hAnsi="Times New Roman" w:cs="Times New Roman"/>
          <w:color w:val="000000"/>
          <w:kern w:val="2"/>
          <w:sz w:val="28"/>
          <w:szCs w:val="28"/>
        </w:rPr>
      </w:pPr>
      <w:r w:rsidRPr="004D4118">
        <w:rPr>
          <w:rFonts w:ascii="Times New Roman" w:eastAsia="DejaVu Sans" w:hAnsi="Times New Roman" w:cs="Times New Roman"/>
          <w:color w:val="000000"/>
          <w:kern w:val="2"/>
          <w:sz w:val="28"/>
          <w:szCs w:val="28"/>
        </w:rPr>
        <w:br w:type="page"/>
      </w:r>
    </w:p>
    <w:p w:rsidR="004D4118" w:rsidRPr="004A6BA1" w:rsidRDefault="004A6BA1" w:rsidP="004A6BA1">
      <w:pPr>
        <w:spacing w:after="0" w:line="240" w:lineRule="auto"/>
        <w:jc w:val="right"/>
        <w:rPr>
          <w:rFonts w:ascii="Times New Roman" w:hAnsi="Times New Roman" w:cs="Times New Roman"/>
          <w:bCs/>
          <w:sz w:val="24"/>
          <w:szCs w:val="24"/>
        </w:rPr>
      </w:pPr>
      <w:r w:rsidRPr="004A6BA1">
        <w:rPr>
          <w:rFonts w:ascii="Times New Roman" w:hAnsi="Times New Roman" w:cs="Times New Roman"/>
          <w:bCs/>
          <w:sz w:val="24"/>
          <w:szCs w:val="24"/>
        </w:rPr>
        <w:lastRenderedPageBreak/>
        <w:t>Приложение 1</w:t>
      </w:r>
    </w:p>
    <w:p w:rsidR="004A6BA1" w:rsidRPr="004A6BA1" w:rsidRDefault="004A6BA1" w:rsidP="004A6BA1">
      <w:pPr>
        <w:spacing w:after="0" w:line="240" w:lineRule="auto"/>
        <w:jc w:val="right"/>
        <w:rPr>
          <w:rFonts w:ascii="Times New Roman" w:hAnsi="Times New Roman" w:cs="Times New Roman"/>
          <w:bCs/>
          <w:sz w:val="24"/>
          <w:szCs w:val="24"/>
        </w:rPr>
      </w:pPr>
      <w:r w:rsidRPr="004A6BA1">
        <w:rPr>
          <w:rFonts w:ascii="Times New Roman" w:hAnsi="Times New Roman" w:cs="Times New Roman"/>
          <w:bCs/>
          <w:sz w:val="24"/>
          <w:szCs w:val="24"/>
        </w:rPr>
        <w:t>к постановлению Администрации</w:t>
      </w:r>
    </w:p>
    <w:p w:rsidR="004A6BA1" w:rsidRPr="004A6BA1" w:rsidRDefault="004A6BA1" w:rsidP="004A6BA1">
      <w:pPr>
        <w:spacing w:after="0" w:line="240" w:lineRule="auto"/>
        <w:jc w:val="right"/>
        <w:rPr>
          <w:rFonts w:ascii="Times New Roman" w:hAnsi="Times New Roman" w:cs="Times New Roman"/>
          <w:bCs/>
          <w:sz w:val="24"/>
          <w:szCs w:val="24"/>
        </w:rPr>
      </w:pPr>
      <w:r w:rsidRPr="004A6BA1">
        <w:rPr>
          <w:rFonts w:ascii="Times New Roman" w:hAnsi="Times New Roman" w:cs="Times New Roman"/>
          <w:bCs/>
          <w:sz w:val="24"/>
          <w:szCs w:val="24"/>
        </w:rPr>
        <w:t xml:space="preserve">Ивановского сельского поселения </w:t>
      </w:r>
    </w:p>
    <w:p w:rsidR="004A6BA1" w:rsidRPr="004A6BA1" w:rsidRDefault="004A6BA1" w:rsidP="004A6BA1">
      <w:pPr>
        <w:spacing w:after="0" w:line="240" w:lineRule="auto"/>
        <w:jc w:val="right"/>
        <w:rPr>
          <w:rFonts w:ascii="Times New Roman" w:hAnsi="Times New Roman" w:cs="Times New Roman"/>
          <w:bCs/>
          <w:sz w:val="24"/>
          <w:szCs w:val="24"/>
        </w:rPr>
      </w:pPr>
      <w:r w:rsidRPr="004A6BA1">
        <w:rPr>
          <w:rFonts w:ascii="Times New Roman" w:hAnsi="Times New Roman" w:cs="Times New Roman"/>
          <w:bCs/>
          <w:sz w:val="24"/>
          <w:szCs w:val="24"/>
        </w:rPr>
        <w:t>от 24.02.2014 № 22</w:t>
      </w:r>
      <w:r w:rsidRPr="004A6BA1">
        <w:rPr>
          <w:rFonts w:ascii="Times New Roman" w:hAnsi="Times New Roman" w:cs="Times New Roman"/>
          <w:bCs/>
          <w:sz w:val="24"/>
          <w:szCs w:val="24"/>
          <w:lang w:val="en-US"/>
        </w:rPr>
        <w:t>/</w:t>
      </w:r>
      <w:r w:rsidRPr="004A6BA1">
        <w:rPr>
          <w:rFonts w:ascii="Times New Roman" w:hAnsi="Times New Roman" w:cs="Times New Roman"/>
          <w:bCs/>
          <w:sz w:val="24"/>
          <w:szCs w:val="24"/>
        </w:rPr>
        <w:t xml:space="preserve">1  </w:t>
      </w:r>
    </w:p>
    <w:p w:rsidR="004D4118" w:rsidRDefault="004D4118" w:rsidP="00FB22CF">
      <w:pPr>
        <w:spacing w:after="0" w:line="240" w:lineRule="auto"/>
        <w:jc w:val="center"/>
        <w:rPr>
          <w:rFonts w:ascii="Times New Roman" w:hAnsi="Times New Roman" w:cs="Times New Roman"/>
          <w:b/>
          <w:bCs/>
          <w:sz w:val="28"/>
          <w:szCs w:val="28"/>
        </w:rPr>
      </w:pPr>
    </w:p>
    <w:p w:rsidR="00F92CC2" w:rsidRPr="00590BB4" w:rsidRDefault="00F92CC2" w:rsidP="004A6BA1">
      <w:pPr>
        <w:pStyle w:val="ConsPlusNormal"/>
        <w:jc w:val="both"/>
        <w:rPr>
          <w:rFonts w:ascii="Times New Roman" w:hAnsi="Times New Roman" w:cs="Times New Roman"/>
          <w:sz w:val="28"/>
          <w:szCs w:val="28"/>
        </w:rPr>
      </w:pPr>
      <w:r w:rsidRPr="00590BB4">
        <w:rPr>
          <w:rFonts w:ascii="Times New Roman" w:hAnsi="Times New Roman" w:cs="Times New Roman"/>
          <w:sz w:val="28"/>
          <w:szCs w:val="28"/>
        </w:rPr>
        <w:t xml:space="preserve">               </w:t>
      </w:r>
    </w:p>
    <w:p w:rsidR="00F92CC2" w:rsidRPr="001D23A1" w:rsidRDefault="00F92CC2" w:rsidP="004A6BA1">
      <w:pPr>
        <w:pStyle w:val="a9"/>
        <w:jc w:val="center"/>
        <w:rPr>
          <w:rStyle w:val="af"/>
          <w:b w:val="0"/>
          <w:bCs w:val="0"/>
          <w:sz w:val="28"/>
          <w:szCs w:val="28"/>
        </w:rPr>
      </w:pPr>
      <w:r w:rsidRPr="001D23A1">
        <w:rPr>
          <w:rStyle w:val="af"/>
          <w:sz w:val="28"/>
          <w:szCs w:val="28"/>
        </w:rPr>
        <w:t>1. Общие положения</w:t>
      </w:r>
    </w:p>
    <w:p w:rsidR="00F92CC2" w:rsidRPr="001D23A1" w:rsidRDefault="00F92CC2" w:rsidP="00FB22CF">
      <w:pPr>
        <w:pStyle w:val="ConsPlusNormal"/>
        <w:ind w:firstLine="709"/>
        <w:jc w:val="both"/>
        <w:rPr>
          <w:rFonts w:ascii="Times New Roman" w:hAnsi="Times New Roman" w:cs="Times New Roman"/>
          <w:sz w:val="28"/>
          <w:szCs w:val="28"/>
        </w:rPr>
      </w:pPr>
      <w:r w:rsidRPr="001D23A1">
        <w:rPr>
          <w:rFonts w:ascii="Times New Roman" w:hAnsi="Times New Roman" w:cs="Times New Roman"/>
          <w:sz w:val="28"/>
          <w:szCs w:val="28"/>
        </w:rPr>
        <w:t xml:space="preserve">1.1. В соответствии с частью 6 статьи 16 Федерального закона от 02.03.2007 № 25-ФЗ поступление гражданина на муниципальную службу осуществляется </w:t>
      </w:r>
      <w:proofErr w:type="gramStart"/>
      <w:r w:rsidRPr="001D23A1">
        <w:rPr>
          <w:rFonts w:ascii="Times New Roman" w:hAnsi="Times New Roman" w:cs="Times New Roman"/>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1D23A1">
        <w:rPr>
          <w:rFonts w:ascii="Times New Roman" w:hAnsi="Times New Roman" w:cs="Times New Roman"/>
          <w:sz w:val="28"/>
          <w:szCs w:val="28"/>
        </w:rPr>
        <w:t xml:space="preserve"> с учетом особенностей, предусмотренных данным Федеральным законом.</w:t>
      </w:r>
    </w:p>
    <w:p w:rsidR="00F92CC2" w:rsidRPr="001D23A1" w:rsidRDefault="00F92CC2" w:rsidP="00FB22CF">
      <w:pPr>
        <w:pStyle w:val="ConsPlusNormal"/>
        <w:ind w:firstLine="709"/>
        <w:jc w:val="both"/>
        <w:rPr>
          <w:rFonts w:ascii="Times New Roman" w:hAnsi="Times New Roman" w:cs="Times New Roman"/>
          <w:sz w:val="28"/>
          <w:szCs w:val="28"/>
        </w:rPr>
      </w:pPr>
      <w:proofErr w:type="gramStart"/>
      <w:r w:rsidRPr="001D23A1">
        <w:rPr>
          <w:rFonts w:ascii="Times New Roman" w:hAnsi="Times New Roman" w:cs="Times New Roman"/>
          <w:sz w:val="28"/>
          <w:szCs w:val="28"/>
        </w:rPr>
        <w:t xml:space="preserve">Согласно статье </w:t>
      </w:r>
      <w:bookmarkStart w:id="0" w:name="sub_5713"/>
      <w:r w:rsidRPr="001D23A1">
        <w:rPr>
          <w:rFonts w:ascii="Times New Roman" w:hAnsi="Times New Roman" w:cs="Times New Roman"/>
          <w:sz w:val="28"/>
          <w:szCs w:val="28"/>
        </w:rPr>
        <w:t>57 Трудового кодекса Российской Федерации в трудовом договоре могут предусматриваться дополнительные условия, не ухудшающие положение муниципального служащего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bookmarkStart w:id="1" w:name="sub_57043"/>
      <w:bookmarkEnd w:id="0"/>
      <w:r w:rsidRPr="001D23A1">
        <w:rPr>
          <w:rFonts w:ascii="Times New Roman" w:hAnsi="Times New Roman" w:cs="Times New Roman"/>
          <w:sz w:val="28"/>
          <w:szCs w:val="28"/>
        </w:rPr>
        <w:t xml:space="preserve">, об испытании. </w:t>
      </w:r>
      <w:proofErr w:type="gramEnd"/>
    </w:p>
    <w:bookmarkEnd w:id="1"/>
    <w:p w:rsidR="00F92CC2" w:rsidRPr="001D23A1" w:rsidRDefault="00F92CC2" w:rsidP="00FB22CF">
      <w:pPr>
        <w:pStyle w:val="ConsPlusNormal"/>
        <w:ind w:firstLine="709"/>
        <w:jc w:val="both"/>
        <w:rPr>
          <w:rFonts w:ascii="Times New Roman" w:hAnsi="Times New Roman" w:cs="Times New Roman"/>
          <w:sz w:val="28"/>
          <w:szCs w:val="28"/>
        </w:rPr>
      </w:pPr>
      <w:r w:rsidRPr="001D23A1">
        <w:rPr>
          <w:rFonts w:ascii="Times New Roman" w:hAnsi="Times New Roman" w:cs="Times New Roman"/>
          <w:sz w:val="28"/>
          <w:szCs w:val="28"/>
        </w:rPr>
        <w:t xml:space="preserve">Порядок проведения испытания при приеме на работу регламентирован статьей 70 Трудового кодекса Российской Федерации. Специальные нормы для проведения испытания при назначении граждан, впервые принятых на должности муниципальной службы, Федеральным законом от 02.03.2007            № 25-ФЗ не предусмотрены. </w:t>
      </w:r>
    </w:p>
    <w:p w:rsidR="00F92CC2" w:rsidRPr="00A878D6" w:rsidRDefault="00F92CC2" w:rsidP="00FB22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1</w:t>
      </w:r>
      <w:r w:rsidRPr="00F17182">
        <w:rPr>
          <w:rFonts w:ascii="Times New Roman" w:hAnsi="Times New Roman" w:cs="Times New Roman"/>
          <w:sz w:val="28"/>
          <w:szCs w:val="28"/>
        </w:rPr>
        <w:t>.</w:t>
      </w:r>
      <w:r>
        <w:rPr>
          <w:rFonts w:ascii="Times New Roman" w:hAnsi="Times New Roman" w:cs="Times New Roman"/>
          <w:sz w:val="28"/>
          <w:szCs w:val="28"/>
        </w:rPr>
        <w:t>2.</w:t>
      </w:r>
      <w:r w:rsidRPr="00F17182">
        <w:rPr>
          <w:rFonts w:ascii="Times New Roman" w:hAnsi="Times New Roman" w:cs="Times New Roman"/>
          <w:sz w:val="28"/>
          <w:szCs w:val="28"/>
        </w:rPr>
        <w:t> </w:t>
      </w:r>
      <w:r w:rsidR="004A6BA1">
        <w:rPr>
          <w:rFonts w:ascii="Times New Roman" w:hAnsi="Times New Roman" w:cs="Times New Roman"/>
          <w:sz w:val="28"/>
          <w:szCs w:val="28"/>
        </w:rPr>
        <w:t>Под назначением</w:t>
      </w:r>
      <w:r w:rsidRPr="00F17182">
        <w:rPr>
          <w:rFonts w:ascii="Times New Roman" w:hAnsi="Times New Roman" w:cs="Times New Roman"/>
          <w:sz w:val="28"/>
          <w:szCs w:val="28"/>
        </w:rPr>
        <w:t xml:space="preserve"> граждан, впервые принятых на должности муниципальной службы </w:t>
      </w:r>
      <w:r w:rsidR="004A6BA1">
        <w:rPr>
          <w:rFonts w:ascii="Times New Roman" w:hAnsi="Times New Roman" w:cs="Times New Roman"/>
          <w:sz w:val="28"/>
          <w:szCs w:val="28"/>
        </w:rPr>
        <w:t>понимается -</w:t>
      </w:r>
      <w:r w:rsidRPr="00F17182">
        <w:rPr>
          <w:rFonts w:ascii="Times New Roman" w:hAnsi="Times New Roman" w:cs="Times New Roman"/>
          <w:sz w:val="28"/>
          <w:szCs w:val="28"/>
        </w:rPr>
        <w:t xml:space="preserve"> совокупность мероприятий, проводимых с целью проверки деловых</w:t>
      </w:r>
      <w:r>
        <w:rPr>
          <w:rFonts w:ascii="Times New Roman" w:hAnsi="Times New Roman" w:cs="Times New Roman"/>
          <w:sz w:val="28"/>
          <w:szCs w:val="28"/>
        </w:rPr>
        <w:t xml:space="preserve">, личных </w:t>
      </w:r>
      <w:r w:rsidRPr="00F17182">
        <w:rPr>
          <w:rFonts w:ascii="Times New Roman" w:hAnsi="Times New Roman" w:cs="Times New Roman"/>
          <w:sz w:val="28"/>
          <w:szCs w:val="28"/>
        </w:rPr>
        <w:t>каче</w:t>
      </w:r>
      <w:proofErr w:type="gramStart"/>
      <w:r w:rsidRPr="00F17182">
        <w:rPr>
          <w:rFonts w:ascii="Times New Roman" w:hAnsi="Times New Roman" w:cs="Times New Roman"/>
          <w:sz w:val="28"/>
          <w:szCs w:val="28"/>
        </w:rPr>
        <w:t xml:space="preserve">ств </w:t>
      </w:r>
      <w:r>
        <w:rPr>
          <w:rFonts w:ascii="Times New Roman" w:hAnsi="Times New Roman" w:cs="Times New Roman"/>
          <w:sz w:val="28"/>
          <w:szCs w:val="28"/>
        </w:rPr>
        <w:t>гр</w:t>
      </w:r>
      <w:proofErr w:type="gramEnd"/>
      <w:r>
        <w:rPr>
          <w:rFonts w:ascii="Times New Roman" w:hAnsi="Times New Roman" w:cs="Times New Roman"/>
          <w:sz w:val="28"/>
          <w:szCs w:val="28"/>
        </w:rPr>
        <w:t>ажданина</w:t>
      </w:r>
      <w:r w:rsidRPr="00F17182">
        <w:rPr>
          <w:rFonts w:ascii="Times New Roman" w:hAnsi="Times New Roman" w:cs="Times New Roman"/>
          <w:sz w:val="28"/>
          <w:szCs w:val="28"/>
        </w:rPr>
        <w:t>, его соответствия поручаемой работе и замещаемой должности муниципальной службы.</w:t>
      </w:r>
    </w:p>
    <w:p w:rsidR="00F92CC2" w:rsidRPr="001D23A1" w:rsidRDefault="00F92CC2" w:rsidP="00FB22CF">
      <w:pPr>
        <w:pStyle w:val="a9"/>
        <w:spacing w:before="0" w:after="0"/>
        <w:jc w:val="center"/>
        <w:rPr>
          <w:rStyle w:val="af"/>
          <w:b w:val="0"/>
          <w:bCs w:val="0"/>
          <w:sz w:val="28"/>
          <w:szCs w:val="28"/>
        </w:rPr>
      </w:pPr>
      <w:r w:rsidRPr="001D23A1">
        <w:rPr>
          <w:rStyle w:val="af"/>
          <w:sz w:val="28"/>
          <w:szCs w:val="28"/>
        </w:rPr>
        <w:t>2. Условия прохождения испытания</w:t>
      </w:r>
    </w:p>
    <w:p w:rsidR="00F92CC2" w:rsidRDefault="00F92CC2" w:rsidP="00FB22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 Проведение испытания осуществляется </w:t>
      </w:r>
      <w:r w:rsidRPr="00D72DE3">
        <w:rPr>
          <w:rFonts w:ascii="Times New Roman" w:hAnsi="Times New Roman" w:cs="Times New Roman"/>
          <w:sz w:val="28"/>
          <w:szCs w:val="28"/>
        </w:rPr>
        <w:t xml:space="preserve">исходя из исполнения </w:t>
      </w:r>
      <w:r>
        <w:rPr>
          <w:rFonts w:ascii="Times New Roman" w:hAnsi="Times New Roman" w:cs="Times New Roman"/>
          <w:sz w:val="28"/>
          <w:szCs w:val="28"/>
        </w:rPr>
        <w:t>муниципальным</w:t>
      </w:r>
      <w:r w:rsidRPr="00D72DE3">
        <w:rPr>
          <w:rFonts w:ascii="Times New Roman" w:hAnsi="Times New Roman" w:cs="Times New Roman"/>
          <w:sz w:val="28"/>
          <w:szCs w:val="28"/>
        </w:rPr>
        <w:t xml:space="preserve"> служащим возложенных на него должностных обязанностей, установленных должностн</w:t>
      </w:r>
      <w:r>
        <w:rPr>
          <w:rFonts w:ascii="Times New Roman" w:hAnsi="Times New Roman" w:cs="Times New Roman"/>
          <w:sz w:val="28"/>
          <w:szCs w:val="28"/>
        </w:rPr>
        <w:t>ой</w:t>
      </w:r>
      <w:r w:rsidRPr="00D72DE3">
        <w:rPr>
          <w:rFonts w:ascii="Times New Roman" w:hAnsi="Times New Roman" w:cs="Times New Roman"/>
          <w:sz w:val="28"/>
          <w:szCs w:val="28"/>
        </w:rPr>
        <w:t xml:space="preserve"> </w:t>
      </w:r>
      <w:r>
        <w:rPr>
          <w:rFonts w:ascii="Times New Roman" w:hAnsi="Times New Roman" w:cs="Times New Roman"/>
          <w:sz w:val="28"/>
          <w:szCs w:val="28"/>
        </w:rPr>
        <w:t>инструкцией</w:t>
      </w:r>
      <w:r w:rsidRPr="00D72DE3">
        <w:rPr>
          <w:rFonts w:ascii="Times New Roman" w:hAnsi="Times New Roman" w:cs="Times New Roman"/>
          <w:sz w:val="28"/>
          <w:szCs w:val="28"/>
        </w:rPr>
        <w:t xml:space="preserve"> по замещаемой должности, а также исполнения мероприятий, предусмотренных </w:t>
      </w:r>
      <w:r w:rsidRPr="00597597">
        <w:rPr>
          <w:rFonts w:ascii="Times New Roman" w:hAnsi="Times New Roman" w:cs="Times New Roman"/>
          <w:sz w:val="28"/>
          <w:szCs w:val="28"/>
        </w:rPr>
        <w:t>служебн</w:t>
      </w:r>
      <w:r>
        <w:rPr>
          <w:rFonts w:ascii="Times New Roman" w:hAnsi="Times New Roman" w:cs="Times New Roman"/>
          <w:sz w:val="28"/>
          <w:szCs w:val="28"/>
        </w:rPr>
        <w:t>ым</w:t>
      </w:r>
      <w:r w:rsidRPr="00597597">
        <w:rPr>
          <w:rFonts w:ascii="Times New Roman" w:hAnsi="Times New Roman" w:cs="Times New Roman"/>
          <w:sz w:val="28"/>
          <w:szCs w:val="28"/>
        </w:rPr>
        <w:t xml:space="preserve"> задание</w:t>
      </w:r>
      <w:r>
        <w:rPr>
          <w:rFonts w:ascii="Times New Roman" w:hAnsi="Times New Roman" w:cs="Times New Roman"/>
          <w:sz w:val="28"/>
          <w:szCs w:val="28"/>
        </w:rPr>
        <w:t>м</w:t>
      </w:r>
      <w:r w:rsidRPr="00597597">
        <w:rPr>
          <w:rFonts w:ascii="Times New Roman" w:hAnsi="Times New Roman" w:cs="Times New Roman"/>
          <w:sz w:val="28"/>
          <w:szCs w:val="28"/>
        </w:rPr>
        <w:t xml:space="preserve"> на период прохождения испытания</w:t>
      </w:r>
      <w:r w:rsidRPr="00D72DE3">
        <w:rPr>
          <w:rFonts w:ascii="Times New Roman" w:hAnsi="Times New Roman" w:cs="Times New Roman"/>
          <w:sz w:val="28"/>
          <w:szCs w:val="28"/>
        </w:rPr>
        <w:t>.</w:t>
      </w:r>
    </w:p>
    <w:p w:rsidR="00F92CC2" w:rsidRPr="003A3065" w:rsidRDefault="00F92CC2" w:rsidP="00FB22CF">
      <w:pPr>
        <w:pStyle w:val="ConsPlusNormal"/>
        <w:ind w:firstLine="709"/>
        <w:jc w:val="both"/>
        <w:rPr>
          <w:rFonts w:ascii="Times New Roman" w:hAnsi="Times New Roman" w:cs="Times New Roman"/>
          <w:sz w:val="28"/>
          <w:szCs w:val="28"/>
        </w:rPr>
      </w:pPr>
      <w:r w:rsidRPr="003A3065">
        <w:rPr>
          <w:rFonts w:ascii="Times New Roman" w:hAnsi="Times New Roman" w:cs="Times New Roman"/>
          <w:sz w:val="28"/>
          <w:szCs w:val="28"/>
        </w:rPr>
        <w:t xml:space="preserve">2.2. Учитывая, что условие об испытании относится к дополнительным условиям трудового договора, оно может устанавливаться только по соглашению сторон. </w:t>
      </w:r>
    </w:p>
    <w:p w:rsidR="00F92CC2" w:rsidRPr="003A3065" w:rsidRDefault="00F92CC2" w:rsidP="00FB22CF">
      <w:pPr>
        <w:pStyle w:val="ConsPlusNormal"/>
        <w:ind w:firstLine="709"/>
        <w:jc w:val="both"/>
        <w:rPr>
          <w:rFonts w:ascii="Times New Roman" w:hAnsi="Times New Roman" w:cs="Times New Roman"/>
          <w:sz w:val="28"/>
          <w:szCs w:val="28"/>
        </w:rPr>
      </w:pPr>
      <w:r w:rsidRPr="003A3065">
        <w:rPr>
          <w:rFonts w:ascii="Times New Roman" w:hAnsi="Times New Roman" w:cs="Times New Roman"/>
          <w:sz w:val="28"/>
          <w:szCs w:val="28"/>
        </w:rPr>
        <w:t xml:space="preserve">2.3. Условие об испытании указывается в муниципальном правовом акте о назначении на должность муниципальной службы (например, в </w:t>
      </w:r>
      <w:r w:rsidRPr="003A3065">
        <w:rPr>
          <w:rFonts w:ascii="Times New Roman" w:hAnsi="Times New Roman" w:cs="Times New Roman"/>
          <w:sz w:val="28"/>
          <w:szCs w:val="28"/>
        </w:rPr>
        <w:lastRenderedPageBreak/>
        <w:t>распоряжении администрации муниципального образования) и в трудовом договоре (дополнительном соглашении к трудовому договору).</w:t>
      </w:r>
    </w:p>
    <w:p w:rsidR="00F92CC2" w:rsidRPr="003A3065" w:rsidRDefault="00F92CC2" w:rsidP="00FB22CF">
      <w:pPr>
        <w:pStyle w:val="ConsPlusNormal"/>
        <w:ind w:firstLine="709"/>
        <w:jc w:val="both"/>
        <w:rPr>
          <w:rFonts w:ascii="Times New Roman" w:hAnsi="Times New Roman" w:cs="Times New Roman"/>
          <w:sz w:val="28"/>
          <w:szCs w:val="28"/>
        </w:rPr>
      </w:pPr>
      <w:r w:rsidRPr="003A3065">
        <w:rPr>
          <w:rFonts w:ascii="Times New Roman" w:hAnsi="Times New Roman" w:cs="Times New Roman"/>
          <w:sz w:val="28"/>
          <w:szCs w:val="28"/>
        </w:rPr>
        <w:t>2.4. Отсутствие в муниципальном правовом акте о назначении на должность муниципальной службы и в трудовом договоре (дополнительном соглашении к трудовому договору) условия об испытании означает, что муниципальный служащий принят на муниципальную службу без испытания.</w:t>
      </w:r>
    </w:p>
    <w:p w:rsidR="00F92CC2" w:rsidRPr="003A3065" w:rsidRDefault="00F92CC2" w:rsidP="00FB22CF">
      <w:pPr>
        <w:pStyle w:val="ConsPlusNormal"/>
        <w:ind w:firstLine="709"/>
        <w:jc w:val="both"/>
        <w:rPr>
          <w:rFonts w:ascii="Times New Roman" w:hAnsi="Times New Roman" w:cs="Times New Roman"/>
          <w:sz w:val="28"/>
          <w:szCs w:val="28"/>
        </w:rPr>
      </w:pPr>
      <w:r w:rsidRPr="003A3065">
        <w:rPr>
          <w:rFonts w:ascii="Times New Roman" w:hAnsi="Times New Roman" w:cs="Times New Roman"/>
          <w:sz w:val="28"/>
          <w:szCs w:val="28"/>
        </w:rPr>
        <w:t xml:space="preserve">2.5. Срок испытания не может превышать трех месяцев. Для заместителей главы местной администрации, главного бухгалтера местной администрации, руководителей, заместителей руководителей, главных бухгалтеров органов </w:t>
      </w:r>
      <w:r w:rsidR="004A6BA1">
        <w:rPr>
          <w:rFonts w:ascii="Times New Roman" w:hAnsi="Times New Roman" w:cs="Times New Roman"/>
          <w:sz w:val="28"/>
          <w:szCs w:val="28"/>
        </w:rPr>
        <w:t>А</w:t>
      </w:r>
      <w:r w:rsidRPr="003A3065">
        <w:rPr>
          <w:rFonts w:ascii="Times New Roman" w:hAnsi="Times New Roman" w:cs="Times New Roman"/>
          <w:sz w:val="28"/>
          <w:szCs w:val="28"/>
        </w:rPr>
        <w:t xml:space="preserve">дминистрации </w:t>
      </w:r>
      <w:r w:rsidR="004A6BA1">
        <w:rPr>
          <w:rFonts w:ascii="Times New Roman" w:hAnsi="Times New Roman" w:cs="Times New Roman"/>
          <w:sz w:val="28"/>
          <w:szCs w:val="28"/>
        </w:rPr>
        <w:t xml:space="preserve">Ивановского сельского поселения </w:t>
      </w:r>
      <w:r w:rsidRPr="003A3065">
        <w:rPr>
          <w:rFonts w:ascii="Times New Roman" w:hAnsi="Times New Roman" w:cs="Times New Roman"/>
          <w:sz w:val="28"/>
          <w:szCs w:val="28"/>
        </w:rPr>
        <w:t>с правами юридического лица испытание может быть установлено на срок до шести месяцев.</w:t>
      </w:r>
    </w:p>
    <w:p w:rsidR="00F92CC2" w:rsidRPr="003A3065" w:rsidRDefault="00F92CC2" w:rsidP="00FB22CF">
      <w:pPr>
        <w:pStyle w:val="ConsPlusNormal"/>
        <w:ind w:firstLine="709"/>
        <w:jc w:val="both"/>
        <w:rPr>
          <w:rFonts w:ascii="Times New Roman" w:hAnsi="Times New Roman" w:cs="Times New Roman"/>
          <w:sz w:val="28"/>
          <w:szCs w:val="28"/>
        </w:rPr>
      </w:pPr>
      <w:bookmarkStart w:id="2" w:name="sub_706"/>
      <w:r w:rsidRPr="003A3065">
        <w:rPr>
          <w:rFonts w:ascii="Times New Roman" w:hAnsi="Times New Roman" w:cs="Times New Roman"/>
          <w:sz w:val="28"/>
          <w:szCs w:val="28"/>
        </w:rPr>
        <w:t>При заключении трудового договора на срок от двух до шести месяцев испытание не может превышать двух недель.</w:t>
      </w:r>
    </w:p>
    <w:p w:rsidR="00F92CC2" w:rsidRPr="003A3065" w:rsidRDefault="00F92CC2" w:rsidP="00FB22CF">
      <w:pPr>
        <w:pStyle w:val="ConsPlusNormal"/>
        <w:ind w:firstLine="709"/>
        <w:jc w:val="both"/>
        <w:rPr>
          <w:rFonts w:ascii="Times New Roman" w:hAnsi="Times New Roman" w:cs="Times New Roman"/>
          <w:sz w:val="28"/>
          <w:szCs w:val="28"/>
        </w:rPr>
      </w:pPr>
      <w:r w:rsidRPr="003A3065">
        <w:rPr>
          <w:rFonts w:ascii="Times New Roman" w:hAnsi="Times New Roman" w:cs="Times New Roman"/>
          <w:sz w:val="28"/>
          <w:szCs w:val="28"/>
        </w:rPr>
        <w:t>2.6. Установленный при поступлении на муниципальную службу срок испытания не может быть продлен.</w:t>
      </w:r>
    </w:p>
    <w:bookmarkEnd w:id="2"/>
    <w:p w:rsidR="00F92CC2" w:rsidRPr="003A3065" w:rsidRDefault="00F92CC2" w:rsidP="00FB22CF">
      <w:pPr>
        <w:pStyle w:val="ConsPlusNormal"/>
        <w:ind w:firstLine="709"/>
        <w:jc w:val="both"/>
        <w:rPr>
          <w:rFonts w:ascii="Times New Roman" w:hAnsi="Times New Roman" w:cs="Times New Roman"/>
          <w:sz w:val="28"/>
          <w:szCs w:val="28"/>
        </w:rPr>
      </w:pPr>
      <w:r w:rsidRPr="003A3065">
        <w:rPr>
          <w:rFonts w:ascii="Times New Roman" w:hAnsi="Times New Roman" w:cs="Times New Roman"/>
          <w:sz w:val="28"/>
          <w:szCs w:val="28"/>
        </w:rPr>
        <w:t>2.7. Испытательный срок не устанавливается:</w:t>
      </w:r>
    </w:p>
    <w:p w:rsidR="00F92CC2" w:rsidRPr="003A3065" w:rsidRDefault="00F92CC2" w:rsidP="00FB22CF">
      <w:pPr>
        <w:pStyle w:val="ConsPlusNormal"/>
        <w:ind w:firstLine="709"/>
        <w:jc w:val="both"/>
        <w:rPr>
          <w:rFonts w:ascii="Times New Roman" w:hAnsi="Times New Roman" w:cs="Times New Roman"/>
          <w:sz w:val="28"/>
          <w:szCs w:val="28"/>
        </w:rPr>
      </w:pPr>
      <w:bookmarkStart w:id="3" w:name="sub_70041"/>
      <w:r w:rsidRPr="003A3065">
        <w:rPr>
          <w:rFonts w:ascii="Times New Roman" w:hAnsi="Times New Roman" w:cs="Times New Roman"/>
          <w:sz w:val="28"/>
          <w:szCs w:val="28"/>
        </w:rPr>
        <w:t>для лиц, избранных по конкурсу на замещение соответствующей должности муниципальной службы;</w:t>
      </w:r>
    </w:p>
    <w:p w:rsidR="00F92CC2" w:rsidRPr="003A3065" w:rsidRDefault="00F92CC2" w:rsidP="00FB22CF">
      <w:pPr>
        <w:pStyle w:val="ConsPlusNormal"/>
        <w:ind w:firstLine="709"/>
        <w:jc w:val="both"/>
        <w:rPr>
          <w:rFonts w:ascii="Times New Roman" w:hAnsi="Times New Roman" w:cs="Times New Roman"/>
          <w:sz w:val="28"/>
          <w:szCs w:val="28"/>
        </w:rPr>
      </w:pPr>
      <w:bookmarkStart w:id="4" w:name="sub_70043"/>
      <w:bookmarkEnd w:id="3"/>
      <w:r w:rsidRPr="003A3065">
        <w:rPr>
          <w:rFonts w:ascii="Times New Roman" w:hAnsi="Times New Roman" w:cs="Times New Roman"/>
          <w:sz w:val="28"/>
          <w:szCs w:val="28"/>
        </w:rPr>
        <w:t>для беременных женщин и женщин, имеющих детей в возрасте до полутора лет;</w:t>
      </w:r>
    </w:p>
    <w:p w:rsidR="00F92CC2" w:rsidRPr="003A3065" w:rsidRDefault="00F92CC2" w:rsidP="00FB22CF">
      <w:pPr>
        <w:pStyle w:val="ConsPlusNormal"/>
        <w:ind w:firstLine="709"/>
        <w:jc w:val="both"/>
        <w:rPr>
          <w:rFonts w:ascii="Times New Roman" w:hAnsi="Times New Roman" w:cs="Times New Roman"/>
          <w:sz w:val="28"/>
          <w:szCs w:val="28"/>
        </w:rPr>
      </w:pPr>
      <w:bookmarkStart w:id="5" w:name="sub_70044"/>
      <w:bookmarkEnd w:id="4"/>
      <w:r w:rsidRPr="003A3065">
        <w:rPr>
          <w:rFonts w:ascii="Times New Roman" w:hAnsi="Times New Roman" w:cs="Times New Roman"/>
          <w:sz w:val="28"/>
          <w:szCs w:val="28"/>
        </w:rPr>
        <w:t>для лиц, не достигших возраста восемнадцати лет;</w:t>
      </w:r>
    </w:p>
    <w:p w:rsidR="00F92CC2" w:rsidRPr="003A3065" w:rsidRDefault="00F92CC2" w:rsidP="00FB22CF">
      <w:pPr>
        <w:pStyle w:val="ConsPlusNormal"/>
        <w:ind w:firstLine="709"/>
        <w:jc w:val="both"/>
        <w:rPr>
          <w:rFonts w:ascii="Times New Roman" w:hAnsi="Times New Roman" w:cs="Times New Roman"/>
          <w:sz w:val="28"/>
          <w:szCs w:val="28"/>
        </w:rPr>
      </w:pPr>
      <w:bookmarkStart w:id="6" w:name="sub_70045"/>
      <w:bookmarkEnd w:id="5"/>
      <w:r w:rsidRPr="003A3065">
        <w:rPr>
          <w:rFonts w:ascii="Times New Roman" w:hAnsi="Times New Roman" w:cs="Times New Roman"/>
          <w:sz w:val="28"/>
          <w:szCs w:val="28"/>
        </w:rPr>
        <w:t>для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F92CC2" w:rsidRPr="003A3065" w:rsidRDefault="00F92CC2" w:rsidP="00FB22CF">
      <w:pPr>
        <w:pStyle w:val="ConsPlusNormal"/>
        <w:ind w:firstLine="709"/>
        <w:jc w:val="both"/>
        <w:rPr>
          <w:rFonts w:ascii="Times New Roman" w:hAnsi="Times New Roman" w:cs="Times New Roman"/>
          <w:sz w:val="28"/>
          <w:szCs w:val="28"/>
        </w:rPr>
      </w:pPr>
      <w:bookmarkStart w:id="7" w:name="sub_70046"/>
      <w:bookmarkEnd w:id="6"/>
      <w:r w:rsidRPr="003A3065">
        <w:rPr>
          <w:rFonts w:ascii="Times New Roman" w:hAnsi="Times New Roman" w:cs="Times New Roman"/>
          <w:sz w:val="28"/>
          <w:szCs w:val="28"/>
        </w:rPr>
        <w:t>для лиц, избранных на выборную должность на оплачиваемую работу;</w:t>
      </w:r>
    </w:p>
    <w:p w:rsidR="00F92CC2" w:rsidRPr="003A3065" w:rsidRDefault="00F92CC2" w:rsidP="00FB22CF">
      <w:pPr>
        <w:pStyle w:val="ConsPlusNormal"/>
        <w:ind w:firstLine="709"/>
        <w:jc w:val="both"/>
        <w:rPr>
          <w:rFonts w:ascii="Times New Roman" w:hAnsi="Times New Roman" w:cs="Times New Roman"/>
          <w:sz w:val="28"/>
          <w:szCs w:val="28"/>
        </w:rPr>
      </w:pPr>
      <w:bookmarkStart w:id="8" w:name="sub_70047"/>
      <w:bookmarkEnd w:id="7"/>
      <w:r w:rsidRPr="003A3065">
        <w:rPr>
          <w:rFonts w:ascii="Times New Roman" w:hAnsi="Times New Roman" w:cs="Times New Roman"/>
          <w:sz w:val="28"/>
          <w:szCs w:val="28"/>
        </w:rPr>
        <w:t>для лиц, приглашенных на работу в порядке перевода от другого представителя нанимателя (работодателя) по согласованию между представителями нанимателя (работодателями);</w:t>
      </w:r>
    </w:p>
    <w:p w:rsidR="00F92CC2" w:rsidRPr="003A3065" w:rsidRDefault="00F92CC2" w:rsidP="00FB22CF">
      <w:pPr>
        <w:pStyle w:val="ConsPlusNormal"/>
        <w:ind w:firstLine="709"/>
        <w:jc w:val="both"/>
        <w:rPr>
          <w:rFonts w:ascii="Times New Roman" w:hAnsi="Times New Roman" w:cs="Times New Roman"/>
          <w:sz w:val="28"/>
          <w:szCs w:val="28"/>
        </w:rPr>
      </w:pPr>
      <w:bookmarkStart w:id="9" w:name="sub_7048"/>
      <w:bookmarkEnd w:id="8"/>
      <w:r w:rsidRPr="003A3065">
        <w:rPr>
          <w:rFonts w:ascii="Times New Roman" w:hAnsi="Times New Roman" w:cs="Times New Roman"/>
          <w:sz w:val="28"/>
          <w:szCs w:val="28"/>
        </w:rPr>
        <w:t>для лиц, заключающих трудовой договор на срок до двух месяцев;</w:t>
      </w:r>
    </w:p>
    <w:bookmarkEnd w:id="9"/>
    <w:p w:rsidR="00F92CC2" w:rsidRPr="003A3065" w:rsidRDefault="00F92CC2" w:rsidP="00FB22CF">
      <w:pPr>
        <w:pStyle w:val="ConsPlusNormal"/>
        <w:ind w:firstLine="709"/>
        <w:jc w:val="both"/>
        <w:rPr>
          <w:rFonts w:ascii="Times New Roman" w:hAnsi="Times New Roman" w:cs="Times New Roman"/>
          <w:sz w:val="28"/>
          <w:szCs w:val="28"/>
        </w:rPr>
      </w:pPr>
      <w:r w:rsidRPr="003A3065">
        <w:rPr>
          <w:rFonts w:ascii="Times New Roman" w:hAnsi="Times New Roman" w:cs="Times New Roman"/>
          <w:sz w:val="28"/>
          <w:szCs w:val="28"/>
        </w:rPr>
        <w:t xml:space="preserve">для иных лиц в случаях, предусмотренных Трудовым </w:t>
      </w:r>
      <w:hyperlink r:id="rId6" w:tooltip="&quot;Трудовой кодекс Российской Федерации&quot; от 30.12.2001 N 197-ФЗ (ред. от 28.12.2013){КонсультантПлюс}" w:history="1">
        <w:r w:rsidRPr="003A3065">
          <w:rPr>
            <w:rFonts w:ascii="Times New Roman" w:hAnsi="Times New Roman" w:cs="Times New Roman"/>
            <w:sz w:val="28"/>
            <w:szCs w:val="28"/>
          </w:rPr>
          <w:t>кодексом</w:t>
        </w:r>
      </w:hyperlink>
      <w:r w:rsidRPr="003A3065">
        <w:rPr>
          <w:rFonts w:ascii="Times New Roman" w:hAnsi="Times New Roman" w:cs="Times New Roman"/>
          <w:sz w:val="28"/>
          <w:szCs w:val="28"/>
        </w:rPr>
        <w:t xml:space="preserve"> Российской Федерации, иными федеральными законами, коллективным договором.</w:t>
      </w:r>
    </w:p>
    <w:p w:rsidR="00F92CC2" w:rsidRPr="003A3065" w:rsidRDefault="00F92CC2" w:rsidP="00FB22CF">
      <w:pPr>
        <w:pStyle w:val="ConsPlusNormal"/>
        <w:ind w:firstLine="709"/>
        <w:jc w:val="both"/>
        <w:rPr>
          <w:rFonts w:ascii="Times New Roman" w:hAnsi="Times New Roman" w:cs="Times New Roman"/>
          <w:sz w:val="28"/>
          <w:szCs w:val="28"/>
        </w:rPr>
      </w:pPr>
      <w:bookmarkStart w:id="10" w:name="sub_7003"/>
      <w:r w:rsidRPr="003A3065">
        <w:rPr>
          <w:rFonts w:ascii="Times New Roman" w:hAnsi="Times New Roman" w:cs="Times New Roman"/>
          <w:sz w:val="28"/>
          <w:szCs w:val="28"/>
        </w:rPr>
        <w:t>2.8. В период испытания на муниципального служащего,  распространяются положения трудового законодательства, Федерального закона от 02.03.2007 № 25-ФЗ и иных нормативных правовых актов, коллективного договора, соглашений, локальных нормативных актов.</w:t>
      </w:r>
    </w:p>
    <w:p w:rsidR="00F92CC2" w:rsidRPr="003A3065" w:rsidRDefault="00F92CC2" w:rsidP="00FB22CF">
      <w:pPr>
        <w:pStyle w:val="ConsPlusNormal"/>
        <w:ind w:firstLine="709"/>
        <w:jc w:val="both"/>
        <w:rPr>
          <w:rFonts w:ascii="Times New Roman" w:hAnsi="Times New Roman" w:cs="Times New Roman"/>
          <w:sz w:val="28"/>
          <w:szCs w:val="28"/>
        </w:rPr>
      </w:pPr>
      <w:r w:rsidRPr="003A3065">
        <w:rPr>
          <w:rFonts w:ascii="Times New Roman" w:hAnsi="Times New Roman" w:cs="Times New Roman"/>
          <w:sz w:val="28"/>
          <w:szCs w:val="28"/>
        </w:rPr>
        <w:t>Муниципальный служащий обязан соблюдать установленные законодательством о муниципальной службе ограничения и запреты, нести ответственность за неисполнение или ненадлежащее исполнение возложенных на него должностных обязанностей.</w:t>
      </w:r>
    </w:p>
    <w:bookmarkEnd w:id="10"/>
    <w:p w:rsidR="00F92CC2" w:rsidRPr="003A3065" w:rsidRDefault="00F92CC2" w:rsidP="00FB22CF">
      <w:pPr>
        <w:pStyle w:val="ConsPlusNormal"/>
        <w:ind w:firstLine="709"/>
        <w:jc w:val="both"/>
        <w:rPr>
          <w:rFonts w:ascii="Times New Roman" w:hAnsi="Times New Roman" w:cs="Times New Roman"/>
          <w:sz w:val="28"/>
          <w:szCs w:val="28"/>
        </w:rPr>
      </w:pPr>
      <w:r w:rsidRPr="003A3065">
        <w:rPr>
          <w:rFonts w:ascii="Times New Roman" w:hAnsi="Times New Roman" w:cs="Times New Roman"/>
          <w:sz w:val="28"/>
          <w:szCs w:val="28"/>
        </w:rPr>
        <w:lastRenderedPageBreak/>
        <w:t>2.9. В срок испытания не засчитываются периоды временной нетрудоспособности и иные периоды, когда гражданин отсутствовал на муниципальной службе по уважительным причинам.</w:t>
      </w:r>
    </w:p>
    <w:p w:rsidR="00F92CC2" w:rsidRPr="003A3065" w:rsidRDefault="00F92CC2" w:rsidP="00FB22CF">
      <w:pPr>
        <w:pStyle w:val="ConsPlusNormal"/>
        <w:ind w:firstLine="709"/>
        <w:jc w:val="both"/>
        <w:rPr>
          <w:rFonts w:ascii="Times New Roman" w:hAnsi="Times New Roman" w:cs="Times New Roman"/>
          <w:sz w:val="28"/>
          <w:szCs w:val="28"/>
        </w:rPr>
      </w:pPr>
      <w:r w:rsidRPr="003A3065">
        <w:rPr>
          <w:rFonts w:ascii="Times New Roman" w:hAnsi="Times New Roman" w:cs="Times New Roman"/>
          <w:sz w:val="28"/>
          <w:szCs w:val="28"/>
        </w:rPr>
        <w:t xml:space="preserve">2.10. Исчисление срока испытания начинается с первого дня прохождения муниципальной службы, т.е. </w:t>
      </w:r>
      <w:proofErr w:type="gramStart"/>
      <w:r w:rsidRPr="003A3065">
        <w:rPr>
          <w:rFonts w:ascii="Times New Roman" w:hAnsi="Times New Roman" w:cs="Times New Roman"/>
          <w:sz w:val="28"/>
          <w:szCs w:val="28"/>
        </w:rPr>
        <w:t>с даты назначения</w:t>
      </w:r>
      <w:proofErr w:type="gramEnd"/>
      <w:r w:rsidRPr="003A3065">
        <w:rPr>
          <w:rFonts w:ascii="Times New Roman" w:hAnsi="Times New Roman" w:cs="Times New Roman"/>
          <w:sz w:val="28"/>
          <w:szCs w:val="28"/>
        </w:rPr>
        <w:t xml:space="preserve"> на должность муниципальной службы и ее фактического замещения.</w:t>
      </w:r>
    </w:p>
    <w:p w:rsidR="00F92CC2" w:rsidRPr="004F0B5D" w:rsidRDefault="00F92CC2" w:rsidP="00FB22CF">
      <w:pPr>
        <w:pStyle w:val="af5"/>
      </w:pPr>
    </w:p>
    <w:p w:rsidR="00F92CC2" w:rsidRPr="002A00DA" w:rsidRDefault="00F92CC2" w:rsidP="00FB22CF">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3</w:t>
      </w:r>
      <w:r w:rsidRPr="002A00DA">
        <w:rPr>
          <w:rFonts w:ascii="Times New Roman" w:hAnsi="Times New Roman" w:cs="Times New Roman"/>
          <w:sz w:val="28"/>
          <w:szCs w:val="28"/>
        </w:rPr>
        <w:t>. Порядок прохождения испытания</w:t>
      </w:r>
    </w:p>
    <w:p w:rsidR="00F92CC2" w:rsidRPr="00065D0E" w:rsidRDefault="00F92CC2" w:rsidP="00FB22CF">
      <w:pPr>
        <w:pStyle w:val="ConsPlusNormal"/>
        <w:ind w:firstLine="540"/>
        <w:jc w:val="both"/>
        <w:rPr>
          <w:rFonts w:ascii="Times New Roman" w:hAnsi="Times New Roman" w:cs="Times New Roman"/>
          <w:sz w:val="28"/>
          <w:szCs w:val="28"/>
        </w:rPr>
      </w:pPr>
    </w:p>
    <w:p w:rsidR="00F92CC2" w:rsidRPr="00DF27F9" w:rsidRDefault="00F92CC2" w:rsidP="00FB22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 На первоначальном этапе </w:t>
      </w:r>
      <w:r w:rsidR="004A6BA1">
        <w:rPr>
          <w:rFonts w:ascii="Times New Roman" w:hAnsi="Times New Roman" w:cs="Times New Roman"/>
          <w:sz w:val="28"/>
          <w:szCs w:val="28"/>
        </w:rPr>
        <w:t>специалистом по архивной, кадровой и правовой работы</w:t>
      </w:r>
      <w:r>
        <w:rPr>
          <w:rFonts w:ascii="Times New Roman" w:hAnsi="Times New Roman" w:cs="Times New Roman"/>
          <w:sz w:val="28"/>
          <w:szCs w:val="28"/>
        </w:rPr>
        <w:t xml:space="preserve"> </w:t>
      </w:r>
      <w:r w:rsidR="004A6BA1">
        <w:rPr>
          <w:rFonts w:ascii="Times New Roman" w:hAnsi="Times New Roman" w:cs="Times New Roman"/>
          <w:sz w:val="28"/>
          <w:szCs w:val="28"/>
        </w:rPr>
        <w:t>Администрации Ивановского сельского поселения</w:t>
      </w:r>
      <w:r w:rsidRPr="00DF27F9">
        <w:rPr>
          <w:rFonts w:ascii="Times New Roman" w:hAnsi="Times New Roman" w:cs="Times New Roman"/>
          <w:sz w:val="28"/>
          <w:szCs w:val="28"/>
        </w:rPr>
        <w:t xml:space="preserve"> </w:t>
      </w:r>
      <w:r>
        <w:rPr>
          <w:rFonts w:ascii="Times New Roman" w:hAnsi="Times New Roman" w:cs="Times New Roman"/>
          <w:sz w:val="28"/>
          <w:szCs w:val="28"/>
        </w:rPr>
        <w:t>осуществляется оформление</w:t>
      </w:r>
      <w:r w:rsidRPr="00DF27F9">
        <w:rPr>
          <w:rFonts w:ascii="Times New Roman" w:hAnsi="Times New Roman" w:cs="Times New Roman"/>
          <w:sz w:val="28"/>
          <w:szCs w:val="28"/>
        </w:rPr>
        <w:t xml:space="preserve"> прием</w:t>
      </w:r>
      <w:r>
        <w:rPr>
          <w:rFonts w:ascii="Times New Roman" w:hAnsi="Times New Roman" w:cs="Times New Roman"/>
          <w:sz w:val="28"/>
          <w:szCs w:val="28"/>
        </w:rPr>
        <w:t>а</w:t>
      </w:r>
      <w:r w:rsidRPr="00DF27F9">
        <w:rPr>
          <w:rFonts w:ascii="Times New Roman" w:hAnsi="Times New Roman" w:cs="Times New Roman"/>
          <w:sz w:val="28"/>
          <w:szCs w:val="28"/>
        </w:rPr>
        <w:t xml:space="preserve"> на работу </w:t>
      </w:r>
      <w:r>
        <w:rPr>
          <w:rFonts w:ascii="Times New Roman" w:hAnsi="Times New Roman" w:cs="Times New Roman"/>
          <w:sz w:val="28"/>
          <w:szCs w:val="28"/>
        </w:rPr>
        <w:t>гражданина, которое</w:t>
      </w:r>
      <w:r w:rsidRPr="00DF27F9">
        <w:rPr>
          <w:rFonts w:ascii="Times New Roman" w:hAnsi="Times New Roman" w:cs="Times New Roman"/>
          <w:sz w:val="28"/>
          <w:szCs w:val="28"/>
        </w:rPr>
        <w:t xml:space="preserve"> включает в себя:</w:t>
      </w:r>
    </w:p>
    <w:p w:rsidR="00F92CC2" w:rsidRPr="00DF27F9" w:rsidRDefault="00F92CC2" w:rsidP="00FB22CF">
      <w:pPr>
        <w:pStyle w:val="ConsPlusNormal"/>
        <w:ind w:firstLine="709"/>
        <w:jc w:val="both"/>
        <w:rPr>
          <w:rFonts w:ascii="Times New Roman" w:hAnsi="Times New Roman" w:cs="Times New Roman"/>
          <w:sz w:val="28"/>
          <w:szCs w:val="28"/>
        </w:rPr>
      </w:pPr>
      <w:r w:rsidRPr="00DF27F9">
        <w:rPr>
          <w:rFonts w:ascii="Times New Roman" w:hAnsi="Times New Roman" w:cs="Times New Roman"/>
          <w:sz w:val="28"/>
          <w:szCs w:val="28"/>
        </w:rPr>
        <w:t>подписание трудового договора;</w:t>
      </w:r>
    </w:p>
    <w:p w:rsidR="00F92CC2" w:rsidRPr="00DF27F9" w:rsidRDefault="00F92CC2" w:rsidP="00FB22CF">
      <w:pPr>
        <w:pStyle w:val="ConsPlusNormal"/>
        <w:ind w:firstLine="709"/>
        <w:jc w:val="both"/>
        <w:rPr>
          <w:rFonts w:ascii="Times New Roman" w:hAnsi="Times New Roman" w:cs="Times New Roman"/>
          <w:sz w:val="28"/>
          <w:szCs w:val="28"/>
        </w:rPr>
      </w:pPr>
      <w:r w:rsidRPr="00DF27F9">
        <w:rPr>
          <w:rFonts w:ascii="Times New Roman" w:hAnsi="Times New Roman" w:cs="Times New Roman"/>
          <w:sz w:val="28"/>
          <w:szCs w:val="28"/>
        </w:rPr>
        <w:t xml:space="preserve">издание </w:t>
      </w:r>
      <w:r>
        <w:rPr>
          <w:rFonts w:ascii="Times New Roman" w:hAnsi="Times New Roman" w:cs="Times New Roman"/>
          <w:sz w:val="28"/>
          <w:szCs w:val="28"/>
        </w:rPr>
        <w:t>муниципального правового акта</w:t>
      </w:r>
      <w:r w:rsidRPr="00DF27F9">
        <w:rPr>
          <w:rFonts w:ascii="Times New Roman" w:hAnsi="Times New Roman" w:cs="Times New Roman"/>
          <w:sz w:val="28"/>
          <w:szCs w:val="28"/>
        </w:rPr>
        <w:t xml:space="preserve"> о </w:t>
      </w:r>
      <w:r>
        <w:rPr>
          <w:rFonts w:ascii="Times New Roman" w:hAnsi="Times New Roman" w:cs="Times New Roman"/>
          <w:sz w:val="28"/>
          <w:szCs w:val="28"/>
        </w:rPr>
        <w:t>назначении</w:t>
      </w:r>
      <w:r w:rsidRPr="00DF27F9">
        <w:rPr>
          <w:rFonts w:ascii="Times New Roman" w:hAnsi="Times New Roman" w:cs="Times New Roman"/>
          <w:sz w:val="28"/>
          <w:szCs w:val="28"/>
        </w:rPr>
        <w:t xml:space="preserve"> на </w:t>
      </w:r>
      <w:r>
        <w:rPr>
          <w:rFonts w:ascii="Times New Roman" w:hAnsi="Times New Roman" w:cs="Times New Roman"/>
          <w:sz w:val="28"/>
          <w:szCs w:val="28"/>
        </w:rPr>
        <w:t xml:space="preserve">должность муниципальной службы </w:t>
      </w:r>
      <w:r w:rsidRPr="00DF27F9">
        <w:rPr>
          <w:rFonts w:ascii="Times New Roman" w:hAnsi="Times New Roman" w:cs="Times New Roman"/>
          <w:sz w:val="28"/>
          <w:szCs w:val="28"/>
        </w:rPr>
        <w:t>на основании подписанного трудового договора</w:t>
      </w:r>
      <w:r>
        <w:rPr>
          <w:rFonts w:ascii="Times New Roman" w:hAnsi="Times New Roman" w:cs="Times New Roman"/>
          <w:sz w:val="28"/>
          <w:szCs w:val="28"/>
        </w:rPr>
        <w:t xml:space="preserve"> </w:t>
      </w:r>
      <w:r w:rsidRPr="00213225">
        <w:rPr>
          <w:rFonts w:ascii="Times New Roman" w:hAnsi="Times New Roman" w:cs="Times New Roman"/>
          <w:sz w:val="28"/>
          <w:szCs w:val="28"/>
        </w:rPr>
        <w:t xml:space="preserve">(раздел 2 </w:t>
      </w:r>
      <w:r w:rsidR="004A6BA1">
        <w:rPr>
          <w:rFonts w:ascii="Times New Roman" w:hAnsi="Times New Roman" w:cs="Times New Roman"/>
          <w:sz w:val="28"/>
          <w:szCs w:val="28"/>
        </w:rPr>
        <w:t>настоящего Порядка</w:t>
      </w:r>
      <w:r w:rsidRPr="00213225">
        <w:rPr>
          <w:rFonts w:ascii="Times New Roman" w:hAnsi="Times New Roman" w:cs="Times New Roman"/>
          <w:sz w:val="28"/>
          <w:szCs w:val="28"/>
        </w:rPr>
        <w:t>);</w:t>
      </w:r>
    </w:p>
    <w:p w:rsidR="00F92CC2" w:rsidRPr="00DF27F9" w:rsidRDefault="00F92CC2" w:rsidP="00FB22CF">
      <w:pPr>
        <w:pStyle w:val="ConsPlusNormal"/>
        <w:ind w:firstLine="709"/>
        <w:jc w:val="both"/>
        <w:rPr>
          <w:rFonts w:ascii="Times New Roman" w:hAnsi="Times New Roman" w:cs="Times New Roman"/>
          <w:sz w:val="28"/>
          <w:szCs w:val="28"/>
        </w:rPr>
      </w:pPr>
      <w:r w:rsidRPr="00DF27F9">
        <w:rPr>
          <w:rFonts w:ascii="Times New Roman" w:hAnsi="Times New Roman" w:cs="Times New Roman"/>
          <w:sz w:val="28"/>
          <w:szCs w:val="28"/>
        </w:rPr>
        <w:t xml:space="preserve">оформление и заполнение </w:t>
      </w:r>
      <w:r>
        <w:rPr>
          <w:rFonts w:ascii="Times New Roman" w:hAnsi="Times New Roman" w:cs="Times New Roman"/>
          <w:sz w:val="28"/>
          <w:szCs w:val="28"/>
        </w:rPr>
        <w:t xml:space="preserve">личной </w:t>
      </w:r>
      <w:r w:rsidRPr="00DF27F9">
        <w:rPr>
          <w:rFonts w:ascii="Times New Roman" w:hAnsi="Times New Roman" w:cs="Times New Roman"/>
          <w:sz w:val="28"/>
          <w:szCs w:val="28"/>
        </w:rPr>
        <w:t xml:space="preserve">карточки </w:t>
      </w:r>
      <w:r>
        <w:rPr>
          <w:rFonts w:ascii="Times New Roman" w:hAnsi="Times New Roman" w:cs="Times New Roman"/>
          <w:sz w:val="28"/>
          <w:szCs w:val="28"/>
        </w:rPr>
        <w:t xml:space="preserve">муниципального служащего </w:t>
      </w:r>
      <w:r w:rsidRPr="00E31F80">
        <w:rPr>
          <w:rFonts w:ascii="Times New Roman" w:hAnsi="Times New Roman" w:cs="Times New Roman"/>
          <w:sz w:val="28"/>
          <w:szCs w:val="28"/>
        </w:rPr>
        <w:t>(</w:t>
      </w:r>
      <w:r>
        <w:rPr>
          <w:rFonts w:ascii="Times New Roman" w:hAnsi="Times New Roman" w:cs="Times New Roman"/>
          <w:sz w:val="28"/>
          <w:szCs w:val="28"/>
        </w:rPr>
        <w:t>форма №</w:t>
      </w:r>
      <w:r w:rsidRPr="00E31F80">
        <w:rPr>
          <w:rFonts w:ascii="Times New Roman" w:hAnsi="Times New Roman" w:cs="Times New Roman"/>
          <w:sz w:val="28"/>
          <w:szCs w:val="28"/>
        </w:rPr>
        <w:t xml:space="preserve"> Т-2 ГС (МС));</w:t>
      </w:r>
    </w:p>
    <w:p w:rsidR="00F92CC2" w:rsidRPr="00DF27F9" w:rsidRDefault="00F92CC2" w:rsidP="00FB22CF">
      <w:pPr>
        <w:pStyle w:val="ConsPlusNormal"/>
        <w:ind w:firstLine="709"/>
        <w:jc w:val="both"/>
        <w:rPr>
          <w:rFonts w:ascii="Times New Roman" w:hAnsi="Times New Roman" w:cs="Times New Roman"/>
          <w:sz w:val="28"/>
          <w:szCs w:val="28"/>
        </w:rPr>
      </w:pPr>
      <w:r w:rsidRPr="00DF27F9">
        <w:rPr>
          <w:rFonts w:ascii="Times New Roman" w:hAnsi="Times New Roman" w:cs="Times New Roman"/>
          <w:sz w:val="28"/>
          <w:szCs w:val="28"/>
        </w:rPr>
        <w:t>формирование личного дела, внесение записи о приеме на работу в трудовую книжку.</w:t>
      </w:r>
    </w:p>
    <w:p w:rsidR="00F92CC2" w:rsidRPr="00DF27F9" w:rsidRDefault="00F92CC2" w:rsidP="00FB22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w:t>
      </w:r>
      <w:r w:rsidRPr="00DF27F9">
        <w:rPr>
          <w:rFonts w:ascii="Times New Roman" w:hAnsi="Times New Roman" w:cs="Times New Roman"/>
          <w:sz w:val="28"/>
          <w:szCs w:val="28"/>
        </w:rPr>
        <w:t xml:space="preserve">сли до поступления на </w:t>
      </w:r>
      <w:r>
        <w:rPr>
          <w:rFonts w:ascii="Times New Roman" w:hAnsi="Times New Roman" w:cs="Times New Roman"/>
          <w:sz w:val="28"/>
          <w:szCs w:val="28"/>
        </w:rPr>
        <w:t>муниципальную службу</w:t>
      </w:r>
      <w:r w:rsidRPr="00DF27F9">
        <w:rPr>
          <w:rFonts w:ascii="Times New Roman" w:hAnsi="Times New Roman" w:cs="Times New Roman"/>
          <w:sz w:val="28"/>
          <w:szCs w:val="28"/>
        </w:rPr>
        <w:t xml:space="preserve"> </w:t>
      </w:r>
      <w:r>
        <w:rPr>
          <w:rFonts w:ascii="Times New Roman" w:hAnsi="Times New Roman" w:cs="Times New Roman"/>
          <w:sz w:val="28"/>
          <w:szCs w:val="28"/>
        </w:rPr>
        <w:t>гражданин</w:t>
      </w:r>
      <w:r w:rsidRPr="00DF27F9">
        <w:rPr>
          <w:rFonts w:ascii="Times New Roman" w:hAnsi="Times New Roman" w:cs="Times New Roman"/>
          <w:sz w:val="28"/>
          <w:szCs w:val="28"/>
        </w:rPr>
        <w:t xml:space="preserve"> не имел трудового стажа, </w:t>
      </w:r>
      <w:r w:rsidR="004A6BA1">
        <w:rPr>
          <w:rFonts w:ascii="Times New Roman" w:hAnsi="Times New Roman" w:cs="Times New Roman"/>
          <w:sz w:val="28"/>
          <w:szCs w:val="28"/>
        </w:rPr>
        <w:t>специалист по архивной, кадровой и правовой работе</w:t>
      </w:r>
      <w:r w:rsidRPr="00DF27F9">
        <w:rPr>
          <w:rFonts w:ascii="Times New Roman" w:hAnsi="Times New Roman" w:cs="Times New Roman"/>
          <w:sz w:val="28"/>
          <w:szCs w:val="28"/>
        </w:rPr>
        <w:t xml:space="preserve"> оформляет трудовую книжку.</w:t>
      </w:r>
    </w:p>
    <w:p w:rsidR="00F92CC2" w:rsidRDefault="00F92CC2" w:rsidP="00FB22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w:t>
      </w:r>
      <w:r w:rsidR="004A6BA1">
        <w:rPr>
          <w:rFonts w:ascii="Times New Roman" w:hAnsi="Times New Roman" w:cs="Times New Roman"/>
          <w:sz w:val="28"/>
          <w:szCs w:val="28"/>
        </w:rPr>
        <w:t>Специалист по архивной, кадровой и правовой работе</w:t>
      </w:r>
      <w:r w:rsidRPr="00DF27F9">
        <w:rPr>
          <w:rFonts w:ascii="Times New Roman" w:hAnsi="Times New Roman" w:cs="Times New Roman"/>
          <w:sz w:val="28"/>
          <w:szCs w:val="28"/>
        </w:rPr>
        <w:t xml:space="preserve"> предоставляет работнику для ознакомления под роспись в листе ознакомления Правила внутреннего трудового распорядка, а также другие локальные нормативные акты, регламентирующие трудовую деятельность </w:t>
      </w:r>
      <w:r>
        <w:rPr>
          <w:rFonts w:ascii="Times New Roman" w:hAnsi="Times New Roman" w:cs="Times New Roman"/>
          <w:sz w:val="28"/>
          <w:szCs w:val="28"/>
        </w:rPr>
        <w:t>муниципального служащего</w:t>
      </w:r>
      <w:r w:rsidRPr="00DF27F9">
        <w:rPr>
          <w:rFonts w:ascii="Times New Roman" w:hAnsi="Times New Roman" w:cs="Times New Roman"/>
          <w:sz w:val="28"/>
          <w:szCs w:val="28"/>
        </w:rPr>
        <w:t>.</w:t>
      </w:r>
    </w:p>
    <w:p w:rsidR="00F92CC2" w:rsidRPr="000C23AC" w:rsidRDefault="00F92CC2" w:rsidP="00FB22CF">
      <w:pPr>
        <w:pStyle w:val="ConsPlusNormal"/>
        <w:ind w:firstLine="709"/>
        <w:jc w:val="both"/>
        <w:rPr>
          <w:rFonts w:ascii="Times New Roman" w:hAnsi="Times New Roman" w:cs="Times New Roman"/>
          <w:sz w:val="28"/>
          <w:szCs w:val="28"/>
        </w:rPr>
      </w:pPr>
      <w:r w:rsidRPr="000C23AC">
        <w:rPr>
          <w:rFonts w:ascii="Times New Roman" w:hAnsi="Times New Roman" w:cs="Times New Roman"/>
          <w:sz w:val="28"/>
          <w:szCs w:val="28"/>
        </w:rPr>
        <w:t>3.</w:t>
      </w:r>
      <w:r>
        <w:rPr>
          <w:rFonts w:ascii="Times New Roman" w:hAnsi="Times New Roman" w:cs="Times New Roman"/>
          <w:sz w:val="28"/>
          <w:szCs w:val="28"/>
        </w:rPr>
        <w:t>3.</w:t>
      </w:r>
      <w:r w:rsidRPr="000C23AC">
        <w:rPr>
          <w:rFonts w:ascii="Times New Roman" w:hAnsi="Times New Roman" w:cs="Times New Roman"/>
          <w:sz w:val="28"/>
          <w:szCs w:val="28"/>
        </w:rPr>
        <w:t xml:space="preserve"> </w:t>
      </w:r>
      <w:r>
        <w:rPr>
          <w:rFonts w:ascii="Times New Roman" w:hAnsi="Times New Roman" w:cs="Times New Roman"/>
          <w:sz w:val="28"/>
          <w:szCs w:val="28"/>
        </w:rPr>
        <w:t>Организация и контроль прохождения</w:t>
      </w:r>
      <w:r w:rsidRPr="000C23AC">
        <w:rPr>
          <w:rFonts w:ascii="Times New Roman" w:hAnsi="Times New Roman" w:cs="Times New Roman"/>
          <w:sz w:val="28"/>
          <w:szCs w:val="28"/>
        </w:rPr>
        <w:t xml:space="preserve"> испытания </w:t>
      </w:r>
      <w:r>
        <w:rPr>
          <w:rFonts w:ascii="Times New Roman" w:hAnsi="Times New Roman" w:cs="Times New Roman"/>
          <w:sz w:val="28"/>
          <w:szCs w:val="28"/>
        </w:rPr>
        <w:t>муниципальным</w:t>
      </w:r>
      <w:r w:rsidRPr="000C23AC">
        <w:rPr>
          <w:rFonts w:ascii="Times New Roman" w:hAnsi="Times New Roman" w:cs="Times New Roman"/>
          <w:sz w:val="28"/>
          <w:szCs w:val="28"/>
        </w:rPr>
        <w:t xml:space="preserve"> служащим осуществляется непосредственным </w:t>
      </w:r>
      <w:r w:rsidR="004A6BA1">
        <w:rPr>
          <w:rFonts w:ascii="Times New Roman" w:hAnsi="Times New Roman" w:cs="Times New Roman"/>
          <w:sz w:val="28"/>
          <w:szCs w:val="28"/>
        </w:rPr>
        <w:t>главой Ивановского  сельского поселения</w:t>
      </w:r>
      <w:r w:rsidRPr="000C23AC">
        <w:rPr>
          <w:rFonts w:ascii="Times New Roman" w:hAnsi="Times New Roman" w:cs="Times New Roman"/>
          <w:sz w:val="28"/>
          <w:szCs w:val="28"/>
        </w:rPr>
        <w:t>.</w:t>
      </w:r>
    </w:p>
    <w:p w:rsidR="00F92CC2" w:rsidRPr="00ED6C64" w:rsidRDefault="00F92CC2" w:rsidP="00FB22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3.4. </w:t>
      </w:r>
      <w:r w:rsidR="004A6BA1">
        <w:rPr>
          <w:rFonts w:ascii="Times New Roman" w:hAnsi="Times New Roman" w:cs="Times New Roman"/>
          <w:sz w:val="28"/>
          <w:szCs w:val="28"/>
        </w:rPr>
        <w:t>Глава Ивановского сельского поселения</w:t>
      </w:r>
      <w:r w:rsidRPr="00ED6C64">
        <w:rPr>
          <w:rFonts w:ascii="Times New Roman" w:hAnsi="Times New Roman" w:cs="Times New Roman"/>
          <w:sz w:val="28"/>
          <w:szCs w:val="28"/>
        </w:rPr>
        <w:t xml:space="preserve"> </w:t>
      </w:r>
      <w:r w:rsidR="004A6BA1">
        <w:rPr>
          <w:rFonts w:ascii="Times New Roman" w:hAnsi="Times New Roman" w:cs="Times New Roman"/>
          <w:sz w:val="28"/>
          <w:szCs w:val="28"/>
        </w:rPr>
        <w:t>муниципальному служащему</w:t>
      </w:r>
      <w:r>
        <w:rPr>
          <w:rFonts w:ascii="Times New Roman" w:hAnsi="Times New Roman" w:cs="Times New Roman"/>
          <w:sz w:val="28"/>
          <w:szCs w:val="28"/>
        </w:rPr>
        <w:t xml:space="preserve"> обеспечивает</w:t>
      </w:r>
      <w:r w:rsidRPr="00ED6C64">
        <w:rPr>
          <w:rFonts w:ascii="Times New Roman" w:hAnsi="Times New Roman" w:cs="Times New Roman"/>
          <w:sz w:val="28"/>
          <w:szCs w:val="28"/>
        </w:rPr>
        <w:t>:</w:t>
      </w:r>
    </w:p>
    <w:p w:rsidR="00F92CC2" w:rsidRPr="00ED6C64" w:rsidRDefault="00F92CC2" w:rsidP="00FB22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разъяснение положений</w:t>
      </w:r>
      <w:r w:rsidRPr="00ED6C64">
        <w:rPr>
          <w:rFonts w:ascii="Times New Roman" w:hAnsi="Times New Roman" w:cs="Times New Roman"/>
          <w:sz w:val="28"/>
          <w:szCs w:val="28"/>
        </w:rPr>
        <w:t xml:space="preserve"> документ</w:t>
      </w:r>
      <w:r>
        <w:rPr>
          <w:rFonts w:ascii="Times New Roman" w:hAnsi="Times New Roman" w:cs="Times New Roman"/>
          <w:sz w:val="28"/>
          <w:szCs w:val="28"/>
        </w:rPr>
        <w:t>ов, устанавливающих</w:t>
      </w:r>
      <w:r w:rsidRPr="00ED6C64">
        <w:rPr>
          <w:rFonts w:ascii="Times New Roman" w:hAnsi="Times New Roman" w:cs="Times New Roman"/>
          <w:sz w:val="28"/>
          <w:szCs w:val="28"/>
        </w:rPr>
        <w:t xml:space="preserve"> его права и обязанности по замещаемой</w:t>
      </w:r>
      <w:r>
        <w:rPr>
          <w:rFonts w:ascii="Times New Roman" w:hAnsi="Times New Roman" w:cs="Times New Roman"/>
          <w:sz w:val="28"/>
          <w:szCs w:val="28"/>
        </w:rPr>
        <w:t xml:space="preserve"> должности муниципальной службы</w:t>
      </w:r>
      <w:r w:rsidRPr="00ED6C64">
        <w:rPr>
          <w:rFonts w:ascii="Times New Roman" w:hAnsi="Times New Roman" w:cs="Times New Roman"/>
          <w:sz w:val="28"/>
          <w:szCs w:val="28"/>
        </w:rPr>
        <w:t>;</w:t>
      </w:r>
    </w:p>
    <w:p w:rsidR="00F92CC2" w:rsidRPr="00ED6C64" w:rsidRDefault="00F92CC2" w:rsidP="00FB22CF">
      <w:pPr>
        <w:pStyle w:val="ConsPlusNormal"/>
        <w:ind w:firstLine="709"/>
        <w:jc w:val="both"/>
        <w:rPr>
          <w:rFonts w:ascii="Times New Roman" w:hAnsi="Times New Roman" w:cs="Times New Roman"/>
          <w:sz w:val="28"/>
          <w:szCs w:val="28"/>
        </w:rPr>
      </w:pPr>
      <w:r w:rsidRPr="00ED6C64">
        <w:rPr>
          <w:rFonts w:ascii="Times New Roman" w:hAnsi="Times New Roman" w:cs="Times New Roman"/>
          <w:sz w:val="28"/>
          <w:szCs w:val="28"/>
        </w:rPr>
        <w:t>предостав</w:t>
      </w:r>
      <w:r>
        <w:rPr>
          <w:rFonts w:ascii="Times New Roman" w:hAnsi="Times New Roman" w:cs="Times New Roman"/>
          <w:sz w:val="28"/>
          <w:szCs w:val="28"/>
        </w:rPr>
        <w:t xml:space="preserve">ление </w:t>
      </w:r>
      <w:r w:rsidRPr="00ED6C64">
        <w:rPr>
          <w:rFonts w:ascii="Times New Roman" w:hAnsi="Times New Roman" w:cs="Times New Roman"/>
          <w:sz w:val="28"/>
          <w:szCs w:val="28"/>
        </w:rPr>
        <w:t>в установленном порядке информации и материалов, необходимых для исполнения должностных обязанностей</w:t>
      </w:r>
      <w:r>
        <w:rPr>
          <w:rFonts w:ascii="Times New Roman" w:hAnsi="Times New Roman" w:cs="Times New Roman"/>
          <w:sz w:val="28"/>
          <w:szCs w:val="28"/>
        </w:rPr>
        <w:t>;</w:t>
      </w:r>
    </w:p>
    <w:p w:rsidR="00F92CC2" w:rsidRPr="00ED6C64" w:rsidRDefault="00F92CC2" w:rsidP="00FB22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создание</w:t>
      </w:r>
      <w:r w:rsidRPr="00ED6C64">
        <w:rPr>
          <w:rFonts w:ascii="Times New Roman" w:hAnsi="Times New Roman" w:cs="Times New Roman"/>
          <w:sz w:val="28"/>
          <w:szCs w:val="28"/>
        </w:rPr>
        <w:t xml:space="preserve"> организационно-технически</w:t>
      </w:r>
      <w:r>
        <w:rPr>
          <w:rFonts w:ascii="Times New Roman" w:hAnsi="Times New Roman" w:cs="Times New Roman"/>
          <w:sz w:val="28"/>
          <w:szCs w:val="28"/>
        </w:rPr>
        <w:t>х</w:t>
      </w:r>
      <w:r w:rsidRPr="00ED6C64">
        <w:rPr>
          <w:rFonts w:ascii="Times New Roman" w:hAnsi="Times New Roman" w:cs="Times New Roman"/>
          <w:sz w:val="28"/>
          <w:szCs w:val="28"/>
        </w:rPr>
        <w:t xml:space="preserve"> услови</w:t>
      </w:r>
      <w:r>
        <w:rPr>
          <w:rFonts w:ascii="Times New Roman" w:hAnsi="Times New Roman" w:cs="Times New Roman"/>
          <w:sz w:val="28"/>
          <w:szCs w:val="28"/>
        </w:rPr>
        <w:t>й</w:t>
      </w:r>
      <w:r w:rsidRPr="00ED6C64">
        <w:rPr>
          <w:rFonts w:ascii="Times New Roman" w:hAnsi="Times New Roman" w:cs="Times New Roman"/>
          <w:sz w:val="28"/>
          <w:szCs w:val="28"/>
        </w:rPr>
        <w:t>, необходимы</w:t>
      </w:r>
      <w:r>
        <w:rPr>
          <w:rFonts w:ascii="Times New Roman" w:hAnsi="Times New Roman" w:cs="Times New Roman"/>
          <w:sz w:val="28"/>
          <w:szCs w:val="28"/>
        </w:rPr>
        <w:t>х</w:t>
      </w:r>
      <w:r w:rsidRPr="00ED6C64">
        <w:rPr>
          <w:rFonts w:ascii="Times New Roman" w:hAnsi="Times New Roman" w:cs="Times New Roman"/>
          <w:sz w:val="28"/>
          <w:szCs w:val="28"/>
        </w:rPr>
        <w:t xml:space="preserve"> для </w:t>
      </w:r>
      <w:r>
        <w:rPr>
          <w:rFonts w:ascii="Times New Roman" w:hAnsi="Times New Roman" w:cs="Times New Roman"/>
          <w:sz w:val="28"/>
          <w:szCs w:val="28"/>
        </w:rPr>
        <w:t xml:space="preserve">исполнения </w:t>
      </w:r>
      <w:r w:rsidRPr="00ED6C64">
        <w:rPr>
          <w:rFonts w:ascii="Times New Roman" w:hAnsi="Times New Roman" w:cs="Times New Roman"/>
          <w:sz w:val="28"/>
          <w:szCs w:val="28"/>
        </w:rPr>
        <w:t>должностных обязанностей;</w:t>
      </w:r>
    </w:p>
    <w:p w:rsidR="00F92CC2" w:rsidRPr="00F51D56" w:rsidRDefault="00F92CC2" w:rsidP="00FB22CF">
      <w:pPr>
        <w:pStyle w:val="ConsPlusNormal"/>
        <w:ind w:firstLine="709"/>
        <w:jc w:val="both"/>
        <w:rPr>
          <w:rFonts w:ascii="Times New Roman" w:hAnsi="Times New Roman" w:cs="Times New Roman"/>
          <w:sz w:val="28"/>
          <w:szCs w:val="28"/>
        </w:rPr>
      </w:pPr>
      <w:r w:rsidRPr="00F51D56">
        <w:rPr>
          <w:rFonts w:ascii="Times New Roman" w:hAnsi="Times New Roman" w:cs="Times New Roman"/>
          <w:sz w:val="28"/>
          <w:szCs w:val="28"/>
        </w:rPr>
        <w:t>разъяснения по вопросам, возникающим у сотрудника в процессе ознакомления его с трудовой деятельностью;</w:t>
      </w:r>
    </w:p>
    <w:p w:rsidR="00F92CC2" w:rsidRDefault="00F92CC2" w:rsidP="00FB22CF">
      <w:pPr>
        <w:pStyle w:val="ConsPlusNormal"/>
        <w:ind w:firstLine="709"/>
        <w:jc w:val="both"/>
        <w:rPr>
          <w:rFonts w:ascii="Times New Roman" w:hAnsi="Times New Roman" w:cs="Times New Roman"/>
          <w:sz w:val="28"/>
          <w:szCs w:val="28"/>
        </w:rPr>
      </w:pPr>
      <w:r w:rsidRPr="00ED6C64">
        <w:rPr>
          <w:rFonts w:ascii="Times New Roman" w:hAnsi="Times New Roman" w:cs="Times New Roman"/>
          <w:sz w:val="28"/>
          <w:szCs w:val="28"/>
        </w:rPr>
        <w:t>объективн</w:t>
      </w:r>
      <w:r>
        <w:rPr>
          <w:rFonts w:ascii="Times New Roman" w:hAnsi="Times New Roman" w:cs="Times New Roman"/>
          <w:sz w:val="28"/>
          <w:szCs w:val="28"/>
        </w:rPr>
        <w:t>ую оценку результатов</w:t>
      </w:r>
      <w:r w:rsidRPr="00ED6C64">
        <w:rPr>
          <w:rFonts w:ascii="Times New Roman" w:hAnsi="Times New Roman" w:cs="Times New Roman"/>
          <w:sz w:val="28"/>
          <w:szCs w:val="28"/>
        </w:rPr>
        <w:t xml:space="preserve"> прохождения испытания.</w:t>
      </w:r>
    </w:p>
    <w:p w:rsidR="00F92CC2" w:rsidRDefault="00F92CC2" w:rsidP="00FB22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3.5. </w:t>
      </w:r>
      <w:proofErr w:type="gramStart"/>
      <w:r>
        <w:rPr>
          <w:rFonts w:ascii="Times New Roman" w:hAnsi="Times New Roman" w:cs="Times New Roman"/>
          <w:sz w:val="28"/>
          <w:szCs w:val="28"/>
        </w:rPr>
        <w:t xml:space="preserve">После осуществления всех необходимых кадровых и организационных процедур </w:t>
      </w:r>
      <w:r w:rsidR="004A6BA1">
        <w:rPr>
          <w:rFonts w:ascii="Times New Roman" w:hAnsi="Times New Roman" w:cs="Times New Roman"/>
          <w:sz w:val="28"/>
          <w:szCs w:val="28"/>
        </w:rPr>
        <w:t>глава Ивановского сельского поселения</w:t>
      </w:r>
      <w:r w:rsidRPr="002E69AF">
        <w:rPr>
          <w:rFonts w:ascii="Times New Roman" w:hAnsi="Times New Roman" w:cs="Times New Roman"/>
          <w:sz w:val="28"/>
          <w:szCs w:val="28"/>
        </w:rPr>
        <w:t xml:space="preserve"> в </w:t>
      </w:r>
      <w:r>
        <w:rPr>
          <w:rFonts w:ascii="Times New Roman" w:hAnsi="Times New Roman" w:cs="Times New Roman"/>
          <w:sz w:val="28"/>
          <w:szCs w:val="28"/>
        </w:rPr>
        <w:lastRenderedPageBreak/>
        <w:t>установленные в органе местного самоуправления сроки</w:t>
      </w:r>
      <w:r w:rsidRPr="002E69AF">
        <w:rPr>
          <w:rFonts w:ascii="Times New Roman" w:hAnsi="Times New Roman" w:cs="Times New Roman"/>
          <w:sz w:val="28"/>
          <w:szCs w:val="28"/>
        </w:rPr>
        <w:t xml:space="preserve"> составляет </w:t>
      </w:r>
      <w:r w:rsidRPr="00597597">
        <w:rPr>
          <w:rFonts w:ascii="Times New Roman" w:hAnsi="Times New Roman" w:cs="Times New Roman"/>
          <w:sz w:val="28"/>
          <w:szCs w:val="28"/>
        </w:rPr>
        <w:t>служебное задание на период прохождения испытания</w:t>
      </w:r>
      <w:r>
        <w:rPr>
          <w:rFonts w:ascii="Times New Roman" w:hAnsi="Times New Roman" w:cs="Times New Roman"/>
          <w:sz w:val="28"/>
          <w:szCs w:val="28"/>
        </w:rPr>
        <w:t xml:space="preserve"> </w:t>
      </w:r>
      <w:r w:rsidRPr="00213225">
        <w:rPr>
          <w:rFonts w:ascii="Times New Roman" w:hAnsi="Times New Roman" w:cs="Times New Roman"/>
          <w:sz w:val="28"/>
          <w:szCs w:val="28"/>
        </w:rPr>
        <w:t xml:space="preserve">(раздел 3 </w:t>
      </w:r>
      <w:r w:rsidR="00547714">
        <w:rPr>
          <w:rFonts w:ascii="Times New Roman" w:hAnsi="Times New Roman" w:cs="Times New Roman"/>
          <w:sz w:val="28"/>
          <w:szCs w:val="28"/>
        </w:rPr>
        <w:t>настоящего Порядка</w:t>
      </w:r>
      <w:r w:rsidRPr="00213225">
        <w:rPr>
          <w:rFonts w:ascii="Times New Roman" w:hAnsi="Times New Roman" w:cs="Times New Roman"/>
          <w:sz w:val="28"/>
          <w:szCs w:val="28"/>
        </w:rPr>
        <w:t>).</w:t>
      </w:r>
      <w:proofErr w:type="gramEnd"/>
    </w:p>
    <w:p w:rsidR="00F92CC2" w:rsidRDefault="00F92CC2" w:rsidP="00FB22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3.6. С</w:t>
      </w:r>
      <w:r w:rsidRPr="00597597">
        <w:rPr>
          <w:rFonts w:ascii="Times New Roman" w:hAnsi="Times New Roman" w:cs="Times New Roman"/>
          <w:sz w:val="28"/>
          <w:szCs w:val="28"/>
        </w:rPr>
        <w:t xml:space="preserve">лужебное задание </w:t>
      </w:r>
      <w:r>
        <w:rPr>
          <w:rFonts w:ascii="Times New Roman" w:hAnsi="Times New Roman" w:cs="Times New Roman"/>
          <w:sz w:val="28"/>
          <w:szCs w:val="28"/>
        </w:rPr>
        <w:t xml:space="preserve">муниципальному служащему </w:t>
      </w:r>
      <w:r w:rsidRPr="00597597">
        <w:rPr>
          <w:rFonts w:ascii="Times New Roman" w:hAnsi="Times New Roman" w:cs="Times New Roman"/>
          <w:sz w:val="28"/>
          <w:szCs w:val="28"/>
        </w:rPr>
        <w:t>на период прохождения испытания</w:t>
      </w:r>
      <w:r w:rsidRPr="002E69AF">
        <w:rPr>
          <w:rFonts w:ascii="Times New Roman" w:hAnsi="Times New Roman" w:cs="Times New Roman"/>
          <w:sz w:val="28"/>
          <w:szCs w:val="28"/>
        </w:rPr>
        <w:t xml:space="preserve"> </w:t>
      </w:r>
      <w:r>
        <w:rPr>
          <w:rFonts w:ascii="Times New Roman" w:hAnsi="Times New Roman" w:cs="Times New Roman"/>
          <w:sz w:val="28"/>
          <w:szCs w:val="28"/>
        </w:rPr>
        <w:t xml:space="preserve">формируется </w:t>
      </w:r>
      <w:r w:rsidRPr="003624C8">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его </w:t>
      </w:r>
      <w:r w:rsidRPr="003624C8">
        <w:rPr>
          <w:rFonts w:ascii="Times New Roman" w:hAnsi="Times New Roman" w:cs="Times New Roman"/>
          <w:sz w:val="28"/>
          <w:szCs w:val="28"/>
        </w:rPr>
        <w:t>должностн</w:t>
      </w:r>
      <w:r>
        <w:rPr>
          <w:rFonts w:ascii="Times New Roman" w:hAnsi="Times New Roman" w:cs="Times New Roman"/>
          <w:sz w:val="28"/>
          <w:szCs w:val="28"/>
        </w:rPr>
        <w:t>ой инструкцией</w:t>
      </w:r>
      <w:r w:rsidRPr="003624C8">
        <w:rPr>
          <w:rFonts w:ascii="Times New Roman" w:hAnsi="Times New Roman" w:cs="Times New Roman"/>
          <w:sz w:val="28"/>
          <w:szCs w:val="28"/>
        </w:rPr>
        <w:t xml:space="preserve"> по той должности, на которую он принят</w:t>
      </w:r>
      <w:r>
        <w:rPr>
          <w:rFonts w:ascii="Times New Roman" w:hAnsi="Times New Roman" w:cs="Times New Roman"/>
          <w:sz w:val="28"/>
          <w:szCs w:val="28"/>
        </w:rPr>
        <w:t xml:space="preserve"> и</w:t>
      </w:r>
      <w:r w:rsidRPr="003624C8">
        <w:rPr>
          <w:rFonts w:ascii="Times New Roman" w:hAnsi="Times New Roman" w:cs="Times New Roman"/>
          <w:sz w:val="28"/>
          <w:szCs w:val="28"/>
        </w:rPr>
        <w:t xml:space="preserve"> </w:t>
      </w:r>
      <w:r w:rsidRPr="002E69AF">
        <w:rPr>
          <w:rFonts w:ascii="Times New Roman" w:hAnsi="Times New Roman" w:cs="Times New Roman"/>
          <w:sz w:val="28"/>
          <w:szCs w:val="28"/>
        </w:rPr>
        <w:t xml:space="preserve">утверждается </w:t>
      </w:r>
      <w:r w:rsidR="00547714">
        <w:rPr>
          <w:rFonts w:ascii="Times New Roman" w:hAnsi="Times New Roman" w:cs="Times New Roman"/>
          <w:sz w:val="28"/>
          <w:szCs w:val="28"/>
        </w:rPr>
        <w:t>главой Ивановского сельского поселения</w:t>
      </w:r>
      <w:r w:rsidRPr="002E69AF">
        <w:rPr>
          <w:rFonts w:ascii="Times New Roman" w:hAnsi="Times New Roman" w:cs="Times New Roman"/>
          <w:sz w:val="28"/>
          <w:szCs w:val="28"/>
        </w:rPr>
        <w:t>.</w:t>
      </w:r>
    </w:p>
    <w:p w:rsidR="00F92CC2" w:rsidRPr="002E69AF" w:rsidRDefault="00F92CC2" w:rsidP="00FB22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47714">
        <w:rPr>
          <w:rFonts w:ascii="Times New Roman" w:hAnsi="Times New Roman" w:cs="Times New Roman"/>
          <w:sz w:val="28"/>
          <w:szCs w:val="28"/>
        </w:rPr>
        <w:t>Глава Ивановского сельского поселения</w:t>
      </w:r>
      <w:r w:rsidRPr="002E69AF">
        <w:rPr>
          <w:rFonts w:ascii="Times New Roman" w:hAnsi="Times New Roman" w:cs="Times New Roman"/>
          <w:sz w:val="28"/>
          <w:szCs w:val="28"/>
        </w:rPr>
        <w:t xml:space="preserve"> знакомит </w:t>
      </w:r>
      <w:r>
        <w:rPr>
          <w:rFonts w:ascii="Times New Roman" w:hAnsi="Times New Roman" w:cs="Times New Roman"/>
          <w:sz w:val="28"/>
          <w:szCs w:val="28"/>
        </w:rPr>
        <w:t>муниципального служащего</w:t>
      </w:r>
      <w:r w:rsidRPr="002E69AF">
        <w:rPr>
          <w:rFonts w:ascii="Times New Roman" w:hAnsi="Times New Roman" w:cs="Times New Roman"/>
          <w:sz w:val="28"/>
          <w:szCs w:val="28"/>
        </w:rPr>
        <w:t xml:space="preserve"> с</w:t>
      </w:r>
      <w:r>
        <w:rPr>
          <w:rFonts w:ascii="Times New Roman" w:hAnsi="Times New Roman" w:cs="Times New Roman"/>
          <w:sz w:val="28"/>
          <w:szCs w:val="28"/>
        </w:rPr>
        <w:t>о</w:t>
      </w:r>
      <w:r w:rsidRPr="002E69AF">
        <w:rPr>
          <w:rFonts w:ascii="Times New Roman" w:hAnsi="Times New Roman" w:cs="Times New Roman"/>
          <w:sz w:val="28"/>
          <w:szCs w:val="28"/>
        </w:rPr>
        <w:t xml:space="preserve"> </w:t>
      </w:r>
      <w:r>
        <w:rPr>
          <w:rFonts w:ascii="Times New Roman" w:hAnsi="Times New Roman" w:cs="Times New Roman"/>
          <w:sz w:val="28"/>
          <w:szCs w:val="28"/>
        </w:rPr>
        <w:t>служебным заданием</w:t>
      </w:r>
      <w:r w:rsidRPr="002E69AF">
        <w:rPr>
          <w:rFonts w:ascii="Times New Roman" w:hAnsi="Times New Roman" w:cs="Times New Roman"/>
          <w:sz w:val="28"/>
          <w:szCs w:val="28"/>
        </w:rPr>
        <w:t xml:space="preserve"> под роспись.</w:t>
      </w:r>
    </w:p>
    <w:p w:rsidR="00F92CC2" w:rsidRPr="002E69AF" w:rsidRDefault="00F92CC2" w:rsidP="00FB22CF">
      <w:pPr>
        <w:pStyle w:val="ConsPlusNormal"/>
        <w:ind w:firstLine="540"/>
        <w:jc w:val="both"/>
        <w:rPr>
          <w:rFonts w:ascii="Times New Roman" w:hAnsi="Times New Roman" w:cs="Times New Roman"/>
          <w:sz w:val="28"/>
          <w:szCs w:val="28"/>
        </w:rPr>
      </w:pPr>
      <w:r w:rsidRPr="00EB278D">
        <w:rPr>
          <w:rFonts w:ascii="Times New Roman" w:hAnsi="Times New Roman" w:cs="Times New Roman"/>
          <w:sz w:val="28"/>
          <w:szCs w:val="28"/>
        </w:rPr>
        <w:t xml:space="preserve">  </w:t>
      </w:r>
      <w:r>
        <w:rPr>
          <w:rFonts w:ascii="Times New Roman" w:hAnsi="Times New Roman" w:cs="Times New Roman"/>
          <w:sz w:val="28"/>
          <w:szCs w:val="28"/>
        </w:rPr>
        <w:t>Служебное задание на период</w:t>
      </w:r>
      <w:r w:rsidRPr="002E69AF">
        <w:rPr>
          <w:rFonts w:ascii="Times New Roman" w:hAnsi="Times New Roman" w:cs="Times New Roman"/>
          <w:sz w:val="28"/>
          <w:szCs w:val="28"/>
        </w:rPr>
        <w:t xml:space="preserve"> прохождения испытания находится </w:t>
      </w:r>
      <w:r w:rsidR="00547714">
        <w:rPr>
          <w:rFonts w:ascii="Times New Roman" w:hAnsi="Times New Roman" w:cs="Times New Roman"/>
          <w:sz w:val="28"/>
          <w:szCs w:val="28"/>
        </w:rPr>
        <w:t>у специалиста по архивной, кадровой и правовой работе</w:t>
      </w:r>
      <w:r>
        <w:rPr>
          <w:rFonts w:ascii="Times New Roman" w:hAnsi="Times New Roman" w:cs="Times New Roman"/>
          <w:sz w:val="28"/>
          <w:szCs w:val="28"/>
        </w:rPr>
        <w:t xml:space="preserve"> и </w:t>
      </w:r>
      <w:r w:rsidR="00547714">
        <w:rPr>
          <w:rFonts w:ascii="Times New Roman" w:hAnsi="Times New Roman" w:cs="Times New Roman"/>
          <w:sz w:val="28"/>
          <w:szCs w:val="28"/>
        </w:rPr>
        <w:t>главы Ивановского сельского поселения</w:t>
      </w:r>
      <w:r w:rsidRPr="002E69AF">
        <w:rPr>
          <w:rFonts w:ascii="Times New Roman" w:hAnsi="Times New Roman" w:cs="Times New Roman"/>
          <w:sz w:val="28"/>
          <w:szCs w:val="28"/>
        </w:rPr>
        <w:t xml:space="preserve">. </w:t>
      </w:r>
    </w:p>
    <w:p w:rsidR="00F92CC2" w:rsidRPr="002E69AF" w:rsidRDefault="00F92CC2" w:rsidP="00FB22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2E69AF">
        <w:rPr>
          <w:rFonts w:ascii="Times New Roman" w:hAnsi="Times New Roman" w:cs="Times New Roman"/>
          <w:sz w:val="28"/>
          <w:szCs w:val="28"/>
        </w:rPr>
        <w:t>.</w:t>
      </w:r>
      <w:r>
        <w:rPr>
          <w:rFonts w:ascii="Times New Roman" w:hAnsi="Times New Roman" w:cs="Times New Roman"/>
          <w:sz w:val="28"/>
          <w:szCs w:val="28"/>
        </w:rPr>
        <w:t>7</w:t>
      </w:r>
      <w:r w:rsidRPr="002E69AF">
        <w:rPr>
          <w:rFonts w:ascii="Times New Roman" w:hAnsi="Times New Roman" w:cs="Times New Roman"/>
          <w:sz w:val="28"/>
          <w:szCs w:val="28"/>
        </w:rPr>
        <w:t xml:space="preserve">. В </w:t>
      </w:r>
      <w:r>
        <w:rPr>
          <w:rFonts w:ascii="Times New Roman" w:hAnsi="Times New Roman" w:cs="Times New Roman"/>
          <w:sz w:val="28"/>
          <w:szCs w:val="28"/>
        </w:rPr>
        <w:t>служебном задании</w:t>
      </w:r>
      <w:r w:rsidRPr="002E69AF">
        <w:rPr>
          <w:rFonts w:ascii="Times New Roman" w:hAnsi="Times New Roman" w:cs="Times New Roman"/>
          <w:sz w:val="28"/>
          <w:szCs w:val="28"/>
        </w:rPr>
        <w:t xml:space="preserve"> в зависимости от должностных обязанностей </w:t>
      </w:r>
      <w:r>
        <w:rPr>
          <w:rFonts w:ascii="Times New Roman" w:hAnsi="Times New Roman" w:cs="Times New Roman"/>
          <w:sz w:val="28"/>
          <w:szCs w:val="28"/>
        </w:rPr>
        <w:t>муниципального</w:t>
      </w:r>
      <w:r w:rsidRPr="002E69AF">
        <w:rPr>
          <w:rFonts w:ascii="Times New Roman" w:hAnsi="Times New Roman" w:cs="Times New Roman"/>
          <w:sz w:val="28"/>
          <w:szCs w:val="28"/>
        </w:rPr>
        <w:t xml:space="preserve"> служ</w:t>
      </w:r>
      <w:r>
        <w:rPr>
          <w:rFonts w:ascii="Times New Roman" w:hAnsi="Times New Roman" w:cs="Times New Roman"/>
          <w:sz w:val="28"/>
          <w:szCs w:val="28"/>
        </w:rPr>
        <w:t>ащего, установленных должностной</w:t>
      </w:r>
      <w:r w:rsidRPr="002E69AF">
        <w:rPr>
          <w:rFonts w:ascii="Times New Roman" w:hAnsi="Times New Roman" w:cs="Times New Roman"/>
          <w:sz w:val="28"/>
          <w:szCs w:val="28"/>
        </w:rPr>
        <w:t xml:space="preserve"> </w:t>
      </w:r>
      <w:r>
        <w:rPr>
          <w:rFonts w:ascii="Times New Roman" w:hAnsi="Times New Roman" w:cs="Times New Roman"/>
          <w:sz w:val="28"/>
          <w:szCs w:val="28"/>
        </w:rPr>
        <w:t>инструкцией</w:t>
      </w:r>
      <w:r w:rsidRPr="002E69AF">
        <w:rPr>
          <w:rFonts w:ascii="Times New Roman" w:hAnsi="Times New Roman" w:cs="Times New Roman"/>
          <w:sz w:val="28"/>
          <w:szCs w:val="28"/>
        </w:rPr>
        <w:t>, предусматривается:</w:t>
      </w:r>
    </w:p>
    <w:p w:rsidR="00F92CC2" w:rsidRPr="002E69AF" w:rsidRDefault="00F92CC2" w:rsidP="00FB22CF">
      <w:pPr>
        <w:pStyle w:val="ConsPlusNormal"/>
        <w:ind w:firstLine="709"/>
        <w:jc w:val="both"/>
        <w:rPr>
          <w:rFonts w:ascii="Times New Roman" w:hAnsi="Times New Roman" w:cs="Times New Roman"/>
          <w:sz w:val="28"/>
          <w:szCs w:val="28"/>
        </w:rPr>
      </w:pPr>
      <w:r w:rsidRPr="002E69AF">
        <w:rPr>
          <w:rFonts w:ascii="Times New Roman" w:hAnsi="Times New Roman" w:cs="Times New Roman"/>
          <w:sz w:val="28"/>
          <w:szCs w:val="28"/>
        </w:rPr>
        <w:t>изучение нормативных правовых актов Российской Федерации</w:t>
      </w:r>
      <w:r>
        <w:rPr>
          <w:rFonts w:ascii="Times New Roman" w:hAnsi="Times New Roman" w:cs="Times New Roman"/>
          <w:sz w:val="28"/>
          <w:szCs w:val="28"/>
        </w:rPr>
        <w:t>,</w:t>
      </w:r>
      <w:r w:rsidRPr="002E69AF">
        <w:rPr>
          <w:rFonts w:ascii="Times New Roman" w:hAnsi="Times New Roman" w:cs="Times New Roman"/>
          <w:sz w:val="28"/>
          <w:szCs w:val="28"/>
        </w:rPr>
        <w:t xml:space="preserve">  </w:t>
      </w:r>
      <w:r>
        <w:rPr>
          <w:rFonts w:ascii="Times New Roman" w:hAnsi="Times New Roman" w:cs="Times New Roman"/>
          <w:sz w:val="28"/>
          <w:szCs w:val="28"/>
        </w:rPr>
        <w:t>Ростовской</w:t>
      </w:r>
      <w:r>
        <w:rPr>
          <w:rFonts w:ascii="Times New Roman" w:hAnsi="Times New Roman" w:cs="Times New Roman"/>
          <w:sz w:val="28"/>
          <w:szCs w:val="28"/>
        </w:rPr>
        <w:tab/>
        <w:t xml:space="preserve"> области и муниципальных правовых актов</w:t>
      </w:r>
      <w:r w:rsidRPr="002E69AF">
        <w:rPr>
          <w:rFonts w:ascii="Times New Roman" w:hAnsi="Times New Roman" w:cs="Times New Roman"/>
          <w:sz w:val="28"/>
          <w:szCs w:val="28"/>
        </w:rPr>
        <w:t xml:space="preserve"> применительно к исполнению должностных обязанностей, в том числе правовых актов, регламентирующих деятельность </w:t>
      </w:r>
      <w:r>
        <w:rPr>
          <w:rFonts w:ascii="Times New Roman" w:hAnsi="Times New Roman" w:cs="Times New Roman"/>
          <w:sz w:val="28"/>
          <w:szCs w:val="28"/>
        </w:rPr>
        <w:t>органа местного самоуправления</w:t>
      </w:r>
      <w:r w:rsidRPr="002E69AF">
        <w:rPr>
          <w:rFonts w:ascii="Times New Roman" w:hAnsi="Times New Roman" w:cs="Times New Roman"/>
          <w:sz w:val="28"/>
          <w:szCs w:val="28"/>
        </w:rPr>
        <w:t xml:space="preserve">, в котором </w:t>
      </w:r>
      <w:r>
        <w:rPr>
          <w:rFonts w:ascii="Times New Roman" w:hAnsi="Times New Roman" w:cs="Times New Roman"/>
          <w:sz w:val="28"/>
          <w:szCs w:val="28"/>
        </w:rPr>
        <w:t>муниципальный</w:t>
      </w:r>
      <w:r w:rsidRPr="002E69AF">
        <w:rPr>
          <w:rFonts w:ascii="Times New Roman" w:hAnsi="Times New Roman" w:cs="Times New Roman"/>
          <w:sz w:val="28"/>
          <w:szCs w:val="28"/>
        </w:rPr>
        <w:t xml:space="preserve"> служащий проходит испытание;</w:t>
      </w:r>
    </w:p>
    <w:p w:rsidR="00F92CC2" w:rsidRPr="002E69AF" w:rsidRDefault="00F92CC2" w:rsidP="00FB22CF">
      <w:pPr>
        <w:pStyle w:val="ConsPlusNormal"/>
        <w:ind w:firstLine="709"/>
        <w:jc w:val="both"/>
        <w:rPr>
          <w:rFonts w:ascii="Times New Roman" w:hAnsi="Times New Roman" w:cs="Times New Roman"/>
          <w:sz w:val="28"/>
          <w:szCs w:val="28"/>
        </w:rPr>
      </w:pPr>
      <w:r w:rsidRPr="002E69AF">
        <w:rPr>
          <w:rFonts w:ascii="Times New Roman" w:hAnsi="Times New Roman" w:cs="Times New Roman"/>
          <w:sz w:val="28"/>
          <w:szCs w:val="28"/>
        </w:rPr>
        <w:t>выполнение практических заданий в соответствии с должностн</w:t>
      </w:r>
      <w:r>
        <w:rPr>
          <w:rFonts w:ascii="Times New Roman" w:hAnsi="Times New Roman" w:cs="Times New Roman"/>
          <w:sz w:val="28"/>
          <w:szCs w:val="28"/>
        </w:rPr>
        <w:t>ой</w:t>
      </w:r>
      <w:r w:rsidRPr="002E69AF">
        <w:rPr>
          <w:rFonts w:ascii="Times New Roman" w:hAnsi="Times New Roman" w:cs="Times New Roman"/>
          <w:sz w:val="28"/>
          <w:szCs w:val="28"/>
        </w:rPr>
        <w:t xml:space="preserve"> </w:t>
      </w:r>
      <w:r>
        <w:rPr>
          <w:rFonts w:ascii="Times New Roman" w:hAnsi="Times New Roman" w:cs="Times New Roman"/>
          <w:sz w:val="28"/>
          <w:szCs w:val="28"/>
        </w:rPr>
        <w:t>инструкцией муниципального</w:t>
      </w:r>
      <w:r w:rsidRPr="002E69AF">
        <w:rPr>
          <w:rFonts w:ascii="Times New Roman" w:hAnsi="Times New Roman" w:cs="Times New Roman"/>
          <w:sz w:val="28"/>
          <w:szCs w:val="28"/>
        </w:rPr>
        <w:t xml:space="preserve"> служащего по замещаемой должности.</w:t>
      </w:r>
    </w:p>
    <w:p w:rsidR="00F92CC2" w:rsidRDefault="00F92CC2" w:rsidP="00FB22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3.8. </w:t>
      </w:r>
      <w:r w:rsidRPr="00EB278D">
        <w:rPr>
          <w:rFonts w:ascii="Times New Roman" w:hAnsi="Times New Roman" w:cs="Times New Roman"/>
          <w:sz w:val="28"/>
          <w:szCs w:val="28"/>
        </w:rPr>
        <w:t xml:space="preserve">Мероприятия </w:t>
      </w:r>
      <w:r>
        <w:rPr>
          <w:rFonts w:ascii="Times New Roman" w:hAnsi="Times New Roman" w:cs="Times New Roman"/>
          <w:sz w:val="28"/>
          <w:szCs w:val="28"/>
        </w:rPr>
        <w:t>служебного задания для</w:t>
      </w:r>
      <w:r w:rsidRPr="00EB278D">
        <w:rPr>
          <w:rFonts w:ascii="Times New Roman" w:hAnsi="Times New Roman" w:cs="Times New Roman"/>
          <w:sz w:val="28"/>
          <w:szCs w:val="28"/>
        </w:rPr>
        <w:t xml:space="preserve"> прохождения испытания должны быть конкретными, по каждому из них устанавливается срок исполнения.</w:t>
      </w:r>
    </w:p>
    <w:p w:rsidR="00F92CC2" w:rsidRPr="00BA7591" w:rsidRDefault="00F92CC2" w:rsidP="00FB22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A7591">
        <w:rPr>
          <w:rFonts w:ascii="Times New Roman" w:hAnsi="Times New Roman" w:cs="Times New Roman"/>
          <w:sz w:val="28"/>
          <w:szCs w:val="28"/>
        </w:rPr>
        <w:t xml:space="preserve">Не допускается включение в </w:t>
      </w:r>
      <w:r>
        <w:rPr>
          <w:rFonts w:ascii="Times New Roman" w:hAnsi="Times New Roman" w:cs="Times New Roman"/>
          <w:sz w:val="28"/>
          <w:szCs w:val="28"/>
        </w:rPr>
        <w:t>служебное задание</w:t>
      </w:r>
      <w:r w:rsidRPr="00BA7591">
        <w:rPr>
          <w:rFonts w:ascii="Times New Roman" w:hAnsi="Times New Roman" w:cs="Times New Roman"/>
          <w:sz w:val="28"/>
          <w:szCs w:val="28"/>
        </w:rPr>
        <w:t xml:space="preserve"> ме</w:t>
      </w:r>
      <w:r>
        <w:rPr>
          <w:rFonts w:ascii="Times New Roman" w:hAnsi="Times New Roman" w:cs="Times New Roman"/>
          <w:sz w:val="28"/>
          <w:szCs w:val="28"/>
        </w:rPr>
        <w:t>роприятий</w:t>
      </w:r>
      <w:r w:rsidRPr="00BA7591">
        <w:rPr>
          <w:rFonts w:ascii="Times New Roman" w:hAnsi="Times New Roman" w:cs="Times New Roman"/>
          <w:sz w:val="28"/>
          <w:szCs w:val="28"/>
        </w:rPr>
        <w:t xml:space="preserve">, выполнение которых не входит в должностные обязанности </w:t>
      </w:r>
      <w:r>
        <w:rPr>
          <w:rFonts w:ascii="Times New Roman" w:hAnsi="Times New Roman" w:cs="Times New Roman"/>
          <w:sz w:val="28"/>
          <w:szCs w:val="28"/>
        </w:rPr>
        <w:t>муниципального</w:t>
      </w:r>
      <w:r w:rsidRPr="00BA7591">
        <w:rPr>
          <w:rFonts w:ascii="Times New Roman" w:hAnsi="Times New Roman" w:cs="Times New Roman"/>
          <w:sz w:val="28"/>
          <w:szCs w:val="28"/>
        </w:rPr>
        <w:t xml:space="preserve"> служащего, установленные должностн</w:t>
      </w:r>
      <w:r>
        <w:rPr>
          <w:rFonts w:ascii="Times New Roman" w:hAnsi="Times New Roman" w:cs="Times New Roman"/>
          <w:sz w:val="28"/>
          <w:szCs w:val="28"/>
        </w:rPr>
        <w:t>ой</w:t>
      </w:r>
      <w:r w:rsidRPr="00BA7591">
        <w:rPr>
          <w:rFonts w:ascii="Times New Roman" w:hAnsi="Times New Roman" w:cs="Times New Roman"/>
          <w:sz w:val="28"/>
          <w:szCs w:val="28"/>
        </w:rPr>
        <w:t xml:space="preserve"> </w:t>
      </w:r>
      <w:r>
        <w:rPr>
          <w:rFonts w:ascii="Times New Roman" w:hAnsi="Times New Roman" w:cs="Times New Roman"/>
          <w:sz w:val="28"/>
          <w:szCs w:val="28"/>
        </w:rPr>
        <w:t>инструкцией</w:t>
      </w:r>
      <w:r w:rsidRPr="00BA7591">
        <w:rPr>
          <w:rFonts w:ascii="Times New Roman" w:hAnsi="Times New Roman" w:cs="Times New Roman"/>
          <w:sz w:val="28"/>
          <w:szCs w:val="28"/>
        </w:rPr>
        <w:t>.</w:t>
      </w:r>
    </w:p>
    <w:p w:rsidR="00F92CC2" w:rsidRPr="005A1C54" w:rsidRDefault="00F92CC2" w:rsidP="00FB22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5A1C54">
        <w:rPr>
          <w:rFonts w:ascii="Times New Roman" w:hAnsi="Times New Roman" w:cs="Times New Roman"/>
          <w:sz w:val="28"/>
          <w:szCs w:val="28"/>
        </w:rPr>
        <w:t>.</w:t>
      </w:r>
      <w:r>
        <w:rPr>
          <w:rFonts w:ascii="Times New Roman" w:hAnsi="Times New Roman" w:cs="Times New Roman"/>
          <w:sz w:val="28"/>
          <w:szCs w:val="28"/>
        </w:rPr>
        <w:t>9.</w:t>
      </w:r>
      <w:r w:rsidRPr="005A1C54">
        <w:rPr>
          <w:rFonts w:ascii="Times New Roman" w:hAnsi="Times New Roman" w:cs="Times New Roman"/>
          <w:sz w:val="28"/>
          <w:szCs w:val="28"/>
        </w:rPr>
        <w:t xml:space="preserve"> В период </w:t>
      </w:r>
      <w:r>
        <w:rPr>
          <w:rFonts w:ascii="Times New Roman" w:hAnsi="Times New Roman" w:cs="Times New Roman"/>
          <w:sz w:val="28"/>
          <w:szCs w:val="28"/>
        </w:rPr>
        <w:t>прохождения</w:t>
      </w:r>
      <w:r w:rsidRPr="005A1C54">
        <w:rPr>
          <w:rFonts w:ascii="Times New Roman" w:hAnsi="Times New Roman" w:cs="Times New Roman"/>
          <w:sz w:val="28"/>
          <w:szCs w:val="28"/>
        </w:rPr>
        <w:t xml:space="preserve"> испытания </w:t>
      </w:r>
      <w:r>
        <w:rPr>
          <w:rFonts w:ascii="Times New Roman" w:hAnsi="Times New Roman" w:cs="Times New Roman"/>
          <w:sz w:val="28"/>
          <w:szCs w:val="28"/>
        </w:rPr>
        <w:t>муниципальный</w:t>
      </w:r>
      <w:r w:rsidRPr="005A1C54">
        <w:rPr>
          <w:rFonts w:ascii="Times New Roman" w:hAnsi="Times New Roman" w:cs="Times New Roman"/>
          <w:sz w:val="28"/>
          <w:szCs w:val="28"/>
        </w:rPr>
        <w:t xml:space="preserve"> служащий:</w:t>
      </w:r>
    </w:p>
    <w:p w:rsidR="00F92CC2" w:rsidRPr="005A1C54" w:rsidRDefault="00F92CC2" w:rsidP="00FB22CF">
      <w:pPr>
        <w:pStyle w:val="ConsPlusNormal"/>
        <w:ind w:firstLine="709"/>
        <w:jc w:val="both"/>
        <w:rPr>
          <w:rFonts w:ascii="Times New Roman" w:hAnsi="Times New Roman" w:cs="Times New Roman"/>
          <w:sz w:val="28"/>
          <w:szCs w:val="28"/>
        </w:rPr>
      </w:pPr>
      <w:r w:rsidRPr="005A1C54">
        <w:rPr>
          <w:rFonts w:ascii="Times New Roman" w:hAnsi="Times New Roman" w:cs="Times New Roman"/>
          <w:sz w:val="28"/>
          <w:szCs w:val="28"/>
        </w:rPr>
        <w:t>исполняет должностные обязанности в соответствии с должностн</w:t>
      </w:r>
      <w:r>
        <w:rPr>
          <w:rFonts w:ascii="Times New Roman" w:hAnsi="Times New Roman" w:cs="Times New Roman"/>
          <w:sz w:val="28"/>
          <w:szCs w:val="28"/>
        </w:rPr>
        <w:t>ой</w:t>
      </w:r>
      <w:r w:rsidRPr="005A1C54">
        <w:rPr>
          <w:rFonts w:ascii="Times New Roman" w:hAnsi="Times New Roman" w:cs="Times New Roman"/>
          <w:sz w:val="28"/>
          <w:szCs w:val="28"/>
        </w:rPr>
        <w:t xml:space="preserve"> </w:t>
      </w:r>
      <w:r>
        <w:rPr>
          <w:rFonts w:ascii="Times New Roman" w:hAnsi="Times New Roman" w:cs="Times New Roman"/>
          <w:sz w:val="28"/>
          <w:szCs w:val="28"/>
        </w:rPr>
        <w:t>инструкцией</w:t>
      </w:r>
      <w:r w:rsidRPr="005A1C54">
        <w:rPr>
          <w:rFonts w:ascii="Times New Roman" w:hAnsi="Times New Roman" w:cs="Times New Roman"/>
          <w:sz w:val="28"/>
          <w:szCs w:val="28"/>
        </w:rPr>
        <w:t>;</w:t>
      </w:r>
    </w:p>
    <w:p w:rsidR="00F92CC2" w:rsidRPr="005A1C54" w:rsidRDefault="00F92CC2" w:rsidP="00FB22CF">
      <w:pPr>
        <w:pStyle w:val="ConsPlusNormal"/>
        <w:ind w:firstLine="709"/>
        <w:jc w:val="both"/>
        <w:rPr>
          <w:rFonts w:ascii="Times New Roman" w:hAnsi="Times New Roman" w:cs="Times New Roman"/>
          <w:sz w:val="28"/>
          <w:szCs w:val="28"/>
        </w:rPr>
      </w:pPr>
      <w:r w:rsidRPr="005A1C54">
        <w:rPr>
          <w:rFonts w:ascii="Times New Roman" w:hAnsi="Times New Roman" w:cs="Times New Roman"/>
          <w:sz w:val="28"/>
          <w:szCs w:val="28"/>
        </w:rPr>
        <w:t>повышает уровень своих профессиональных знаний;</w:t>
      </w:r>
    </w:p>
    <w:p w:rsidR="00F92CC2" w:rsidRPr="005A1C54" w:rsidRDefault="00F92CC2" w:rsidP="00FB22CF">
      <w:pPr>
        <w:pStyle w:val="ConsPlusNormal"/>
        <w:ind w:firstLine="709"/>
        <w:jc w:val="both"/>
        <w:rPr>
          <w:rFonts w:ascii="Times New Roman" w:hAnsi="Times New Roman" w:cs="Times New Roman"/>
          <w:sz w:val="28"/>
          <w:szCs w:val="28"/>
        </w:rPr>
      </w:pPr>
      <w:r w:rsidRPr="005A1C54">
        <w:rPr>
          <w:rFonts w:ascii="Times New Roman" w:hAnsi="Times New Roman" w:cs="Times New Roman"/>
          <w:sz w:val="28"/>
          <w:szCs w:val="28"/>
        </w:rPr>
        <w:t>изучает передовые методы и формы служебной деятельности;</w:t>
      </w:r>
    </w:p>
    <w:p w:rsidR="00F92CC2" w:rsidRPr="005A1C54" w:rsidRDefault="00F92CC2" w:rsidP="00FB22CF">
      <w:pPr>
        <w:pStyle w:val="ConsPlusNormal"/>
        <w:ind w:firstLine="709"/>
        <w:jc w:val="both"/>
        <w:rPr>
          <w:rFonts w:ascii="Times New Roman" w:hAnsi="Times New Roman" w:cs="Times New Roman"/>
          <w:sz w:val="28"/>
          <w:szCs w:val="28"/>
        </w:rPr>
      </w:pPr>
      <w:r w:rsidRPr="005A1C54">
        <w:rPr>
          <w:rFonts w:ascii="Times New Roman" w:hAnsi="Times New Roman" w:cs="Times New Roman"/>
          <w:sz w:val="28"/>
          <w:szCs w:val="28"/>
        </w:rPr>
        <w:t xml:space="preserve">овладевает практическими навыками, необходимыми для исполнения обязанностей по замещаемой им должности </w:t>
      </w:r>
      <w:r>
        <w:rPr>
          <w:rFonts w:ascii="Times New Roman" w:hAnsi="Times New Roman" w:cs="Times New Roman"/>
          <w:sz w:val="28"/>
          <w:szCs w:val="28"/>
        </w:rPr>
        <w:t>муниципальной</w:t>
      </w:r>
      <w:r w:rsidRPr="005A1C54">
        <w:rPr>
          <w:rFonts w:ascii="Times New Roman" w:hAnsi="Times New Roman" w:cs="Times New Roman"/>
          <w:sz w:val="28"/>
          <w:szCs w:val="28"/>
        </w:rPr>
        <w:t xml:space="preserve"> службы, и применяет их</w:t>
      </w:r>
      <w:r>
        <w:rPr>
          <w:rFonts w:ascii="Times New Roman" w:hAnsi="Times New Roman" w:cs="Times New Roman"/>
          <w:sz w:val="28"/>
          <w:szCs w:val="28"/>
        </w:rPr>
        <w:t xml:space="preserve"> в своей служебной деятельности;</w:t>
      </w:r>
    </w:p>
    <w:p w:rsidR="00F92CC2" w:rsidRDefault="00F92CC2" w:rsidP="00FB22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обеспечивает выполнение служебного задания.</w:t>
      </w:r>
    </w:p>
    <w:p w:rsidR="00F92CC2" w:rsidRPr="00D059C7" w:rsidRDefault="00F92CC2" w:rsidP="00FB22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3.10. </w:t>
      </w:r>
      <w:r w:rsidRPr="00D059C7">
        <w:rPr>
          <w:rFonts w:ascii="Times New Roman" w:hAnsi="Times New Roman" w:cs="Times New Roman"/>
          <w:sz w:val="28"/>
          <w:szCs w:val="28"/>
        </w:rPr>
        <w:t xml:space="preserve">Отметки о выполнении </w:t>
      </w:r>
      <w:r>
        <w:rPr>
          <w:rFonts w:ascii="Times New Roman" w:hAnsi="Times New Roman" w:cs="Times New Roman"/>
          <w:sz w:val="28"/>
          <w:szCs w:val="28"/>
        </w:rPr>
        <w:t>мероприятий</w:t>
      </w:r>
      <w:r w:rsidRPr="00D059C7">
        <w:rPr>
          <w:rFonts w:ascii="Times New Roman" w:hAnsi="Times New Roman" w:cs="Times New Roman"/>
          <w:sz w:val="28"/>
          <w:szCs w:val="28"/>
        </w:rPr>
        <w:t xml:space="preserve">, предусмотренных в </w:t>
      </w:r>
      <w:r>
        <w:rPr>
          <w:rFonts w:ascii="Times New Roman" w:hAnsi="Times New Roman" w:cs="Times New Roman"/>
          <w:sz w:val="28"/>
          <w:szCs w:val="28"/>
        </w:rPr>
        <w:t>служебном задании</w:t>
      </w:r>
      <w:r w:rsidRPr="00D059C7">
        <w:rPr>
          <w:rFonts w:ascii="Times New Roman" w:hAnsi="Times New Roman" w:cs="Times New Roman"/>
          <w:sz w:val="28"/>
          <w:szCs w:val="28"/>
        </w:rPr>
        <w:t xml:space="preserve">, проставляются </w:t>
      </w:r>
      <w:r w:rsidR="00547714">
        <w:rPr>
          <w:rFonts w:ascii="Times New Roman" w:hAnsi="Times New Roman" w:cs="Times New Roman"/>
          <w:sz w:val="28"/>
          <w:szCs w:val="28"/>
        </w:rPr>
        <w:t>главой Ивановского сельского поселения</w:t>
      </w:r>
      <w:r w:rsidRPr="00D059C7">
        <w:rPr>
          <w:rFonts w:ascii="Times New Roman" w:hAnsi="Times New Roman" w:cs="Times New Roman"/>
          <w:sz w:val="28"/>
          <w:szCs w:val="28"/>
        </w:rPr>
        <w:t xml:space="preserve"> в его экземпляре.</w:t>
      </w:r>
    </w:p>
    <w:p w:rsidR="00F92CC2" w:rsidRPr="00262488" w:rsidRDefault="00F92CC2" w:rsidP="00FB22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262488">
        <w:rPr>
          <w:rFonts w:ascii="Times New Roman" w:hAnsi="Times New Roman" w:cs="Times New Roman"/>
          <w:sz w:val="28"/>
          <w:szCs w:val="28"/>
        </w:rPr>
        <w:t>1</w:t>
      </w:r>
      <w:r>
        <w:rPr>
          <w:rFonts w:ascii="Times New Roman" w:hAnsi="Times New Roman" w:cs="Times New Roman"/>
          <w:sz w:val="28"/>
          <w:szCs w:val="28"/>
        </w:rPr>
        <w:t>1. </w:t>
      </w:r>
      <w:r w:rsidR="00547714">
        <w:rPr>
          <w:rFonts w:ascii="Times New Roman" w:hAnsi="Times New Roman" w:cs="Times New Roman"/>
          <w:sz w:val="28"/>
          <w:szCs w:val="28"/>
        </w:rPr>
        <w:t>Глава Ивановского сельского поселения</w:t>
      </w:r>
      <w:r w:rsidRPr="00262488">
        <w:rPr>
          <w:rFonts w:ascii="Times New Roman" w:hAnsi="Times New Roman" w:cs="Times New Roman"/>
          <w:sz w:val="28"/>
          <w:szCs w:val="28"/>
        </w:rPr>
        <w:t xml:space="preserve"> по мере необходимости</w:t>
      </w:r>
      <w:r>
        <w:rPr>
          <w:rFonts w:ascii="Times New Roman" w:hAnsi="Times New Roman" w:cs="Times New Roman"/>
          <w:sz w:val="28"/>
          <w:szCs w:val="28"/>
        </w:rPr>
        <w:t xml:space="preserve"> может </w:t>
      </w:r>
      <w:r w:rsidRPr="00262488">
        <w:rPr>
          <w:rFonts w:ascii="Times New Roman" w:hAnsi="Times New Roman" w:cs="Times New Roman"/>
          <w:sz w:val="28"/>
          <w:szCs w:val="28"/>
        </w:rPr>
        <w:t>проводит</w:t>
      </w:r>
      <w:r>
        <w:rPr>
          <w:rFonts w:ascii="Times New Roman" w:hAnsi="Times New Roman" w:cs="Times New Roman"/>
          <w:sz w:val="28"/>
          <w:szCs w:val="28"/>
        </w:rPr>
        <w:t>ь собеседование с муниципальным</w:t>
      </w:r>
      <w:r w:rsidRPr="00262488">
        <w:rPr>
          <w:rFonts w:ascii="Times New Roman" w:hAnsi="Times New Roman" w:cs="Times New Roman"/>
          <w:sz w:val="28"/>
          <w:szCs w:val="28"/>
        </w:rPr>
        <w:t xml:space="preserve"> служащим </w:t>
      </w:r>
      <w:r>
        <w:rPr>
          <w:rFonts w:ascii="Times New Roman" w:hAnsi="Times New Roman" w:cs="Times New Roman"/>
          <w:sz w:val="28"/>
          <w:szCs w:val="28"/>
        </w:rPr>
        <w:t>в ходе</w:t>
      </w:r>
      <w:r w:rsidRPr="00262488">
        <w:rPr>
          <w:rFonts w:ascii="Times New Roman" w:hAnsi="Times New Roman" w:cs="Times New Roman"/>
          <w:sz w:val="28"/>
          <w:szCs w:val="28"/>
        </w:rPr>
        <w:t xml:space="preserve"> прохождения им испытания. </w:t>
      </w:r>
      <w:r>
        <w:rPr>
          <w:rFonts w:ascii="Times New Roman" w:hAnsi="Times New Roman" w:cs="Times New Roman"/>
          <w:sz w:val="28"/>
          <w:szCs w:val="28"/>
        </w:rPr>
        <w:t>П</w:t>
      </w:r>
      <w:r w:rsidRPr="00262488">
        <w:rPr>
          <w:rFonts w:ascii="Times New Roman" w:hAnsi="Times New Roman" w:cs="Times New Roman"/>
          <w:sz w:val="28"/>
          <w:szCs w:val="28"/>
        </w:rPr>
        <w:t xml:space="preserve">о итогам собеседования </w:t>
      </w:r>
      <w:r>
        <w:rPr>
          <w:rFonts w:ascii="Times New Roman" w:hAnsi="Times New Roman" w:cs="Times New Roman"/>
          <w:sz w:val="28"/>
          <w:szCs w:val="28"/>
        </w:rPr>
        <w:t>муниципальному</w:t>
      </w:r>
      <w:r w:rsidRPr="00262488">
        <w:rPr>
          <w:rFonts w:ascii="Times New Roman" w:hAnsi="Times New Roman" w:cs="Times New Roman"/>
          <w:sz w:val="28"/>
          <w:szCs w:val="28"/>
        </w:rPr>
        <w:t xml:space="preserve"> служащему высказываются замечания и предложения по их устранению, даются рекомендации по совершенствованию качества его работы.</w:t>
      </w:r>
    </w:p>
    <w:p w:rsidR="00F92CC2" w:rsidRPr="002E69AF" w:rsidRDefault="00F92CC2" w:rsidP="00FB22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Pr="002E69AF">
        <w:rPr>
          <w:rFonts w:ascii="Times New Roman" w:hAnsi="Times New Roman" w:cs="Times New Roman"/>
          <w:sz w:val="28"/>
          <w:szCs w:val="28"/>
        </w:rPr>
        <w:t>.</w:t>
      </w:r>
      <w:r>
        <w:rPr>
          <w:rFonts w:ascii="Times New Roman" w:hAnsi="Times New Roman" w:cs="Times New Roman"/>
          <w:sz w:val="28"/>
          <w:szCs w:val="28"/>
        </w:rPr>
        <w:t>12. </w:t>
      </w:r>
      <w:r w:rsidRPr="002E69AF">
        <w:rPr>
          <w:rFonts w:ascii="Times New Roman" w:hAnsi="Times New Roman" w:cs="Times New Roman"/>
          <w:sz w:val="28"/>
          <w:szCs w:val="28"/>
        </w:rPr>
        <w:t xml:space="preserve">В период </w:t>
      </w:r>
      <w:r>
        <w:rPr>
          <w:rFonts w:ascii="Times New Roman" w:hAnsi="Times New Roman" w:cs="Times New Roman"/>
          <w:sz w:val="28"/>
          <w:szCs w:val="28"/>
        </w:rPr>
        <w:t>испытания</w:t>
      </w:r>
      <w:r w:rsidRPr="002E69AF">
        <w:rPr>
          <w:rFonts w:ascii="Times New Roman" w:hAnsi="Times New Roman" w:cs="Times New Roman"/>
          <w:sz w:val="28"/>
          <w:szCs w:val="28"/>
        </w:rPr>
        <w:t xml:space="preserve"> каждый факт ненадлежащего исполнения </w:t>
      </w:r>
      <w:r>
        <w:rPr>
          <w:rFonts w:ascii="Times New Roman" w:hAnsi="Times New Roman" w:cs="Times New Roman"/>
          <w:sz w:val="28"/>
          <w:szCs w:val="28"/>
        </w:rPr>
        <w:t>муниципальным</w:t>
      </w:r>
      <w:r w:rsidRPr="002E69AF">
        <w:rPr>
          <w:rFonts w:ascii="Times New Roman" w:hAnsi="Times New Roman" w:cs="Times New Roman"/>
          <w:sz w:val="28"/>
          <w:szCs w:val="28"/>
        </w:rPr>
        <w:t xml:space="preserve"> служащим возложенных на него должностных обязанностей, установленных должностн</w:t>
      </w:r>
      <w:r>
        <w:rPr>
          <w:rFonts w:ascii="Times New Roman" w:hAnsi="Times New Roman" w:cs="Times New Roman"/>
          <w:sz w:val="28"/>
          <w:szCs w:val="28"/>
        </w:rPr>
        <w:t>ой</w:t>
      </w:r>
      <w:r w:rsidRPr="002E69AF">
        <w:rPr>
          <w:rFonts w:ascii="Times New Roman" w:hAnsi="Times New Roman" w:cs="Times New Roman"/>
          <w:sz w:val="28"/>
          <w:szCs w:val="28"/>
        </w:rPr>
        <w:t xml:space="preserve"> </w:t>
      </w:r>
      <w:r>
        <w:rPr>
          <w:rFonts w:ascii="Times New Roman" w:hAnsi="Times New Roman" w:cs="Times New Roman"/>
          <w:sz w:val="28"/>
          <w:szCs w:val="28"/>
        </w:rPr>
        <w:t>инструкцией</w:t>
      </w:r>
      <w:r w:rsidRPr="002E69AF">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2E69AF">
        <w:rPr>
          <w:rFonts w:ascii="Times New Roman" w:hAnsi="Times New Roman" w:cs="Times New Roman"/>
          <w:sz w:val="28"/>
          <w:szCs w:val="28"/>
        </w:rPr>
        <w:t xml:space="preserve"> служащего по замещаемой должности, а также предусмотренных </w:t>
      </w:r>
      <w:r>
        <w:rPr>
          <w:rFonts w:ascii="Times New Roman" w:hAnsi="Times New Roman" w:cs="Times New Roman"/>
          <w:sz w:val="28"/>
          <w:szCs w:val="28"/>
        </w:rPr>
        <w:t>служебным заданием</w:t>
      </w:r>
      <w:r w:rsidRPr="002E69AF">
        <w:rPr>
          <w:rFonts w:ascii="Times New Roman" w:hAnsi="Times New Roman" w:cs="Times New Roman"/>
          <w:sz w:val="28"/>
          <w:szCs w:val="28"/>
        </w:rPr>
        <w:t>, должен быть зафиксирован документально.</w:t>
      </w:r>
    </w:p>
    <w:p w:rsidR="00F92CC2" w:rsidRPr="002E69AF" w:rsidRDefault="00F92CC2" w:rsidP="00FB22CF">
      <w:pPr>
        <w:pStyle w:val="ConsPlusNormal"/>
        <w:ind w:firstLine="709"/>
        <w:jc w:val="both"/>
        <w:rPr>
          <w:rFonts w:ascii="Times New Roman" w:hAnsi="Times New Roman" w:cs="Times New Roman"/>
          <w:sz w:val="28"/>
          <w:szCs w:val="28"/>
        </w:rPr>
      </w:pPr>
      <w:r w:rsidRPr="002E69AF">
        <w:rPr>
          <w:rFonts w:ascii="Times New Roman" w:hAnsi="Times New Roman" w:cs="Times New Roman"/>
          <w:sz w:val="28"/>
          <w:szCs w:val="28"/>
        </w:rPr>
        <w:t xml:space="preserve">По каждому факту ненадлежащего исполнения возложенных на </w:t>
      </w:r>
      <w:r>
        <w:rPr>
          <w:rFonts w:ascii="Times New Roman" w:hAnsi="Times New Roman" w:cs="Times New Roman"/>
          <w:sz w:val="28"/>
          <w:szCs w:val="28"/>
        </w:rPr>
        <w:t>муниципального</w:t>
      </w:r>
      <w:r w:rsidRPr="002E69AF">
        <w:rPr>
          <w:rFonts w:ascii="Times New Roman" w:hAnsi="Times New Roman" w:cs="Times New Roman"/>
          <w:sz w:val="28"/>
          <w:szCs w:val="28"/>
        </w:rPr>
        <w:t xml:space="preserve"> служащего должностных обязанностей у него должно быть истребовано объяснение в письменной форме. В случае отказа </w:t>
      </w:r>
      <w:r>
        <w:rPr>
          <w:rFonts w:ascii="Times New Roman" w:hAnsi="Times New Roman" w:cs="Times New Roman"/>
          <w:sz w:val="28"/>
          <w:szCs w:val="28"/>
        </w:rPr>
        <w:t>муниципального</w:t>
      </w:r>
      <w:r w:rsidRPr="002E69AF">
        <w:rPr>
          <w:rFonts w:ascii="Times New Roman" w:hAnsi="Times New Roman" w:cs="Times New Roman"/>
          <w:sz w:val="28"/>
          <w:szCs w:val="28"/>
        </w:rPr>
        <w:t xml:space="preserve"> служащего дать такое объяснение составляется </w:t>
      </w:r>
      <w:r w:rsidRPr="00E90858">
        <w:rPr>
          <w:rFonts w:ascii="Times New Roman" w:hAnsi="Times New Roman" w:cs="Times New Roman"/>
          <w:sz w:val="28"/>
          <w:szCs w:val="28"/>
        </w:rPr>
        <w:t>акт</w:t>
      </w:r>
      <w:r w:rsidRPr="002E69AF">
        <w:rPr>
          <w:rFonts w:ascii="Times New Roman" w:hAnsi="Times New Roman" w:cs="Times New Roman"/>
          <w:sz w:val="28"/>
          <w:szCs w:val="28"/>
        </w:rPr>
        <w:t xml:space="preserve"> о непредставлении письменного </w:t>
      </w:r>
      <w:r w:rsidRPr="006C7A85">
        <w:rPr>
          <w:rFonts w:ascii="Times New Roman" w:hAnsi="Times New Roman" w:cs="Times New Roman"/>
          <w:sz w:val="28"/>
          <w:szCs w:val="28"/>
        </w:rPr>
        <w:t xml:space="preserve">объяснения (приложение № 1 </w:t>
      </w:r>
      <w:r w:rsidR="00547714">
        <w:rPr>
          <w:rFonts w:ascii="Times New Roman" w:hAnsi="Times New Roman" w:cs="Times New Roman"/>
          <w:sz w:val="28"/>
          <w:szCs w:val="28"/>
        </w:rPr>
        <w:t>к настоящему Порядку</w:t>
      </w:r>
      <w:r w:rsidRPr="006C7A85">
        <w:rPr>
          <w:rFonts w:ascii="Times New Roman" w:hAnsi="Times New Roman" w:cs="Times New Roman"/>
          <w:sz w:val="28"/>
          <w:szCs w:val="28"/>
        </w:rPr>
        <w:t>).</w:t>
      </w:r>
    </w:p>
    <w:p w:rsidR="00F92CC2" w:rsidRPr="002E69AF" w:rsidRDefault="00F92CC2" w:rsidP="00FB22CF">
      <w:pPr>
        <w:pStyle w:val="ConsPlusNormal"/>
        <w:ind w:firstLine="709"/>
        <w:jc w:val="both"/>
        <w:rPr>
          <w:rFonts w:ascii="Times New Roman" w:hAnsi="Times New Roman" w:cs="Times New Roman"/>
          <w:sz w:val="28"/>
          <w:szCs w:val="28"/>
        </w:rPr>
      </w:pPr>
      <w:r w:rsidRPr="002E69AF">
        <w:rPr>
          <w:rFonts w:ascii="Times New Roman" w:hAnsi="Times New Roman" w:cs="Times New Roman"/>
          <w:sz w:val="28"/>
          <w:szCs w:val="28"/>
        </w:rPr>
        <w:t>О</w:t>
      </w:r>
      <w:r>
        <w:rPr>
          <w:rFonts w:ascii="Times New Roman" w:hAnsi="Times New Roman" w:cs="Times New Roman"/>
          <w:sz w:val="28"/>
          <w:szCs w:val="28"/>
        </w:rPr>
        <w:t>б</w:t>
      </w:r>
      <w:r w:rsidRPr="002E69AF">
        <w:rPr>
          <w:rFonts w:ascii="Times New Roman" w:hAnsi="Times New Roman" w:cs="Times New Roman"/>
          <w:sz w:val="28"/>
          <w:szCs w:val="28"/>
        </w:rPr>
        <w:t xml:space="preserve"> </w:t>
      </w:r>
      <w:r>
        <w:rPr>
          <w:rFonts w:ascii="Times New Roman" w:hAnsi="Times New Roman" w:cs="Times New Roman"/>
          <w:sz w:val="28"/>
          <w:szCs w:val="28"/>
        </w:rPr>
        <w:t>установленных</w:t>
      </w:r>
      <w:r w:rsidRPr="002E69AF">
        <w:rPr>
          <w:rFonts w:ascii="Times New Roman" w:hAnsi="Times New Roman" w:cs="Times New Roman"/>
          <w:sz w:val="28"/>
          <w:szCs w:val="28"/>
        </w:rPr>
        <w:t xml:space="preserve"> факт</w:t>
      </w:r>
      <w:r>
        <w:rPr>
          <w:rFonts w:ascii="Times New Roman" w:hAnsi="Times New Roman" w:cs="Times New Roman"/>
          <w:sz w:val="28"/>
          <w:szCs w:val="28"/>
        </w:rPr>
        <w:t>ах</w:t>
      </w:r>
      <w:r w:rsidRPr="002E69AF">
        <w:rPr>
          <w:rFonts w:ascii="Times New Roman" w:hAnsi="Times New Roman" w:cs="Times New Roman"/>
          <w:sz w:val="28"/>
          <w:szCs w:val="28"/>
        </w:rPr>
        <w:t xml:space="preserve"> </w:t>
      </w:r>
      <w:r w:rsidR="00547714">
        <w:rPr>
          <w:rFonts w:ascii="Times New Roman" w:hAnsi="Times New Roman" w:cs="Times New Roman"/>
          <w:sz w:val="28"/>
          <w:szCs w:val="28"/>
        </w:rPr>
        <w:t>специалист по архивной, кадровой и правовой работе</w:t>
      </w:r>
      <w:r w:rsidRPr="002E69AF">
        <w:rPr>
          <w:rFonts w:ascii="Times New Roman" w:hAnsi="Times New Roman" w:cs="Times New Roman"/>
          <w:sz w:val="28"/>
          <w:szCs w:val="28"/>
        </w:rPr>
        <w:t xml:space="preserve"> своевременно информирует </w:t>
      </w:r>
      <w:r w:rsidR="00547714">
        <w:rPr>
          <w:rFonts w:ascii="Times New Roman" w:hAnsi="Times New Roman" w:cs="Times New Roman"/>
          <w:sz w:val="28"/>
          <w:szCs w:val="28"/>
        </w:rPr>
        <w:t>главу Ивановского сельского поселения</w:t>
      </w:r>
      <w:r w:rsidRPr="002E69AF">
        <w:rPr>
          <w:rFonts w:ascii="Times New Roman" w:hAnsi="Times New Roman" w:cs="Times New Roman"/>
          <w:sz w:val="28"/>
          <w:szCs w:val="28"/>
        </w:rPr>
        <w:t xml:space="preserve">, направляя служебную записку с докладом о характере ненадлежащего исполнения </w:t>
      </w:r>
      <w:r>
        <w:rPr>
          <w:rFonts w:ascii="Times New Roman" w:hAnsi="Times New Roman" w:cs="Times New Roman"/>
          <w:sz w:val="28"/>
          <w:szCs w:val="28"/>
        </w:rPr>
        <w:t>муниципальным</w:t>
      </w:r>
      <w:r w:rsidRPr="002E69AF">
        <w:rPr>
          <w:rFonts w:ascii="Times New Roman" w:hAnsi="Times New Roman" w:cs="Times New Roman"/>
          <w:sz w:val="28"/>
          <w:szCs w:val="28"/>
        </w:rPr>
        <w:t xml:space="preserve"> служащим возложенных на него должностных обязанностей.</w:t>
      </w:r>
    </w:p>
    <w:p w:rsidR="00F92CC2" w:rsidRDefault="00F92CC2" w:rsidP="00FB22CF">
      <w:pPr>
        <w:pStyle w:val="ConsPlusNormal"/>
        <w:ind w:firstLine="709"/>
        <w:jc w:val="both"/>
        <w:rPr>
          <w:rFonts w:ascii="Times New Roman" w:hAnsi="Times New Roman" w:cs="Times New Roman"/>
          <w:sz w:val="28"/>
          <w:szCs w:val="28"/>
        </w:rPr>
      </w:pPr>
      <w:r w:rsidRPr="002E69AF">
        <w:rPr>
          <w:rFonts w:ascii="Times New Roman" w:hAnsi="Times New Roman" w:cs="Times New Roman"/>
          <w:sz w:val="28"/>
          <w:szCs w:val="28"/>
        </w:rPr>
        <w:t xml:space="preserve">В случае неисполнения или ненадлежащего исполнения </w:t>
      </w:r>
      <w:r>
        <w:rPr>
          <w:rFonts w:ascii="Times New Roman" w:hAnsi="Times New Roman" w:cs="Times New Roman"/>
          <w:sz w:val="28"/>
          <w:szCs w:val="28"/>
        </w:rPr>
        <w:t xml:space="preserve">муниципальным </w:t>
      </w:r>
      <w:r w:rsidRPr="002E69AF">
        <w:rPr>
          <w:rFonts w:ascii="Times New Roman" w:hAnsi="Times New Roman" w:cs="Times New Roman"/>
          <w:sz w:val="28"/>
          <w:szCs w:val="28"/>
        </w:rPr>
        <w:t xml:space="preserve">служащим по его вине возложенных на него должностных обязанностей </w:t>
      </w:r>
      <w:r w:rsidR="00547714">
        <w:rPr>
          <w:rFonts w:ascii="Times New Roman" w:hAnsi="Times New Roman" w:cs="Times New Roman"/>
          <w:sz w:val="28"/>
          <w:szCs w:val="28"/>
        </w:rPr>
        <w:t>глава Ивановского сельского поселения</w:t>
      </w:r>
      <w:r w:rsidRPr="002E69AF">
        <w:rPr>
          <w:rFonts w:ascii="Times New Roman" w:hAnsi="Times New Roman" w:cs="Times New Roman"/>
          <w:sz w:val="28"/>
          <w:szCs w:val="28"/>
        </w:rPr>
        <w:t xml:space="preserve"> имеет право применить дисциплинарные взыскания в порядке, установленном </w:t>
      </w:r>
      <w:r>
        <w:rPr>
          <w:rFonts w:ascii="Times New Roman" w:hAnsi="Times New Roman" w:cs="Times New Roman"/>
          <w:sz w:val="28"/>
          <w:szCs w:val="28"/>
        </w:rPr>
        <w:t xml:space="preserve">статьей 27 </w:t>
      </w:r>
      <w:r w:rsidRPr="002E69AF">
        <w:rPr>
          <w:rFonts w:ascii="Times New Roman" w:hAnsi="Times New Roman" w:cs="Times New Roman"/>
          <w:sz w:val="28"/>
          <w:szCs w:val="28"/>
        </w:rPr>
        <w:t>Федеральн</w:t>
      </w:r>
      <w:r>
        <w:rPr>
          <w:rFonts w:ascii="Times New Roman" w:hAnsi="Times New Roman" w:cs="Times New Roman"/>
          <w:sz w:val="28"/>
          <w:szCs w:val="28"/>
        </w:rPr>
        <w:t>ого</w:t>
      </w:r>
      <w:r w:rsidRPr="002E69AF">
        <w:rPr>
          <w:rFonts w:ascii="Times New Roman" w:hAnsi="Times New Roman" w:cs="Times New Roman"/>
          <w:sz w:val="28"/>
          <w:szCs w:val="28"/>
        </w:rPr>
        <w:t xml:space="preserve"> </w:t>
      </w:r>
      <w:r w:rsidRPr="00B27090">
        <w:rPr>
          <w:rFonts w:ascii="Times New Roman" w:hAnsi="Times New Roman" w:cs="Times New Roman"/>
          <w:sz w:val="28"/>
          <w:szCs w:val="28"/>
        </w:rPr>
        <w:t>закон</w:t>
      </w:r>
      <w:r>
        <w:rPr>
          <w:rFonts w:ascii="Times New Roman" w:hAnsi="Times New Roman" w:cs="Times New Roman"/>
          <w:sz w:val="28"/>
          <w:szCs w:val="28"/>
        </w:rPr>
        <w:t xml:space="preserve">а </w:t>
      </w:r>
      <w:r w:rsidRPr="00B27090">
        <w:rPr>
          <w:rFonts w:ascii="Times New Roman" w:hAnsi="Times New Roman" w:cs="Times New Roman"/>
          <w:sz w:val="28"/>
          <w:szCs w:val="28"/>
        </w:rPr>
        <w:t>от 02.03.2007 № 25-ФЗ</w:t>
      </w:r>
      <w:r>
        <w:rPr>
          <w:rFonts w:ascii="Times New Roman" w:hAnsi="Times New Roman" w:cs="Times New Roman"/>
          <w:sz w:val="28"/>
          <w:szCs w:val="28"/>
        </w:rPr>
        <w:t>.</w:t>
      </w:r>
    </w:p>
    <w:p w:rsidR="00F92CC2" w:rsidRPr="007426E0" w:rsidRDefault="00F92CC2" w:rsidP="00FB22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7426E0">
        <w:rPr>
          <w:rFonts w:ascii="Times New Roman" w:hAnsi="Times New Roman" w:cs="Times New Roman"/>
          <w:sz w:val="28"/>
          <w:szCs w:val="28"/>
        </w:rPr>
        <w:t>.</w:t>
      </w:r>
      <w:r>
        <w:rPr>
          <w:rFonts w:ascii="Times New Roman" w:hAnsi="Times New Roman" w:cs="Times New Roman"/>
          <w:sz w:val="28"/>
          <w:szCs w:val="28"/>
        </w:rPr>
        <w:t>13. Муниципальный</w:t>
      </w:r>
      <w:r w:rsidRPr="007426E0">
        <w:rPr>
          <w:rFonts w:ascii="Times New Roman" w:hAnsi="Times New Roman" w:cs="Times New Roman"/>
          <w:sz w:val="28"/>
          <w:szCs w:val="28"/>
        </w:rPr>
        <w:t xml:space="preserve"> служащий в период испытания может расторгнуть </w:t>
      </w:r>
      <w:r>
        <w:rPr>
          <w:rFonts w:ascii="Times New Roman" w:hAnsi="Times New Roman" w:cs="Times New Roman"/>
          <w:sz w:val="28"/>
          <w:szCs w:val="28"/>
        </w:rPr>
        <w:t>трудовой договор</w:t>
      </w:r>
      <w:r w:rsidRPr="007426E0">
        <w:rPr>
          <w:rFonts w:ascii="Times New Roman" w:hAnsi="Times New Roman" w:cs="Times New Roman"/>
          <w:sz w:val="28"/>
          <w:szCs w:val="28"/>
        </w:rPr>
        <w:t xml:space="preserve"> по своей инициативе в соответствии с действующим законодательством Российской Федерации.</w:t>
      </w:r>
    </w:p>
    <w:p w:rsidR="00F92CC2" w:rsidRPr="002E69AF" w:rsidRDefault="00F92CC2" w:rsidP="00FB22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F92CC2" w:rsidRDefault="00F92CC2" w:rsidP="00FB22CF">
      <w:pPr>
        <w:pStyle w:val="ConsPlusNormal"/>
        <w:jc w:val="center"/>
        <w:rPr>
          <w:rFonts w:ascii="Times New Roman" w:hAnsi="Times New Roman" w:cs="Times New Roman"/>
          <w:sz w:val="28"/>
          <w:szCs w:val="28"/>
        </w:rPr>
      </w:pPr>
      <w:r>
        <w:rPr>
          <w:rFonts w:ascii="Times New Roman" w:hAnsi="Times New Roman" w:cs="Times New Roman"/>
          <w:sz w:val="28"/>
          <w:szCs w:val="28"/>
        </w:rPr>
        <w:t>4. Результаты испытания</w:t>
      </w:r>
    </w:p>
    <w:p w:rsidR="00F92CC2" w:rsidRPr="004977A9" w:rsidRDefault="00F92CC2" w:rsidP="00FB22CF">
      <w:pPr>
        <w:pStyle w:val="ConsPlusNormal"/>
        <w:ind w:firstLine="540"/>
        <w:jc w:val="both"/>
        <w:rPr>
          <w:rFonts w:ascii="Times New Roman" w:hAnsi="Times New Roman" w:cs="Times New Roman"/>
          <w:sz w:val="28"/>
          <w:szCs w:val="28"/>
        </w:rPr>
      </w:pPr>
    </w:p>
    <w:p w:rsidR="00F92CC2" w:rsidRDefault="00F92CC2" w:rsidP="00FB22CF">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4.1. В сроки, установленные в органе</w:t>
      </w:r>
      <w:r w:rsidRPr="00E553FE">
        <w:rPr>
          <w:rFonts w:ascii="Times New Roman" w:hAnsi="Times New Roman" w:cs="Times New Roman"/>
          <w:sz w:val="28"/>
          <w:szCs w:val="28"/>
        </w:rPr>
        <w:t xml:space="preserve"> </w:t>
      </w:r>
      <w:r>
        <w:rPr>
          <w:rFonts w:ascii="Times New Roman" w:hAnsi="Times New Roman" w:cs="Times New Roman"/>
          <w:sz w:val="28"/>
          <w:szCs w:val="28"/>
        </w:rPr>
        <w:t xml:space="preserve">местного самоуправления, </w:t>
      </w:r>
      <w:r w:rsidRPr="00E553FE">
        <w:rPr>
          <w:rFonts w:ascii="Times New Roman" w:hAnsi="Times New Roman" w:cs="Times New Roman"/>
          <w:sz w:val="28"/>
          <w:szCs w:val="28"/>
        </w:rPr>
        <w:t xml:space="preserve">до окончания испытания </w:t>
      </w:r>
      <w:r w:rsidR="00547714">
        <w:rPr>
          <w:rFonts w:ascii="Times New Roman" w:hAnsi="Times New Roman" w:cs="Times New Roman"/>
          <w:sz w:val="28"/>
          <w:szCs w:val="28"/>
        </w:rPr>
        <w:t>глава Ивановского сельского поселения</w:t>
      </w:r>
      <w:r w:rsidRPr="00E553FE">
        <w:rPr>
          <w:rFonts w:ascii="Times New Roman" w:hAnsi="Times New Roman" w:cs="Times New Roman"/>
          <w:sz w:val="28"/>
          <w:szCs w:val="28"/>
        </w:rPr>
        <w:t xml:space="preserve"> готовит </w:t>
      </w:r>
      <w:r w:rsidRPr="00597597">
        <w:rPr>
          <w:rFonts w:ascii="Times New Roman" w:hAnsi="Times New Roman" w:cs="Times New Roman"/>
          <w:sz w:val="28"/>
          <w:szCs w:val="28"/>
        </w:rPr>
        <w:t xml:space="preserve">заключение о результатах работы муниципального служащего </w:t>
      </w:r>
      <w:r>
        <w:rPr>
          <w:rFonts w:ascii="Times New Roman" w:hAnsi="Times New Roman" w:cs="Times New Roman"/>
          <w:sz w:val="28"/>
          <w:szCs w:val="28"/>
        </w:rPr>
        <w:t xml:space="preserve">(далее – заключение) </w:t>
      </w:r>
      <w:r w:rsidRPr="00597597">
        <w:rPr>
          <w:rFonts w:ascii="Times New Roman" w:hAnsi="Times New Roman" w:cs="Times New Roman"/>
          <w:sz w:val="28"/>
          <w:szCs w:val="28"/>
        </w:rPr>
        <w:t>в период испытания</w:t>
      </w:r>
      <w:r>
        <w:rPr>
          <w:rFonts w:ascii="Times New Roman" w:hAnsi="Times New Roman" w:cs="Times New Roman"/>
          <w:sz w:val="28"/>
          <w:szCs w:val="28"/>
        </w:rPr>
        <w:t xml:space="preserve"> (приложение № </w:t>
      </w:r>
      <w:r w:rsidR="00547714">
        <w:rPr>
          <w:rFonts w:ascii="Times New Roman" w:hAnsi="Times New Roman" w:cs="Times New Roman"/>
          <w:sz w:val="28"/>
          <w:szCs w:val="28"/>
        </w:rPr>
        <w:t>к настоящему Порядку</w:t>
      </w:r>
      <w:r>
        <w:rPr>
          <w:rFonts w:ascii="Times New Roman" w:hAnsi="Times New Roman" w:cs="Times New Roman"/>
          <w:sz w:val="28"/>
          <w:szCs w:val="28"/>
        </w:rPr>
        <w:t>)</w:t>
      </w:r>
      <w:r w:rsidRPr="00E553FE">
        <w:rPr>
          <w:rFonts w:ascii="Times New Roman" w:hAnsi="Times New Roman" w:cs="Times New Roman"/>
          <w:sz w:val="28"/>
          <w:szCs w:val="28"/>
        </w:rPr>
        <w:t>.</w:t>
      </w:r>
    </w:p>
    <w:p w:rsidR="00F92CC2" w:rsidRPr="002E69AF" w:rsidRDefault="00F92CC2" w:rsidP="00FB22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Заключение</w:t>
      </w:r>
      <w:r w:rsidRPr="00F70CB5">
        <w:rPr>
          <w:rFonts w:ascii="Times New Roman" w:hAnsi="Times New Roman" w:cs="Times New Roman"/>
          <w:sz w:val="28"/>
          <w:szCs w:val="28"/>
        </w:rPr>
        <w:t xml:space="preserve"> по итогам испытания </w:t>
      </w:r>
      <w:r>
        <w:rPr>
          <w:rFonts w:ascii="Times New Roman" w:hAnsi="Times New Roman" w:cs="Times New Roman"/>
          <w:sz w:val="28"/>
          <w:szCs w:val="28"/>
        </w:rPr>
        <w:t xml:space="preserve">муниципального служащего </w:t>
      </w:r>
      <w:r w:rsidRPr="00F70CB5">
        <w:rPr>
          <w:rFonts w:ascii="Times New Roman" w:hAnsi="Times New Roman" w:cs="Times New Roman"/>
          <w:sz w:val="28"/>
          <w:szCs w:val="28"/>
        </w:rPr>
        <w:t xml:space="preserve">подписывается </w:t>
      </w:r>
      <w:r w:rsidR="00547714">
        <w:rPr>
          <w:rFonts w:ascii="Times New Roman" w:hAnsi="Times New Roman" w:cs="Times New Roman"/>
          <w:sz w:val="28"/>
          <w:szCs w:val="28"/>
        </w:rPr>
        <w:t xml:space="preserve">главой Ивановского сельского поселения </w:t>
      </w:r>
      <w:r w:rsidRPr="00173B6E">
        <w:rPr>
          <w:rFonts w:ascii="Times New Roman" w:hAnsi="Times New Roman" w:cs="Times New Roman"/>
          <w:sz w:val="28"/>
          <w:szCs w:val="28"/>
        </w:rPr>
        <w:t xml:space="preserve">(раздел 4 </w:t>
      </w:r>
      <w:r w:rsidR="00547714">
        <w:rPr>
          <w:rFonts w:ascii="Times New Roman" w:hAnsi="Times New Roman" w:cs="Times New Roman"/>
          <w:sz w:val="28"/>
          <w:szCs w:val="28"/>
        </w:rPr>
        <w:t>настоящего Порядка</w:t>
      </w:r>
      <w:r w:rsidRPr="00173B6E">
        <w:rPr>
          <w:rFonts w:ascii="Times New Roman" w:hAnsi="Times New Roman" w:cs="Times New Roman"/>
          <w:sz w:val="28"/>
          <w:szCs w:val="28"/>
        </w:rPr>
        <w:t>).</w:t>
      </w:r>
    </w:p>
    <w:p w:rsidR="00F92CC2" w:rsidRDefault="00F92CC2" w:rsidP="00FB22CF">
      <w:pPr>
        <w:pStyle w:val="ConsPlusNormal"/>
        <w:tabs>
          <w:tab w:val="left" w:pos="709"/>
        </w:tabs>
        <w:ind w:firstLine="709"/>
        <w:jc w:val="both"/>
        <w:rPr>
          <w:rFonts w:ascii="Times New Roman" w:hAnsi="Times New Roman" w:cs="Times New Roman"/>
          <w:sz w:val="28"/>
          <w:szCs w:val="28"/>
        </w:rPr>
      </w:pPr>
      <w:r w:rsidRPr="00F256E6">
        <w:rPr>
          <w:rFonts w:ascii="Times New Roman" w:hAnsi="Times New Roman" w:cs="Times New Roman"/>
          <w:sz w:val="28"/>
          <w:szCs w:val="28"/>
        </w:rPr>
        <w:t>4.</w:t>
      </w:r>
      <w:r>
        <w:rPr>
          <w:rFonts w:ascii="Times New Roman" w:hAnsi="Times New Roman" w:cs="Times New Roman"/>
          <w:sz w:val="28"/>
          <w:szCs w:val="28"/>
        </w:rPr>
        <w:t>2. Муниципальный</w:t>
      </w:r>
      <w:r w:rsidRPr="00F256E6">
        <w:rPr>
          <w:rFonts w:ascii="Times New Roman" w:hAnsi="Times New Roman" w:cs="Times New Roman"/>
          <w:sz w:val="28"/>
          <w:szCs w:val="28"/>
        </w:rPr>
        <w:t xml:space="preserve"> служащий должен быть ознакомлен с заключением. </w:t>
      </w:r>
    </w:p>
    <w:p w:rsidR="00F92CC2" w:rsidRDefault="00F92CC2" w:rsidP="00FB22CF">
      <w:pPr>
        <w:pStyle w:val="ConsPlusNormal"/>
        <w:tabs>
          <w:tab w:val="left" w:pos="709"/>
        </w:tabs>
        <w:ind w:firstLine="709"/>
        <w:jc w:val="both"/>
        <w:rPr>
          <w:rFonts w:ascii="Times New Roman" w:hAnsi="Times New Roman" w:cs="Times New Roman"/>
          <w:sz w:val="28"/>
          <w:szCs w:val="28"/>
        </w:rPr>
      </w:pPr>
      <w:r w:rsidRPr="00F256E6">
        <w:rPr>
          <w:rFonts w:ascii="Times New Roman" w:hAnsi="Times New Roman" w:cs="Times New Roman"/>
          <w:sz w:val="28"/>
          <w:szCs w:val="28"/>
        </w:rPr>
        <w:t>В случае отказа от ознакомления с заключением с</w:t>
      </w:r>
      <w:r>
        <w:rPr>
          <w:rFonts w:ascii="Times New Roman" w:hAnsi="Times New Roman" w:cs="Times New Roman"/>
          <w:sz w:val="28"/>
          <w:szCs w:val="28"/>
        </w:rPr>
        <w:t>оставляется соответствующий акт</w:t>
      </w:r>
      <w:r w:rsidRPr="00F256E6">
        <w:rPr>
          <w:rFonts w:ascii="Times New Roman" w:hAnsi="Times New Roman" w:cs="Times New Roman"/>
          <w:sz w:val="28"/>
          <w:szCs w:val="28"/>
        </w:rPr>
        <w:t xml:space="preserve">. </w:t>
      </w:r>
    </w:p>
    <w:p w:rsidR="00F92CC2" w:rsidRPr="00F256E6" w:rsidRDefault="00F92CC2" w:rsidP="00FB22CF">
      <w:pPr>
        <w:pStyle w:val="ConsPlusNormal"/>
        <w:tabs>
          <w:tab w:val="left" w:pos="709"/>
        </w:tabs>
        <w:ind w:firstLine="709"/>
        <w:jc w:val="both"/>
        <w:rPr>
          <w:rFonts w:ascii="Times New Roman" w:hAnsi="Times New Roman" w:cs="Times New Roman"/>
          <w:sz w:val="28"/>
          <w:szCs w:val="28"/>
        </w:rPr>
      </w:pPr>
      <w:r w:rsidRPr="00F256E6">
        <w:rPr>
          <w:rFonts w:ascii="Times New Roman" w:hAnsi="Times New Roman" w:cs="Times New Roman"/>
          <w:sz w:val="28"/>
          <w:szCs w:val="28"/>
        </w:rPr>
        <w:t>4.</w:t>
      </w:r>
      <w:r>
        <w:rPr>
          <w:rFonts w:ascii="Times New Roman" w:hAnsi="Times New Roman" w:cs="Times New Roman"/>
          <w:sz w:val="28"/>
          <w:szCs w:val="28"/>
        </w:rPr>
        <w:t>3. </w:t>
      </w:r>
      <w:r w:rsidRPr="00F256E6">
        <w:rPr>
          <w:rFonts w:ascii="Times New Roman" w:hAnsi="Times New Roman" w:cs="Times New Roman"/>
          <w:sz w:val="28"/>
          <w:szCs w:val="28"/>
        </w:rPr>
        <w:t xml:space="preserve">Заключение приобщается к личному делу </w:t>
      </w:r>
      <w:r>
        <w:rPr>
          <w:rFonts w:ascii="Times New Roman" w:hAnsi="Times New Roman" w:cs="Times New Roman"/>
          <w:sz w:val="28"/>
          <w:szCs w:val="28"/>
        </w:rPr>
        <w:t>муниципального</w:t>
      </w:r>
      <w:r w:rsidRPr="00F256E6">
        <w:rPr>
          <w:rFonts w:ascii="Times New Roman" w:hAnsi="Times New Roman" w:cs="Times New Roman"/>
          <w:sz w:val="28"/>
          <w:szCs w:val="28"/>
        </w:rPr>
        <w:t xml:space="preserve"> служащего. К заключению прилагаются </w:t>
      </w:r>
      <w:r>
        <w:rPr>
          <w:rFonts w:ascii="Times New Roman" w:hAnsi="Times New Roman" w:cs="Times New Roman"/>
          <w:sz w:val="28"/>
          <w:szCs w:val="28"/>
        </w:rPr>
        <w:t>служебное задание муниципального служащего</w:t>
      </w:r>
      <w:r w:rsidRPr="00F256E6">
        <w:rPr>
          <w:rFonts w:ascii="Times New Roman" w:hAnsi="Times New Roman" w:cs="Times New Roman"/>
          <w:sz w:val="28"/>
          <w:szCs w:val="28"/>
        </w:rPr>
        <w:t xml:space="preserve"> и документы, подтверждающие результат испытания.</w:t>
      </w:r>
    </w:p>
    <w:p w:rsidR="00F92CC2" w:rsidRDefault="00F92CC2" w:rsidP="00FB22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426E0">
        <w:rPr>
          <w:rFonts w:ascii="Times New Roman" w:hAnsi="Times New Roman" w:cs="Times New Roman"/>
          <w:sz w:val="28"/>
          <w:szCs w:val="28"/>
        </w:rPr>
        <w:t>.</w:t>
      </w:r>
      <w:r>
        <w:rPr>
          <w:rFonts w:ascii="Times New Roman" w:hAnsi="Times New Roman" w:cs="Times New Roman"/>
          <w:sz w:val="28"/>
          <w:szCs w:val="28"/>
        </w:rPr>
        <w:t>4. </w:t>
      </w:r>
      <w:r w:rsidRPr="007426E0">
        <w:rPr>
          <w:rFonts w:ascii="Times New Roman" w:hAnsi="Times New Roman" w:cs="Times New Roman"/>
          <w:sz w:val="28"/>
          <w:szCs w:val="28"/>
        </w:rPr>
        <w:t xml:space="preserve">Окончательное решение о результатах прохождения испытания </w:t>
      </w:r>
      <w:r>
        <w:rPr>
          <w:rFonts w:ascii="Times New Roman" w:hAnsi="Times New Roman" w:cs="Times New Roman"/>
          <w:sz w:val="28"/>
          <w:szCs w:val="28"/>
        </w:rPr>
        <w:t>муниципальным</w:t>
      </w:r>
      <w:r w:rsidRPr="007426E0">
        <w:rPr>
          <w:rFonts w:ascii="Times New Roman" w:hAnsi="Times New Roman" w:cs="Times New Roman"/>
          <w:sz w:val="28"/>
          <w:szCs w:val="28"/>
        </w:rPr>
        <w:t xml:space="preserve"> служащим принимает </w:t>
      </w:r>
      <w:r w:rsidR="00547714">
        <w:rPr>
          <w:rFonts w:ascii="Times New Roman" w:hAnsi="Times New Roman" w:cs="Times New Roman"/>
          <w:sz w:val="28"/>
          <w:szCs w:val="28"/>
        </w:rPr>
        <w:t>глава Ивановского сельского поселения</w:t>
      </w:r>
      <w:r w:rsidRPr="007426E0">
        <w:rPr>
          <w:rFonts w:ascii="Times New Roman" w:hAnsi="Times New Roman" w:cs="Times New Roman"/>
          <w:sz w:val="28"/>
          <w:szCs w:val="28"/>
        </w:rPr>
        <w:t>.</w:t>
      </w:r>
    </w:p>
    <w:p w:rsidR="00F92CC2" w:rsidRDefault="00F92CC2" w:rsidP="00FB22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4.5. </w:t>
      </w:r>
      <w:r w:rsidRPr="00F256E6">
        <w:rPr>
          <w:rFonts w:ascii="Times New Roman" w:hAnsi="Times New Roman" w:cs="Times New Roman"/>
          <w:sz w:val="28"/>
          <w:szCs w:val="28"/>
        </w:rPr>
        <w:t xml:space="preserve">При неудовлетворительном результате испытания </w:t>
      </w:r>
      <w:r>
        <w:rPr>
          <w:rFonts w:ascii="Times New Roman" w:hAnsi="Times New Roman" w:cs="Times New Roman"/>
          <w:sz w:val="28"/>
          <w:szCs w:val="28"/>
        </w:rPr>
        <w:t xml:space="preserve">муниципального служащего </w:t>
      </w:r>
      <w:r w:rsidR="00547714">
        <w:rPr>
          <w:rFonts w:ascii="Times New Roman" w:hAnsi="Times New Roman" w:cs="Times New Roman"/>
          <w:sz w:val="28"/>
          <w:szCs w:val="28"/>
        </w:rPr>
        <w:t>глава Ивановского сельского поселения</w:t>
      </w:r>
      <w:r w:rsidRPr="00F256E6">
        <w:rPr>
          <w:rFonts w:ascii="Times New Roman" w:hAnsi="Times New Roman" w:cs="Times New Roman"/>
          <w:sz w:val="28"/>
          <w:szCs w:val="28"/>
        </w:rPr>
        <w:t xml:space="preserve"> имеет право до истечения срока испытания расторгнуть трудовой договор с </w:t>
      </w:r>
      <w:r>
        <w:rPr>
          <w:rFonts w:ascii="Times New Roman" w:hAnsi="Times New Roman" w:cs="Times New Roman"/>
          <w:sz w:val="28"/>
          <w:szCs w:val="28"/>
        </w:rPr>
        <w:t>муниципальным служащим</w:t>
      </w:r>
      <w:r w:rsidRPr="00F256E6">
        <w:rPr>
          <w:rFonts w:ascii="Times New Roman" w:hAnsi="Times New Roman" w:cs="Times New Roman"/>
          <w:sz w:val="28"/>
          <w:szCs w:val="28"/>
        </w:rPr>
        <w:t xml:space="preserve">, предупредив его об этом в письменной форме не </w:t>
      </w:r>
      <w:proofErr w:type="gramStart"/>
      <w:r w:rsidRPr="00F256E6">
        <w:rPr>
          <w:rFonts w:ascii="Times New Roman" w:hAnsi="Times New Roman" w:cs="Times New Roman"/>
          <w:sz w:val="28"/>
          <w:szCs w:val="28"/>
        </w:rPr>
        <w:t>позднее</w:t>
      </w:r>
      <w:proofErr w:type="gramEnd"/>
      <w:r w:rsidRPr="00F256E6">
        <w:rPr>
          <w:rFonts w:ascii="Times New Roman" w:hAnsi="Times New Roman" w:cs="Times New Roman"/>
          <w:sz w:val="28"/>
          <w:szCs w:val="28"/>
        </w:rPr>
        <w:t xml:space="preserve"> чем за три дня. </w:t>
      </w:r>
    </w:p>
    <w:p w:rsidR="00F92CC2" w:rsidRPr="002E69AF" w:rsidRDefault="00F92CC2" w:rsidP="00FB22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4.6. </w:t>
      </w:r>
      <w:r w:rsidRPr="00A11C6C">
        <w:rPr>
          <w:rFonts w:ascii="Times New Roman" w:hAnsi="Times New Roman" w:cs="Times New Roman"/>
          <w:sz w:val="28"/>
          <w:szCs w:val="28"/>
        </w:rPr>
        <w:t xml:space="preserve">Предупреждение </w:t>
      </w:r>
      <w:r>
        <w:rPr>
          <w:rFonts w:ascii="Times New Roman" w:hAnsi="Times New Roman" w:cs="Times New Roman"/>
          <w:sz w:val="28"/>
          <w:szCs w:val="28"/>
        </w:rPr>
        <w:t>муниципального</w:t>
      </w:r>
      <w:r w:rsidRPr="00A11C6C">
        <w:rPr>
          <w:rFonts w:ascii="Times New Roman" w:hAnsi="Times New Roman" w:cs="Times New Roman"/>
          <w:sz w:val="28"/>
          <w:szCs w:val="28"/>
        </w:rPr>
        <w:t xml:space="preserve"> служащего оформляется в виде </w:t>
      </w:r>
      <w:hyperlink w:anchor="Par330" w:tooltip="Ссылка на текущий документ" w:history="1">
        <w:r w:rsidRPr="00A11C6C">
          <w:rPr>
            <w:rFonts w:ascii="Times New Roman" w:hAnsi="Times New Roman" w:cs="Times New Roman"/>
            <w:sz w:val="28"/>
            <w:szCs w:val="28"/>
          </w:rPr>
          <w:t>уведомления</w:t>
        </w:r>
      </w:hyperlink>
      <w:r w:rsidRPr="00A11C6C">
        <w:rPr>
          <w:rFonts w:ascii="Times New Roman" w:hAnsi="Times New Roman" w:cs="Times New Roman"/>
          <w:sz w:val="28"/>
          <w:szCs w:val="28"/>
        </w:rPr>
        <w:t xml:space="preserve"> о неудовлетворительном результате испытания на бланке органа </w:t>
      </w:r>
      <w:r>
        <w:rPr>
          <w:rFonts w:ascii="Times New Roman" w:hAnsi="Times New Roman" w:cs="Times New Roman"/>
          <w:sz w:val="28"/>
          <w:szCs w:val="28"/>
        </w:rPr>
        <w:t xml:space="preserve">местного самоуправления </w:t>
      </w:r>
      <w:r w:rsidRPr="00A11C6C">
        <w:rPr>
          <w:rFonts w:ascii="Times New Roman" w:hAnsi="Times New Roman" w:cs="Times New Roman"/>
          <w:sz w:val="28"/>
          <w:szCs w:val="28"/>
        </w:rPr>
        <w:t xml:space="preserve">и должно содержать дату, исходящий номер, четко сформулированные основания для признания результата испытания </w:t>
      </w:r>
      <w:proofErr w:type="gramStart"/>
      <w:r w:rsidRPr="00A11C6C">
        <w:rPr>
          <w:rFonts w:ascii="Times New Roman" w:hAnsi="Times New Roman" w:cs="Times New Roman"/>
          <w:sz w:val="28"/>
          <w:szCs w:val="28"/>
        </w:rPr>
        <w:t>неудовлетворительным</w:t>
      </w:r>
      <w:proofErr w:type="gramEnd"/>
      <w:r w:rsidRPr="00A11C6C">
        <w:rPr>
          <w:rFonts w:ascii="Times New Roman" w:hAnsi="Times New Roman" w:cs="Times New Roman"/>
          <w:sz w:val="28"/>
          <w:szCs w:val="28"/>
        </w:rPr>
        <w:t>, подпись представителя нанимателя</w:t>
      </w:r>
      <w:r>
        <w:rPr>
          <w:rFonts w:ascii="Times New Roman" w:hAnsi="Times New Roman" w:cs="Times New Roman"/>
          <w:sz w:val="28"/>
          <w:szCs w:val="28"/>
        </w:rPr>
        <w:t xml:space="preserve"> (работодателя) </w:t>
      </w:r>
      <w:r w:rsidRPr="00B45502">
        <w:rPr>
          <w:rFonts w:ascii="Times New Roman" w:hAnsi="Times New Roman" w:cs="Times New Roman"/>
          <w:sz w:val="28"/>
          <w:szCs w:val="28"/>
        </w:rPr>
        <w:t xml:space="preserve">(приложение № 2 к </w:t>
      </w:r>
      <w:r w:rsidR="00547714">
        <w:rPr>
          <w:rFonts w:ascii="Times New Roman" w:hAnsi="Times New Roman" w:cs="Times New Roman"/>
          <w:sz w:val="28"/>
          <w:szCs w:val="28"/>
        </w:rPr>
        <w:t>настоящему Порядку</w:t>
      </w:r>
      <w:r w:rsidRPr="00B45502">
        <w:rPr>
          <w:rFonts w:ascii="Times New Roman" w:hAnsi="Times New Roman" w:cs="Times New Roman"/>
          <w:sz w:val="28"/>
          <w:szCs w:val="28"/>
        </w:rPr>
        <w:t>).</w:t>
      </w:r>
    </w:p>
    <w:p w:rsidR="00F92CC2" w:rsidRPr="00A11C6C" w:rsidRDefault="00F92CC2" w:rsidP="00FB22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11C6C">
        <w:rPr>
          <w:rFonts w:ascii="Times New Roman" w:hAnsi="Times New Roman" w:cs="Times New Roman"/>
          <w:sz w:val="28"/>
          <w:szCs w:val="28"/>
        </w:rPr>
        <w:t xml:space="preserve">4.7. Уведомление составляется в двух экземплярах, один из которых вручается </w:t>
      </w:r>
      <w:r>
        <w:rPr>
          <w:rFonts w:ascii="Times New Roman" w:hAnsi="Times New Roman" w:cs="Times New Roman"/>
          <w:sz w:val="28"/>
          <w:szCs w:val="28"/>
        </w:rPr>
        <w:t>муниципальному</w:t>
      </w:r>
      <w:r w:rsidRPr="00A11C6C">
        <w:rPr>
          <w:rFonts w:ascii="Times New Roman" w:hAnsi="Times New Roman" w:cs="Times New Roman"/>
          <w:sz w:val="28"/>
          <w:szCs w:val="28"/>
        </w:rPr>
        <w:t xml:space="preserve"> служащему для ознакомления под роспись, второй </w:t>
      </w:r>
      <w:r>
        <w:rPr>
          <w:rFonts w:ascii="Times New Roman" w:hAnsi="Times New Roman" w:cs="Times New Roman"/>
          <w:sz w:val="28"/>
          <w:szCs w:val="28"/>
        </w:rPr>
        <w:t>–</w:t>
      </w:r>
      <w:r w:rsidRPr="00A11C6C">
        <w:rPr>
          <w:rFonts w:ascii="Times New Roman" w:hAnsi="Times New Roman" w:cs="Times New Roman"/>
          <w:sz w:val="28"/>
          <w:szCs w:val="28"/>
        </w:rPr>
        <w:t xml:space="preserve"> для приобщения к его личному делу.</w:t>
      </w:r>
    </w:p>
    <w:p w:rsidR="00F92CC2" w:rsidRPr="00A11C6C" w:rsidRDefault="00F92CC2" w:rsidP="00FB22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11C6C">
        <w:rPr>
          <w:rFonts w:ascii="Times New Roman" w:hAnsi="Times New Roman" w:cs="Times New Roman"/>
          <w:sz w:val="28"/>
          <w:szCs w:val="28"/>
        </w:rPr>
        <w:t xml:space="preserve">В случае отказа </w:t>
      </w:r>
      <w:r>
        <w:rPr>
          <w:rFonts w:ascii="Times New Roman" w:hAnsi="Times New Roman" w:cs="Times New Roman"/>
          <w:sz w:val="28"/>
          <w:szCs w:val="28"/>
        </w:rPr>
        <w:t>муниципального</w:t>
      </w:r>
      <w:r w:rsidRPr="00A11C6C">
        <w:rPr>
          <w:rFonts w:ascii="Times New Roman" w:hAnsi="Times New Roman" w:cs="Times New Roman"/>
          <w:sz w:val="28"/>
          <w:szCs w:val="28"/>
        </w:rPr>
        <w:t xml:space="preserve"> служащего от ознакомления с уведомлением составляется соответствующий акт</w:t>
      </w:r>
      <w:r>
        <w:rPr>
          <w:rFonts w:ascii="Times New Roman" w:hAnsi="Times New Roman" w:cs="Times New Roman"/>
          <w:sz w:val="28"/>
          <w:szCs w:val="28"/>
        </w:rPr>
        <w:t xml:space="preserve"> </w:t>
      </w:r>
      <w:r w:rsidRPr="00B45502">
        <w:rPr>
          <w:rFonts w:ascii="Times New Roman" w:hAnsi="Times New Roman" w:cs="Times New Roman"/>
          <w:sz w:val="28"/>
          <w:szCs w:val="28"/>
        </w:rPr>
        <w:t xml:space="preserve">(приложение № </w:t>
      </w:r>
      <w:r>
        <w:rPr>
          <w:rFonts w:ascii="Times New Roman" w:hAnsi="Times New Roman" w:cs="Times New Roman"/>
          <w:sz w:val="28"/>
          <w:szCs w:val="28"/>
        </w:rPr>
        <w:t>3</w:t>
      </w:r>
      <w:r w:rsidRPr="00B45502">
        <w:rPr>
          <w:rFonts w:ascii="Times New Roman" w:hAnsi="Times New Roman" w:cs="Times New Roman"/>
          <w:sz w:val="28"/>
          <w:szCs w:val="28"/>
        </w:rPr>
        <w:t xml:space="preserve"> к </w:t>
      </w:r>
      <w:r w:rsidR="00547714">
        <w:rPr>
          <w:rFonts w:ascii="Times New Roman" w:hAnsi="Times New Roman" w:cs="Times New Roman"/>
          <w:sz w:val="28"/>
          <w:szCs w:val="28"/>
        </w:rPr>
        <w:t>настоящему Порядку</w:t>
      </w:r>
      <w:r w:rsidRPr="00B45502">
        <w:rPr>
          <w:rFonts w:ascii="Times New Roman" w:hAnsi="Times New Roman" w:cs="Times New Roman"/>
          <w:sz w:val="28"/>
          <w:szCs w:val="28"/>
        </w:rPr>
        <w:t>)</w:t>
      </w:r>
      <w:r w:rsidRPr="00A11C6C">
        <w:rPr>
          <w:rFonts w:ascii="Times New Roman" w:hAnsi="Times New Roman" w:cs="Times New Roman"/>
          <w:sz w:val="28"/>
          <w:szCs w:val="28"/>
        </w:rPr>
        <w:t>.</w:t>
      </w:r>
    </w:p>
    <w:p w:rsidR="00F92CC2" w:rsidRDefault="00F92CC2" w:rsidP="00FB22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4.8. </w:t>
      </w:r>
      <w:r w:rsidRPr="00F256E6">
        <w:rPr>
          <w:rFonts w:ascii="Times New Roman" w:hAnsi="Times New Roman" w:cs="Times New Roman"/>
          <w:sz w:val="28"/>
          <w:szCs w:val="28"/>
        </w:rPr>
        <w:t xml:space="preserve">Решение </w:t>
      </w:r>
      <w:r w:rsidR="00547714">
        <w:rPr>
          <w:rFonts w:ascii="Times New Roman" w:hAnsi="Times New Roman" w:cs="Times New Roman"/>
          <w:sz w:val="28"/>
          <w:szCs w:val="28"/>
        </w:rPr>
        <w:t>главы Ивановского сельского поселения</w:t>
      </w:r>
      <w:r w:rsidRPr="00F256E6">
        <w:rPr>
          <w:rFonts w:ascii="Times New Roman" w:hAnsi="Times New Roman" w:cs="Times New Roman"/>
          <w:sz w:val="28"/>
          <w:szCs w:val="28"/>
        </w:rPr>
        <w:t xml:space="preserve"> </w:t>
      </w:r>
      <w:r>
        <w:rPr>
          <w:rFonts w:ascii="Times New Roman" w:hAnsi="Times New Roman" w:cs="Times New Roman"/>
          <w:sz w:val="28"/>
          <w:szCs w:val="28"/>
        </w:rPr>
        <w:t>муниципальный служащий</w:t>
      </w:r>
      <w:r w:rsidRPr="00F256E6">
        <w:rPr>
          <w:rFonts w:ascii="Times New Roman" w:hAnsi="Times New Roman" w:cs="Times New Roman"/>
          <w:sz w:val="28"/>
          <w:szCs w:val="28"/>
        </w:rPr>
        <w:t xml:space="preserve"> имеет право обжаловать в суд.</w:t>
      </w:r>
    </w:p>
    <w:p w:rsidR="00F92CC2" w:rsidRPr="00F256E6" w:rsidRDefault="00F92CC2" w:rsidP="00FB22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4.9. </w:t>
      </w:r>
      <w:r w:rsidRPr="00F256E6">
        <w:rPr>
          <w:rFonts w:ascii="Times New Roman" w:hAnsi="Times New Roman" w:cs="Times New Roman"/>
          <w:sz w:val="28"/>
          <w:szCs w:val="28"/>
        </w:rPr>
        <w:t xml:space="preserve">При неудовлетворительном результате испытания расторжение трудового договора </w:t>
      </w:r>
      <w:r>
        <w:rPr>
          <w:rFonts w:ascii="Times New Roman" w:hAnsi="Times New Roman" w:cs="Times New Roman"/>
          <w:sz w:val="28"/>
          <w:szCs w:val="28"/>
        </w:rPr>
        <w:t xml:space="preserve">с муниципальным служащим </w:t>
      </w:r>
      <w:r w:rsidRPr="00F256E6">
        <w:rPr>
          <w:rFonts w:ascii="Times New Roman" w:hAnsi="Times New Roman" w:cs="Times New Roman"/>
          <w:sz w:val="28"/>
          <w:szCs w:val="28"/>
        </w:rPr>
        <w:t>производится без учета мнения соответствующего профсоюзного органа и без выплаты выходного пособия.</w:t>
      </w:r>
    </w:p>
    <w:p w:rsidR="00F92CC2" w:rsidRPr="007426E0" w:rsidRDefault="00F92CC2" w:rsidP="00FB22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426E0">
        <w:rPr>
          <w:rFonts w:ascii="Times New Roman" w:hAnsi="Times New Roman" w:cs="Times New Roman"/>
          <w:sz w:val="28"/>
          <w:szCs w:val="28"/>
        </w:rPr>
        <w:t>.</w:t>
      </w:r>
      <w:r>
        <w:rPr>
          <w:rFonts w:ascii="Times New Roman" w:hAnsi="Times New Roman" w:cs="Times New Roman"/>
          <w:sz w:val="28"/>
          <w:szCs w:val="28"/>
        </w:rPr>
        <w:t>10. </w:t>
      </w:r>
      <w:r w:rsidRPr="007426E0">
        <w:rPr>
          <w:rFonts w:ascii="Times New Roman" w:hAnsi="Times New Roman" w:cs="Times New Roman"/>
          <w:sz w:val="28"/>
          <w:szCs w:val="28"/>
        </w:rPr>
        <w:t xml:space="preserve">При успешном прохождении испытания дополнительный </w:t>
      </w:r>
      <w:r>
        <w:rPr>
          <w:rFonts w:ascii="Times New Roman" w:hAnsi="Times New Roman" w:cs="Times New Roman"/>
          <w:sz w:val="28"/>
          <w:szCs w:val="28"/>
        </w:rPr>
        <w:t>муниципальный правовой акт</w:t>
      </w:r>
      <w:r w:rsidRPr="007426E0">
        <w:rPr>
          <w:rFonts w:ascii="Times New Roman" w:hAnsi="Times New Roman" w:cs="Times New Roman"/>
          <w:sz w:val="28"/>
          <w:szCs w:val="28"/>
        </w:rPr>
        <w:t xml:space="preserve"> о приеме (переводе, назначении) на должность </w:t>
      </w:r>
      <w:r>
        <w:rPr>
          <w:rFonts w:ascii="Times New Roman" w:hAnsi="Times New Roman" w:cs="Times New Roman"/>
          <w:sz w:val="28"/>
          <w:szCs w:val="28"/>
        </w:rPr>
        <w:t>муниципальной</w:t>
      </w:r>
      <w:r w:rsidRPr="007426E0">
        <w:rPr>
          <w:rFonts w:ascii="Times New Roman" w:hAnsi="Times New Roman" w:cs="Times New Roman"/>
          <w:sz w:val="28"/>
          <w:szCs w:val="28"/>
        </w:rPr>
        <w:t xml:space="preserve"> службы не издается.</w:t>
      </w:r>
    </w:p>
    <w:p w:rsidR="00F92CC2" w:rsidRDefault="00F92CC2" w:rsidP="00FB22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426E0">
        <w:rPr>
          <w:rFonts w:ascii="Times New Roman" w:hAnsi="Times New Roman" w:cs="Times New Roman"/>
          <w:sz w:val="28"/>
          <w:szCs w:val="28"/>
        </w:rPr>
        <w:t>.</w:t>
      </w:r>
      <w:r>
        <w:rPr>
          <w:rFonts w:ascii="Times New Roman" w:hAnsi="Times New Roman" w:cs="Times New Roman"/>
          <w:sz w:val="28"/>
          <w:szCs w:val="28"/>
        </w:rPr>
        <w:t>11. </w:t>
      </w:r>
      <w:r w:rsidRPr="007426E0">
        <w:rPr>
          <w:rFonts w:ascii="Times New Roman" w:hAnsi="Times New Roman" w:cs="Times New Roman"/>
          <w:sz w:val="28"/>
          <w:szCs w:val="28"/>
        </w:rPr>
        <w:t xml:space="preserve">Если срок испытания истек, а </w:t>
      </w:r>
      <w:r>
        <w:rPr>
          <w:rFonts w:ascii="Times New Roman" w:hAnsi="Times New Roman" w:cs="Times New Roman"/>
          <w:sz w:val="28"/>
          <w:szCs w:val="28"/>
        </w:rPr>
        <w:t>муниципальный</w:t>
      </w:r>
      <w:r w:rsidRPr="007426E0">
        <w:rPr>
          <w:rFonts w:ascii="Times New Roman" w:hAnsi="Times New Roman" w:cs="Times New Roman"/>
          <w:sz w:val="28"/>
          <w:szCs w:val="28"/>
        </w:rPr>
        <w:t xml:space="preserve"> служащий продолжает </w:t>
      </w:r>
      <w:r>
        <w:rPr>
          <w:rFonts w:ascii="Times New Roman" w:hAnsi="Times New Roman" w:cs="Times New Roman"/>
          <w:sz w:val="28"/>
          <w:szCs w:val="28"/>
        </w:rPr>
        <w:t>муниципальную</w:t>
      </w:r>
      <w:r w:rsidRPr="007426E0">
        <w:rPr>
          <w:rFonts w:ascii="Times New Roman" w:hAnsi="Times New Roman" w:cs="Times New Roman"/>
          <w:sz w:val="28"/>
          <w:szCs w:val="28"/>
        </w:rPr>
        <w:t xml:space="preserve"> службу, он считается выдержавшим испытание.</w:t>
      </w:r>
    </w:p>
    <w:p w:rsidR="00F92CC2" w:rsidRPr="006323C4" w:rsidRDefault="00F92CC2" w:rsidP="00FB22CF">
      <w:pPr>
        <w:pStyle w:val="ConsPlusNormal"/>
        <w:ind w:firstLine="709"/>
        <w:jc w:val="both"/>
        <w:rPr>
          <w:rFonts w:ascii="Times New Roman" w:hAnsi="Times New Roman" w:cs="Times New Roman"/>
          <w:sz w:val="28"/>
          <w:szCs w:val="28"/>
        </w:rPr>
      </w:pPr>
      <w:r w:rsidRPr="006323C4">
        <w:rPr>
          <w:rFonts w:ascii="Times New Roman" w:hAnsi="Times New Roman" w:cs="Times New Roman"/>
          <w:sz w:val="28"/>
          <w:szCs w:val="28"/>
        </w:rPr>
        <w:t>4.1</w:t>
      </w:r>
      <w:r>
        <w:rPr>
          <w:rFonts w:ascii="Times New Roman" w:hAnsi="Times New Roman" w:cs="Times New Roman"/>
          <w:sz w:val="28"/>
          <w:szCs w:val="28"/>
        </w:rPr>
        <w:t>2</w:t>
      </w:r>
      <w:r w:rsidRPr="006323C4">
        <w:rPr>
          <w:rFonts w:ascii="Times New Roman" w:hAnsi="Times New Roman" w:cs="Times New Roman"/>
          <w:sz w:val="28"/>
          <w:szCs w:val="28"/>
        </w:rPr>
        <w:t xml:space="preserve">. В период прохождения испытания </w:t>
      </w:r>
      <w:r>
        <w:rPr>
          <w:rFonts w:ascii="Times New Roman" w:hAnsi="Times New Roman" w:cs="Times New Roman"/>
          <w:sz w:val="28"/>
          <w:szCs w:val="28"/>
        </w:rPr>
        <w:t>муниципальный</w:t>
      </w:r>
      <w:r w:rsidRPr="006323C4">
        <w:rPr>
          <w:rFonts w:ascii="Times New Roman" w:hAnsi="Times New Roman" w:cs="Times New Roman"/>
          <w:sz w:val="28"/>
          <w:szCs w:val="28"/>
        </w:rPr>
        <w:t xml:space="preserve"> служащий может быть уволен по иным основаниям, предусмотренным </w:t>
      </w:r>
      <w:r>
        <w:rPr>
          <w:rFonts w:ascii="Times New Roman" w:hAnsi="Times New Roman" w:cs="Times New Roman"/>
          <w:sz w:val="28"/>
          <w:szCs w:val="28"/>
        </w:rPr>
        <w:t xml:space="preserve">действующим </w:t>
      </w:r>
      <w:r w:rsidRPr="006323C4">
        <w:rPr>
          <w:rFonts w:ascii="Times New Roman" w:hAnsi="Times New Roman" w:cs="Times New Roman"/>
          <w:sz w:val="28"/>
          <w:szCs w:val="28"/>
        </w:rPr>
        <w:t>законодательством</w:t>
      </w:r>
      <w:r>
        <w:rPr>
          <w:rFonts w:ascii="Times New Roman" w:hAnsi="Times New Roman" w:cs="Times New Roman"/>
          <w:sz w:val="28"/>
          <w:szCs w:val="28"/>
        </w:rPr>
        <w:t xml:space="preserve"> Российской Федерации</w:t>
      </w:r>
      <w:r w:rsidRPr="006323C4">
        <w:rPr>
          <w:rFonts w:ascii="Times New Roman" w:hAnsi="Times New Roman" w:cs="Times New Roman"/>
          <w:sz w:val="28"/>
          <w:szCs w:val="28"/>
        </w:rPr>
        <w:t>.</w:t>
      </w:r>
    </w:p>
    <w:p w:rsidR="00F92CC2" w:rsidRPr="00F256E6" w:rsidRDefault="00F92CC2" w:rsidP="00FB22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4.13. </w:t>
      </w:r>
      <w:r w:rsidRPr="00F256E6">
        <w:rPr>
          <w:rFonts w:ascii="Times New Roman" w:hAnsi="Times New Roman" w:cs="Times New Roman"/>
          <w:sz w:val="28"/>
          <w:szCs w:val="28"/>
        </w:rPr>
        <w:t xml:space="preserve">Если в период испытания </w:t>
      </w:r>
      <w:r>
        <w:rPr>
          <w:rFonts w:ascii="Times New Roman" w:hAnsi="Times New Roman" w:cs="Times New Roman"/>
          <w:sz w:val="28"/>
          <w:szCs w:val="28"/>
        </w:rPr>
        <w:t>муниципальный служащий</w:t>
      </w:r>
      <w:r w:rsidRPr="00F256E6">
        <w:rPr>
          <w:rFonts w:ascii="Times New Roman" w:hAnsi="Times New Roman" w:cs="Times New Roman"/>
          <w:sz w:val="28"/>
          <w:szCs w:val="28"/>
        </w:rPr>
        <w:t xml:space="preserve">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w:t>
      </w:r>
      <w:r w:rsidR="00F10A22">
        <w:rPr>
          <w:rFonts w:ascii="Times New Roman" w:hAnsi="Times New Roman" w:cs="Times New Roman"/>
          <w:sz w:val="28"/>
          <w:szCs w:val="28"/>
        </w:rPr>
        <w:t>главу Ивановского сельского поселения</w:t>
      </w:r>
      <w:r w:rsidRPr="00F256E6">
        <w:rPr>
          <w:rFonts w:ascii="Times New Roman" w:hAnsi="Times New Roman" w:cs="Times New Roman"/>
          <w:sz w:val="28"/>
          <w:szCs w:val="28"/>
        </w:rPr>
        <w:t xml:space="preserve"> в письменной форме за три дня.</w:t>
      </w:r>
    </w:p>
    <w:p w:rsidR="00F92CC2" w:rsidRDefault="00F92CC2" w:rsidP="00FB22CF">
      <w:pPr>
        <w:pStyle w:val="ConsPlusNormal"/>
        <w:ind w:firstLine="709"/>
        <w:jc w:val="both"/>
        <w:rPr>
          <w:rFonts w:ascii="Times New Roman" w:hAnsi="Times New Roman" w:cs="Times New Roman"/>
          <w:sz w:val="28"/>
          <w:szCs w:val="28"/>
        </w:rPr>
      </w:pPr>
    </w:p>
    <w:p w:rsidR="00F92CC2" w:rsidRDefault="00F92CC2" w:rsidP="00FB22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F92CC2" w:rsidRPr="00590BB4" w:rsidRDefault="00F92CC2" w:rsidP="00FB22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РАЗДЕЛ</w:t>
      </w:r>
      <w:r w:rsidRPr="00590BB4">
        <w:rPr>
          <w:rFonts w:ascii="Times New Roman" w:hAnsi="Times New Roman" w:cs="Times New Roman"/>
          <w:sz w:val="28"/>
          <w:szCs w:val="28"/>
        </w:rPr>
        <w:t xml:space="preserve"> 2</w:t>
      </w:r>
      <w:r>
        <w:rPr>
          <w:rFonts w:ascii="Times New Roman" w:hAnsi="Times New Roman" w:cs="Times New Roman"/>
          <w:sz w:val="28"/>
          <w:szCs w:val="28"/>
        </w:rPr>
        <w:t>. М</w:t>
      </w:r>
      <w:r w:rsidRPr="00597597">
        <w:rPr>
          <w:rFonts w:ascii="Times New Roman" w:hAnsi="Times New Roman" w:cs="Times New Roman"/>
          <w:sz w:val="28"/>
          <w:szCs w:val="28"/>
        </w:rPr>
        <w:t>ОДЕЛЬНЫЙ ПРАВОВОЙ АКТ О НАЗНАЧЕНИИ ИСПЫТАНИЯ МУНИЦИПАЛЬНОМУ СЛУЖАЩЕМУ</w:t>
      </w:r>
    </w:p>
    <w:p w:rsidR="00F92CC2" w:rsidRPr="00790FD1" w:rsidRDefault="00F92CC2" w:rsidP="00FB22CF">
      <w:pPr>
        <w:spacing w:after="0"/>
        <w:jc w:val="center"/>
        <w:rPr>
          <w:rFonts w:ascii="Times New Roman" w:hAnsi="Times New Roman" w:cs="Times New Roman"/>
          <w:sz w:val="28"/>
          <w:szCs w:val="28"/>
        </w:rPr>
      </w:pPr>
    </w:p>
    <w:p w:rsidR="00F92CC2" w:rsidRPr="00790FD1" w:rsidRDefault="00F92CC2" w:rsidP="00FB22CF">
      <w:pPr>
        <w:spacing w:after="0" w:line="240" w:lineRule="auto"/>
        <w:jc w:val="center"/>
        <w:rPr>
          <w:rFonts w:ascii="Times New Roman" w:hAnsi="Times New Roman" w:cs="Times New Roman"/>
          <w:sz w:val="28"/>
          <w:szCs w:val="28"/>
        </w:rPr>
      </w:pPr>
      <w:r w:rsidRPr="00790FD1">
        <w:rPr>
          <w:rFonts w:ascii="Times New Roman" w:hAnsi="Times New Roman" w:cs="Times New Roman"/>
          <w:sz w:val="28"/>
          <w:szCs w:val="28"/>
        </w:rPr>
        <w:t>РОССИЙСКАЯ ФЕДЕРАЦИЯ</w:t>
      </w:r>
    </w:p>
    <w:p w:rsidR="00F92CC2" w:rsidRPr="00790FD1" w:rsidRDefault="00F92CC2" w:rsidP="00FB22CF">
      <w:pPr>
        <w:spacing w:after="0" w:line="240" w:lineRule="auto"/>
        <w:jc w:val="center"/>
        <w:rPr>
          <w:rFonts w:ascii="Times New Roman" w:hAnsi="Times New Roman" w:cs="Times New Roman"/>
          <w:sz w:val="28"/>
          <w:szCs w:val="28"/>
        </w:rPr>
      </w:pPr>
      <w:r w:rsidRPr="00790FD1">
        <w:rPr>
          <w:rFonts w:ascii="Times New Roman" w:hAnsi="Times New Roman" w:cs="Times New Roman"/>
          <w:sz w:val="28"/>
          <w:szCs w:val="28"/>
        </w:rPr>
        <w:t>РОСТОВСКАЯ ОБЛАСТЬ</w:t>
      </w:r>
    </w:p>
    <w:p w:rsidR="00F92CC2" w:rsidRPr="00790FD1" w:rsidRDefault="00F92CC2" w:rsidP="00FB22CF">
      <w:pPr>
        <w:spacing w:after="0" w:line="240" w:lineRule="auto"/>
        <w:jc w:val="center"/>
        <w:rPr>
          <w:rFonts w:ascii="Times New Roman" w:hAnsi="Times New Roman" w:cs="Times New Roman"/>
          <w:sz w:val="28"/>
          <w:szCs w:val="28"/>
        </w:rPr>
      </w:pPr>
      <w:r w:rsidRPr="00790FD1">
        <w:rPr>
          <w:rFonts w:ascii="Times New Roman" w:hAnsi="Times New Roman" w:cs="Times New Roman"/>
          <w:sz w:val="28"/>
          <w:szCs w:val="28"/>
        </w:rPr>
        <w:t>МУНИЦИПАЛЬНОЕ ОБРАЗОВАНИЕ</w:t>
      </w:r>
    </w:p>
    <w:p w:rsidR="00F92CC2" w:rsidRPr="00790FD1" w:rsidRDefault="00F92CC2" w:rsidP="00FB22CF">
      <w:pPr>
        <w:spacing w:after="0" w:line="240" w:lineRule="auto"/>
        <w:jc w:val="center"/>
        <w:rPr>
          <w:rFonts w:ascii="Times New Roman" w:hAnsi="Times New Roman" w:cs="Times New Roman"/>
          <w:sz w:val="28"/>
          <w:szCs w:val="28"/>
        </w:rPr>
      </w:pPr>
      <w:r w:rsidRPr="00790FD1">
        <w:rPr>
          <w:rFonts w:ascii="Times New Roman" w:hAnsi="Times New Roman" w:cs="Times New Roman"/>
          <w:sz w:val="28"/>
          <w:szCs w:val="28"/>
        </w:rPr>
        <w:t>«</w:t>
      </w:r>
      <w:r w:rsidR="00F10A22">
        <w:rPr>
          <w:rFonts w:ascii="Times New Roman" w:hAnsi="Times New Roman" w:cs="Times New Roman"/>
          <w:sz w:val="28"/>
          <w:szCs w:val="28"/>
        </w:rPr>
        <w:t>Ивановское сельское поселение</w:t>
      </w:r>
      <w:r w:rsidRPr="00790FD1">
        <w:rPr>
          <w:rFonts w:ascii="Times New Roman" w:hAnsi="Times New Roman" w:cs="Times New Roman"/>
          <w:sz w:val="28"/>
          <w:szCs w:val="28"/>
        </w:rPr>
        <w:t>»</w:t>
      </w:r>
    </w:p>
    <w:p w:rsidR="00F92CC2" w:rsidRPr="00790FD1" w:rsidRDefault="00F92CC2" w:rsidP="00FB22CF">
      <w:pPr>
        <w:spacing w:after="0"/>
        <w:jc w:val="center"/>
        <w:rPr>
          <w:rFonts w:ascii="Times New Roman" w:hAnsi="Times New Roman" w:cs="Times New Roman"/>
          <w:sz w:val="28"/>
          <w:szCs w:val="28"/>
        </w:rPr>
      </w:pPr>
    </w:p>
    <w:p w:rsidR="00F92CC2" w:rsidRPr="00790FD1" w:rsidRDefault="00F92CC2" w:rsidP="00FB22CF">
      <w:pPr>
        <w:spacing w:after="0"/>
        <w:jc w:val="center"/>
        <w:rPr>
          <w:rFonts w:ascii="Times New Roman" w:hAnsi="Times New Roman" w:cs="Times New Roman"/>
          <w:sz w:val="28"/>
          <w:szCs w:val="28"/>
        </w:rPr>
      </w:pPr>
      <w:r w:rsidRPr="00790FD1">
        <w:rPr>
          <w:rFonts w:ascii="Times New Roman" w:hAnsi="Times New Roman" w:cs="Times New Roman"/>
          <w:sz w:val="28"/>
          <w:szCs w:val="28"/>
        </w:rPr>
        <w:t>АДМИНИСТРАЦИЯ</w:t>
      </w:r>
    </w:p>
    <w:p w:rsidR="00F92CC2" w:rsidRPr="00790FD1" w:rsidRDefault="00F10A22" w:rsidP="00FB22CF">
      <w:pPr>
        <w:spacing w:after="0"/>
        <w:jc w:val="center"/>
        <w:rPr>
          <w:rFonts w:ascii="Times New Roman" w:hAnsi="Times New Roman" w:cs="Times New Roman"/>
          <w:sz w:val="28"/>
          <w:szCs w:val="28"/>
        </w:rPr>
      </w:pPr>
      <w:r>
        <w:rPr>
          <w:rFonts w:ascii="Times New Roman" w:hAnsi="Times New Roman" w:cs="Times New Roman"/>
          <w:sz w:val="28"/>
          <w:szCs w:val="28"/>
        </w:rPr>
        <w:t>САЛЬСКОГО</w:t>
      </w:r>
      <w:r w:rsidR="00F92CC2" w:rsidRPr="00790FD1">
        <w:rPr>
          <w:rFonts w:ascii="Times New Roman" w:hAnsi="Times New Roman" w:cs="Times New Roman"/>
          <w:sz w:val="28"/>
          <w:szCs w:val="28"/>
        </w:rPr>
        <w:t xml:space="preserve"> РАЙОНА</w:t>
      </w:r>
    </w:p>
    <w:p w:rsidR="00F92CC2" w:rsidRPr="00790FD1" w:rsidRDefault="00F92CC2" w:rsidP="00FB22CF">
      <w:pPr>
        <w:spacing w:after="0"/>
        <w:jc w:val="center"/>
        <w:rPr>
          <w:rFonts w:ascii="Times New Roman" w:hAnsi="Times New Roman" w:cs="Times New Roman"/>
          <w:sz w:val="28"/>
          <w:szCs w:val="28"/>
        </w:rPr>
      </w:pPr>
    </w:p>
    <w:p w:rsidR="00F92CC2" w:rsidRPr="00790FD1" w:rsidRDefault="00F92CC2" w:rsidP="00FB22CF">
      <w:pPr>
        <w:spacing w:after="0"/>
        <w:jc w:val="center"/>
        <w:rPr>
          <w:rFonts w:ascii="Times New Roman" w:hAnsi="Times New Roman" w:cs="Times New Roman"/>
          <w:sz w:val="28"/>
          <w:szCs w:val="28"/>
        </w:rPr>
      </w:pPr>
      <w:r w:rsidRPr="00790FD1">
        <w:rPr>
          <w:rFonts w:ascii="Times New Roman" w:hAnsi="Times New Roman" w:cs="Times New Roman"/>
          <w:sz w:val="28"/>
          <w:szCs w:val="28"/>
        </w:rPr>
        <w:t>РАСПОРЯЖЕНИЕ</w:t>
      </w:r>
    </w:p>
    <w:p w:rsidR="00F92CC2" w:rsidRPr="00790FD1" w:rsidRDefault="00F92CC2" w:rsidP="00FB22CF">
      <w:pPr>
        <w:spacing w:after="0"/>
        <w:jc w:val="center"/>
        <w:rPr>
          <w:rFonts w:ascii="Times New Roman" w:hAnsi="Times New Roman" w:cs="Times New Roman"/>
          <w:sz w:val="28"/>
          <w:szCs w:val="28"/>
        </w:rPr>
      </w:pPr>
    </w:p>
    <w:p w:rsidR="00F92CC2" w:rsidRPr="00790FD1" w:rsidRDefault="00F92CC2" w:rsidP="00FB22CF">
      <w:pPr>
        <w:spacing w:after="0"/>
        <w:rPr>
          <w:rFonts w:ascii="Times New Roman" w:hAnsi="Times New Roman" w:cs="Times New Roman"/>
          <w:sz w:val="28"/>
          <w:szCs w:val="28"/>
        </w:rPr>
      </w:pPr>
      <w:r w:rsidRPr="00790FD1">
        <w:rPr>
          <w:rFonts w:ascii="Times New Roman" w:hAnsi="Times New Roman" w:cs="Times New Roman"/>
          <w:sz w:val="28"/>
          <w:szCs w:val="28"/>
        </w:rPr>
        <w:t>01.06.2014</w:t>
      </w:r>
      <w:r w:rsidRPr="00790FD1">
        <w:rPr>
          <w:rFonts w:ascii="Times New Roman" w:hAnsi="Times New Roman" w:cs="Times New Roman"/>
          <w:sz w:val="28"/>
          <w:szCs w:val="28"/>
        </w:rPr>
        <w:tab/>
      </w:r>
      <w:r w:rsidRPr="00790FD1">
        <w:rPr>
          <w:rFonts w:ascii="Times New Roman" w:hAnsi="Times New Roman" w:cs="Times New Roman"/>
          <w:sz w:val="28"/>
          <w:szCs w:val="28"/>
        </w:rPr>
        <w:tab/>
      </w:r>
      <w:r w:rsidRPr="00790FD1">
        <w:rPr>
          <w:rFonts w:ascii="Times New Roman" w:hAnsi="Times New Roman" w:cs="Times New Roman"/>
          <w:sz w:val="28"/>
          <w:szCs w:val="28"/>
        </w:rPr>
        <w:tab/>
      </w:r>
      <w:r w:rsidRPr="00790FD1">
        <w:rPr>
          <w:rFonts w:ascii="Times New Roman" w:hAnsi="Times New Roman" w:cs="Times New Roman"/>
          <w:sz w:val="28"/>
          <w:szCs w:val="28"/>
        </w:rPr>
        <w:tab/>
      </w:r>
      <w:r w:rsidRPr="00790FD1">
        <w:rPr>
          <w:rFonts w:ascii="Times New Roman" w:hAnsi="Times New Roman" w:cs="Times New Roman"/>
          <w:sz w:val="28"/>
          <w:szCs w:val="28"/>
        </w:rPr>
        <w:tab/>
        <w:t xml:space="preserve"> № 1      </w:t>
      </w:r>
      <w:r w:rsidRPr="00790FD1">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F10A22">
        <w:rPr>
          <w:rFonts w:ascii="Times New Roman" w:hAnsi="Times New Roman" w:cs="Times New Roman"/>
          <w:sz w:val="28"/>
          <w:szCs w:val="28"/>
        </w:rPr>
        <w:t>с. Ивановка</w:t>
      </w:r>
    </w:p>
    <w:p w:rsidR="00F92CC2" w:rsidRPr="00790FD1" w:rsidRDefault="00F92CC2" w:rsidP="00FB22CF">
      <w:pPr>
        <w:spacing w:after="0"/>
        <w:rPr>
          <w:rFonts w:ascii="Times New Roman" w:hAnsi="Times New Roman" w:cs="Times New Roman"/>
          <w:sz w:val="28"/>
          <w:szCs w:val="28"/>
        </w:rPr>
      </w:pPr>
    </w:p>
    <w:p w:rsidR="00F92CC2" w:rsidRPr="00790FD1" w:rsidRDefault="00F92CC2" w:rsidP="00FB22CF">
      <w:pPr>
        <w:spacing w:after="0"/>
        <w:rPr>
          <w:rFonts w:ascii="Times New Roman" w:hAnsi="Times New Roman" w:cs="Times New Roman"/>
          <w:sz w:val="28"/>
          <w:szCs w:val="28"/>
        </w:rPr>
      </w:pPr>
      <w:r w:rsidRPr="00790FD1">
        <w:rPr>
          <w:rFonts w:ascii="Times New Roman" w:hAnsi="Times New Roman" w:cs="Times New Roman"/>
          <w:sz w:val="28"/>
          <w:szCs w:val="28"/>
        </w:rPr>
        <w:t xml:space="preserve">Об Ивановой В.А. </w:t>
      </w:r>
    </w:p>
    <w:p w:rsidR="00F92CC2" w:rsidRPr="00790FD1" w:rsidRDefault="00F92CC2" w:rsidP="00FB22CF">
      <w:pPr>
        <w:spacing w:after="0"/>
        <w:rPr>
          <w:rFonts w:ascii="Times New Roman" w:hAnsi="Times New Roman" w:cs="Times New Roman"/>
          <w:sz w:val="28"/>
          <w:szCs w:val="28"/>
        </w:rPr>
      </w:pPr>
    </w:p>
    <w:p w:rsidR="00F92CC2" w:rsidRPr="00790FD1" w:rsidRDefault="00F92CC2" w:rsidP="00FB22CF">
      <w:pPr>
        <w:spacing w:after="0"/>
        <w:ind w:firstLine="709"/>
        <w:jc w:val="both"/>
        <w:rPr>
          <w:rFonts w:ascii="Times New Roman" w:hAnsi="Times New Roman" w:cs="Times New Roman"/>
          <w:sz w:val="28"/>
          <w:szCs w:val="28"/>
        </w:rPr>
      </w:pPr>
      <w:r w:rsidRPr="00790FD1">
        <w:rPr>
          <w:rFonts w:ascii="Times New Roman" w:hAnsi="Times New Roman" w:cs="Times New Roman"/>
          <w:sz w:val="28"/>
          <w:szCs w:val="28"/>
        </w:rPr>
        <w:t xml:space="preserve">В соответствии со статьей 68 Трудового кодекса Российской Федерации, статьей 16 Федерального закона от 02.03.2007 № 25-ФЗ «О муниципальной службе в Российской Федерации»:  </w:t>
      </w:r>
    </w:p>
    <w:p w:rsidR="00F92CC2" w:rsidRPr="00790FD1" w:rsidRDefault="00F92CC2" w:rsidP="00FB22CF">
      <w:pPr>
        <w:pStyle w:val="ConsPlusNonformat"/>
        <w:ind w:firstLine="709"/>
        <w:jc w:val="both"/>
        <w:rPr>
          <w:rFonts w:ascii="Times New Roman" w:hAnsi="Times New Roman" w:cs="Times New Roman"/>
          <w:sz w:val="28"/>
          <w:szCs w:val="28"/>
          <w:lang w:eastAsia="en-US"/>
        </w:rPr>
      </w:pPr>
    </w:p>
    <w:p w:rsidR="00F92CC2" w:rsidRDefault="00F92CC2" w:rsidP="00FB22CF">
      <w:pPr>
        <w:pStyle w:val="ConsPlusNonformat"/>
        <w:ind w:firstLine="709"/>
        <w:jc w:val="both"/>
        <w:rPr>
          <w:rFonts w:ascii="Times New Roman" w:hAnsi="Times New Roman" w:cs="Times New Roman"/>
          <w:sz w:val="28"/>
          <w:szCs w:val="28"/>
        </w:rPr>
      </w:pPr>
      <w:r w:rsidRPr="00790FD1">
        <w:rPr>
          <w:rFonts w:ascii="Times New Roman" w:hAnsi="Times New Roman" w:cs="Times New Roman"/>
          <w:sz w:val="28"/>
          <w:szCs w:val="28"/>
        </w:rPr>
        <w:t>Назначить Иванову Валентину Александровну</w:t>
      </w:r>
      <w:r>
        <w:rPr>
          <w:rFonts w:ascii="Times New Roman" w:hAnsi="Times New Roman" w:cs="Times New Roman"/>
          <w:sz w:val="28"/>
          <w:szCs w:val="28"/>
        </w:rPr>
        <w:t xml:space="preserve"> с 1 июня 2014 г. на должность специалиста 1 категории </w:t>
      </w:r>
      <w:r w:rsidR="00F10A22">
        <w:rPr>
          <w:rFonts w:ascii="Times New Roman" w:hAnsi="Times New Roman" w:cs="Times New Roman"/>
          <w:sz w:val="28"/>
          <w:szCs w:val="28"/>
        </w:rPr>
        <w:t>по земельным и имущественным отношениям А</w:t>
      </w:r>
      <w:r>
        <w:rPr>
          <w:rFonts w:ascii="Times New Roman" w:hAnsi="Times New Roman" w:cs="Times New Roman"/>
          <w:sz w:val="28"/>
          <w:szCs w:val="28"/>
        </w:rPr>
        <w:t xml:space="preserve">дминистрации Ивановского </w:t>
      </w:r>
      <w:r w:rsidR="00F10A22">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на условиях трудового договора с испытанием на срок 3 месяца.   </w:t>
      </w:r>
    </w:p>
    <w:p w:rsidR="00F92CC2" w:rsidRDefault="00F92CC2" w:rsidP="00FB22CF">
      <w:pPr>
        <w:pStyle w:val="ConsPlusNonformat"/>
        <w:jc w:val="both"/>
        <w:rPr>
          <w:rFonts w:ascii="Times New Roman" w:hAnsi="Times New Roman" w:cs="Times New Roman"/>
          <w:sz w:val="28"/>
          <w:szCs w:val="28"/>
        </w:rPr>
      </w:pPr>
    </w:p>
    <w:p w:rsidR="00F92CC2" w:rsidRPr="008A3566" w:rsidRDefault="00F92CC2" w:rsidP="00FB22CF">
      <w:pPr>
        <w:spacing w:after="0"/>
      </w:pPr>
    </w:p>
    <w:p w:rsidR="00F92CC2" w:rsidRPr="008A3566" w:rsidRDefault="00F92CC2" w:rsidP="00FB22CF">
      <w:pPr>
        <w:spacing w:after="0"/>
      </w:pPr>
    </w:p>
    <w:p w:rsidR="00F10A22" w:rsidRDefault="00F92CC2" w:rsidP="00FB22CF">
      <w:pPr>
        <w:pStyle w:val="ConsPlusNonformat"/>
        <w:ind w:firstLine="709"/>
        <w:jc w:val="both"/>
        <w:rPr>
          <w:rFonts w:ascii="Times New Roman" w:hAnsi="Times New Roman" w:cs="Times New Roman"/>
          <w:sz w:val="28"/>
          <w:szCs w:val="28"/>
        </w:rPr>
      </w:pPr>
      <w:r w:rsidRPr="00790FD1">
        <w:rPr>
          <w:rFonts w:ascii="Times New Roman" w:hAnsi="Times New Roman" w:cs="Times New Roman"/>
          <w:sz w:val="28"/>
          <w:szCs w:val="28"/>
        </w:rPr>
        <w:t xml:space="preserve">Глава </w:t>
      </w:r>
      <w:proofErr w:type="gramStart"/>
      <w:r w:rsidRPr="00790FD1">
        <w:rPr>
          <w:rFonts w:ascii="Times New Roman" w:hAnsi="Times New Roman" w:cs="Times New Roman"/>
          <w:sz w:val="28"/>
          <w:szCs w:val="28"/>
        </w:rPr>
        <w:t>Ивановского</w:t>
      </w:r>
      <w:proofErr w:type="gramEnd"/>
      <w:r w:rsidRPr="00790FD1">
        <w:rPr>
          <w:rFonts w:ascii="Times New Roman" w:hAnsi="Times New Roman" w:cs="Times New Roman"/>
          <w:sz w:val="28"/>
          <w:szCs w:val="28"/>
        </w:rPr>
        <w:t xml:space="preserve"> </w:t>
      </w:r>
    </w:p>
    <w:p w:rsidR="00F92CC2" w:rsidRPr="00790FD1" w:rsidRDefault="00F10A22" w:rsidP="00FB22C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сельского поселения</w:t>
      </w:r>
      <w:r w:rsidR="00F92CC2" w:rsidRPr="00790FD1">
        <w:rPr>
          <w:rFonts w:ascii="Times New Roman" w:hAnsi="Times New Roman" w:cs="Times New Roman"/>
          <w:sz w:val="28"/>
          <w:szCs w:val="28"/>
        </w:rPr>
        <w:t xml:space="preserve">                      </w:t>
      </w:r>
      <w:r w:rsidR="00F92CC2">
        <w:rPr>
          <w:rFonts w:ascii="Times New Roman" w:hAnsi="Times New Roman" w:cs="Times New Roman"/>
          <w:sz w:val="28"/>
          <w:szCs w:val="28"/>
        </w:rPr>
        <w:t xml:space="preserve">                         </w:t>
      </w:r>
      <w:r w:rsidR="00F92CC2" w:rsidRPr="00790FD1">
        <w:rPr>
          <w:rFonts w:ascii="Times New Roman" w:hAnsi="Times New Roman" w:cs="Times New Roman"/>
          <w:sz w:val="28"/>
          <w:szCs w:val="28"/>
        </w:rPr>
        <w:t xml:space="preserve">       </w:t>
      </w:r>
      <w:r>
        <w:rPr>
          <w:rFonts w:ascii="Times New Roman" w:hAnsi="Times New Roman" w:cs="Times New Roman"/>
          <w:sz w:val="28"/>
          <w:szCs w:val="28"/>
        </w:rPr>
        <w:t xml:space="preserve">О.В. </w:t>
      </w:r>
      <w:proofErr w:type="spellStart"/>
      <w:r>
        <w:rPr>
          <w:rFonts w:ascii="Times New Roman" w:hAnsi="Times New Roman" w:cs="Times New Roman"/>
          <w:sz w:val="28"/>
          <w:szCs w:val="28"/>
        </w:rPr>
        <w:t>Безниско</w:t>
      </w:r>
      <w:proofErr w:type="spellEnd"/>
    </w:p>
    <w:p w:rsidR="00F92CC2" w:rsidRPr="008A3566" w:rsidRDefault="00F92CC2" w:rsidP="00FB22CF">
      <w:pPr>
        <w:spacing w:after="0"/>
      </w:pPr>
    </w:p>
    <w:p w:rsidR="00F92CC2" w:rsidRDefault="00F92CC2" w:rsidP="00FB22CF">
      <w:pPr>
        <w:spacing w:after="0" w:line="240" w:lineRule="auto"/>
        <w:jc w:val="both"/>
        <w:rPr>
          <w:rFonts w:ascii="Times New Roman" w:hAnsi="Times New Roman" w:cs="Times New Roman"/>
          <w:sz w:val="28"/>
          <w:szCs w:val="28"/>
        </w:rPr>
      </w:pPr>
    </w:p>
    <w:p w:rsidR="00F92CC2" w:rsidRDefault="00F92CC2" w:rsidP="00FB22CF">
      <w:pPr>
        <w:spacing w:after="0" w:line="240" w:lineRule="auto"/>
        <w:jc w:val="both"/>
        <w:rPr>
          <w:rFonts w:ascii="Times New Roman" w:hAnsi="Times New Roman" w:cs="Times New Roman"/>
          <w:sz w:val="28"/>
          <w:szCs w:val="28"/>
        </w:rPr>
      </w:pPr>
    </w:p>
    <w:p w:rsidR="00F92CC2" w:rsidRPr="0080744E" w:rsidRDefault="00F92CC2" w:rsidP="00FB22CF">
      <w:pPr>
        <w:spacing w:after="0" w:line="240" w:lineRule="auto"/>
        <w:jc w:val="both"/>
        <w:rPr>
          <w:rFonts w:ascii="Times New Roman" w:hAnsi="Times New Roman" w:cs="Times New Roman"/>
          <w:sz w:val="28"/>
          <w:szCs w:val="28"/>
        </w:rPr>
      </w:pPr>
      <w:r w:rsidRPr="0080744E">
        <w:rPr>
          <w:rFonts w:ascii="Times New Roman" w:hAnsi="Times New Roman" w:cs="Times New Roman"/>
          <w:sz w:val="28"/>
          <w:szCs w:val="28"/>
        </w:rPr>
        <w:t xml:space="preserve">С распоряжением </w:t>
      </w:r>
      <w:proofErr w:type="gramStart"/>
      <w:r w:rsidRPr="0080744E">
        <w:rPr>
          <w:rFonts w:ascii="Times New Roman" w:hAnsi="Times New Roman" w:cs="Times New Roman"/>
          <w:sz w:val="28"/>
          <w:szCs w:val="28"/>
        </w:rPr>
        <w:t>ознакомлен</w:t>
      </w:r>
      <w:proofErr w:type="gramEnd"/>
      <w:r w:rsidRPr="0080744E">
        <w:rPr>
          <w:rFonts w:ascii="Times New Roman" w:hAnsi="Times New Roman" w:cs="Times New Roman"/>
          <w:sz w:val="28"/>
          <w:szCs w:val="28"/>
        </w:rPr>
        <w:t>:</w:t>
      </w:r>
    </w:p>
    <w:p w:rsidR="00F92CC2" w:rsidRPr="0080744E" w:rsidRDefault="00F92CC2" w:rsidP="00FB22CF">
      <w:pPr>
        <w:spacing w:after="0" w:line="240" w:lineRule="auto"/>
        <w:jc w:val="both"/>
        <w:rPr>
          <w:rFonts w:ascii="Times New Roman" w:hAnsi="Times New Roman" w:cs="Times New Roman"/>
          <w:sz w:val="28"/>
          <w:szCs w:val="28"/>
        </w:rPr>
      </w:pPr>
    </w:p>
    <w:p w:rsidR="00F92CC2" w:rsidRPr="0080744E" w:rsidRDefault="00F92CC2" w:rsidP="00FB22CF">
      <w:pPr>
        <w:spacing w:after="0" w:line="240" w:lineRule="auto"/>
        <w:jc w:val="both"/>
        <w:rPr>
          <w:rFonts w:ascii="Times New Roman" w:hAnsi="Times New Roman" w:cs="Times New Roman"/>
          <w:sz w:val="28"/>
          <w:szCs w:val="28"/>
        </w:rPr>
      </w:pPr>
      <w:r w:rsidRPr="0080744E">
        <w:rPr>
          <w:rFonts w:ascii="Times New Roman" w:hAnsi="Times New Roman" w:cs="Times New Roman"/>
          <w:sz w:val="28"/>
          <w:szCs w:val="28"/>
        </w:rPr>
        <w:t>____________ ___</w:t>
      </w:r>
      <w:r w:rsidR="00F10A22">
        <w:rPr>
          <w:rFonts w:ascii="Times New Roman" w:hAnsi="Times New Roman" w:cs="Times New Roman"/>
          <w:sz w:val="28"/>
          <w:szCs w:val="28"/>
        </w:rPr>
        <w:t>___________ «___» _________ 2014</w:t>
      </w:r>
      <w:r w:rsidRPr="0080744E">
        <w:rPr>
          <w:rFonts w:ascii="Times New Roman" w:hAnsi="Times New Roman" w:cs="Times New Roman"/>
          <w:sz w:val="28"/>
          <w:szCs w:val="28"/>
        </w:rPr>
        <w:t xml:space="preserve"> г.</w:t>
      </w:r>
    </w:p>
    <w:p w:rsidR="00F92CC2" w:rsidRDefault="00F92CC2" w:rsidP="00FB22CF">
      <w:pPr>
        <w:pStyle w:val="a9"/>
        <w:spacing w:before="0" w:beforeAutospacing="0" w:after="0" w:afterAutospacing="0"/>
        <w:jc w:val="both"/>
        <w:rPr>
          <w:sz w:val="28"/>
          <w:szCs w:val="28"/>
        </w:rPr>
      </w:pPr>
      <w:r w:rsidRPr="0080744E">
        <w:rPr>
          <w:sz w:val="28"/>
          <w:szCs w:val="28"/>
          <w:vertAlign w:val="superscript"/>
        </w:rPr>
        <w:t xml:space="preserve">             подпись               </w:t>
      </w:r>
      <w:r>
        <w:rPr>
          <w:sz w:val="28"/>
          <w:szCs w:val="28"/>
          <w:vertAlign w:val="superscript"/>
        </w:rPr>
        <w:t xml:space="preserve">   </w:t>
      </w:r>
      <w:r w:rsidRPr="0080744E">
        <w:rPr>
          <w:sz w:val="28"/>
          <w:szCs w:val="28"/>
          <w:vertAlign w:val="superscript"/>
        </w:rPr>
        <w:t>расшифровка подписи                 дата ознакомления</w:t>
      </w:r>
    </w:p>
    <w:p w:rsidR="00F92CC2" w:rsidRDefault="00F92CC2" w:rsidP="00FB22CF">
      <w:pPr>
        <w:pStyle w:val="a9"/>
        <w:spacing w:before="0" w:after="0"/>
        <w:ind w:firstLine="709"/>
        <w:rPr>
          <w:sz w:val="28"/>
          <w:szCs w:val="28"/>
        </w:rPr>
      </w:pPr>
    </w:p>
    <w:p w:rsidR="00F92CC2" w:rsidRDefault="00F92CC2" w:rsidP="00FB22CF">
      <w:pPr>
        <w:pStyle w:val="a9"/>
        <w:spacing w:before="0" w:after="0"/>
        <w:ind w:firstLine="709"/>
        <w:jc w:val="both"/>
        <w:rPr>
          <w:sz w:val="28"/>
          <w:szCs w:val="28"/>
        </w:rPr>
      </w:pPr>
      <w:r>
        <w:rPr>
          <w:sz w:val="28"/>
          <w:szCs w:val="28"/>
        </w:rPr>
        <w:br w:type="page"/>
      </w:r>
    </w:p>
    <w:p w:rsidR="00F92CC2" w:rsidRPr="00B57787" w:rsidRDefault="00F92CC2" w:rsidP="00FB22CF">
      <w:pPr>
        <w:pStyle w:val="a9"/>
        <w:spacing w:before="0" w:after="0"/>
        <w:ind w:firstLine="709"/>
        <w:jc w:val="both"/>
        <w:rPr>
          <w:sz w:val="28"/>
          <w:szCs w:val="28"/>
        </w:rPr>
      </w:pPr>
      <w:r w:rsidRPr="00B57787">
        <w:rPr>
          <w:sz w:val="28"/>
          <w:szCs w:val="28"/>
        </w:rPr>
        <w:lastRenderedPageBreak/>
        <w:t xml:space="preserve">РАЗДЕЛ 3. ТИПОВОЕ СЛУЖЕБНОЕ ЗАДАНИЕ НА ПЕРИОД ПРОХОЖДЕНИЯ ИСПЫТАНИЯ МУНИЦИПАЛЬНЫМ СЛУЖАЩИМ, ЗАМЕЩАЮЩИМ ДОЛЖНОСТЬ МУНИЦИПАЛЬНОЙ СЛУЖБЫ В </w:t>
      </w:r>
      <w:r w:rsidR="00F10A22">
        <w:rPr>
          <w:sz w:val="28"/>
          <w:szCs w:val="28"/>
        </w:rPr>
        <w:t>Администрации Ивановского сельского поселения</w:t>
      </w:r>
    </w:p>
    <w:p w:rsidR="00F92CC2" w:rsidRDefault="00F92CC2" w:rsidP="00FB22CF">
      <w:pPr>
        <w:pStyle w:val="ConsPlusNonformat"/>
        <w:rPr>
          <w:rFonts w:ascii="Times New Roman" w:hAnsi="Times New Roman" w:cs="Times New Roman"/>
          <w:sz w:val="28"/>
          <w:szCs w:val="28"/>
        </w:rPr>
      </w:pPr>
    </w:p>
    <w:p w:rsidR="00F92CC2" w:rsidRPr="00847A2D" w:rsidRDefault="00F92CC2" w:rsidP="00FB22CF">
      <w:pPr>
        <w:pStyle w:val="ConsPlusNonformat"/>
        <w:rPr>
          <w:rFonts w:ascii="Times New Roman" w:hAnsi="Times New Roman" w:cs="Times New Roman"/>
          <w:sz w:val="28"/>
          <w:szCs w:val="28"/>
        </w:rPr>
      </w:pPr>
      <w:r w:rsidRPr="00847A2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47A2D">
        <w:rPr>
          <w:rFonts w:ascii="Times New Roman" w:hAnsi="Times New Roman" w:cs="Times New Roman"/>
          <w:sz w:val="28"/>
          <w:szCs w:val="28"/>
        </w:rPr>
        <w:t>УТВЕРЖДАЮ</w:t>
      </w:r>
    </w:p>
    <w:p w:rsidR="00F92CC2" w:rsidRPr="00847A2D" w:rsidRDefault="00F92CC2" w:rsidP="00F10A22">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w:t>
      </w:r>
      <w:r w:rsidRPr="00847A2D">
        <w:rPr>
          <w:rFonts w:ascii="Times New Roman" w:hAnsi="Times New Roman" w:cs="Times New Roman"/>
          <w:sz w:val="28"/>
          <w:szCs w:val="28"/>
        </w:rPr>
        <w:t xml:space="preserve"> </w:t>
      </w:r>
      <w:r w:rsidR="00F10A22">
        <w:rPr>
          <w:rFonts w:ascii="Times New Roman" w:hAnsi="Times New Roman" w:cs="Times New Roman"/>
          <w:sz w:val="28"/>
          <w:szCs w:val="28"/>
        </w:rPr>
        <w:t>Глава Ивановского сельского поселения</w:t>
      </w:r>
    </w:p>
    <w:p w:rsidR="00F92CC2" w:rsidRPr="00847A2D" w:rsidRDefault="00F92CC2" w:rsidP="00FB22CF">
      <w:pPr>
        <w:pStyle w:val="ConsPlusNonformat"/>
        <w:rPr>
          <w:rFonts w:ascii="Times New Roman" w:hAnsi="Times New Roman" w:cs="Times New Roman"/>
          <w:sz w:val="28"/>
          <w:szCs w:val="28"/>
        </w:rPr>
      </w:pPr>
    </w:p>
    <w:p w:rsidR="00F92CC2" w:rsidRPr="00847A2D" w:rsidRDefault="00F92CC2" w:rsidP="00FB22CF">
      <w:pPr>
        <w:pStyle w:val="ConsPlusNonformat"/>
        <w:rPr>
          <w:rFonts w:ascii="Times New Roman" w:hAnsi="Times New Roman" w:cs="Times New Roman"/>
          <w:sz w:val="28"/>
          <w:szCs w:val="28"/>
        </w:rPr>
      </w:pPr>
      <w:r w:rsidRPr="00847A2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47A2D">
        <w:rPr>
          <w:rFonts w:ascii="Times New Roman" w:hAnsi="Times New Roman" w:cs="Times New Roman"/>
          <w:sz w:val="28"/>
          <w:szCs w:val="28"/>
        </w:rPr>
        <w:t>_____________________ Ф.И.О.</w:t>
      </w:r>
    </w:p>
    <w:p w:rsidR="00F92CC2" w:rsidRPr="00847A2D" w:rsidRDefault="00F92CC2" w:rsidP="00FB22CF">
      <w:pPr>
        <w:pStyle w:val="ConsPlusNonformat"/>
        <w:rPr>
          <w:rFonts w:ascii="Times New Roman" w:hAnsi="Times New Roman" w:cs="Times New Roman"/>
          <w:sz w:val="24"/>
          <w:szCs w:val="24"/>
        </w:rPr>
      </w:pPr>
      <w:r w:rsidRPr="00847A2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47A2D">
        <w:rPr>
          <w:rFonts w:ascii="Times New Roman" w:hAnsi="Times New Roman" w:cs="Times New Roman"/>
          <w:sz w:val="24"/>
          <w:szCs w:val="24"/>
        </w:rPr>
        <w:t>(подпись)</w:t>
      </w:r>
    </w:p>
    <w:p w:rsidR="00F92CC2" w:rsidRDefault="00F92CC2" w:rsidP="00FB22CF">
      <w:pPr>
        <w:pStyle w:val="ConsPlusNonformat"/>
        <w:rPr>
          <w:rFonts w:ascii="Times New Roman" w:hAnsi="Times New Roman" w:cs="Times New Roman"/>
          <w:sz w:val="28"/>
          <w:szCs w:val="28"/>
        </w:rPr>
      </w:pPr>
      <w:r w:rsidRPr="00847A2D">
        <w:rPr>
          <w:rFonts w:ascii="Times New Roman" w:hAnsi="Times New Roman" w:cs="Times New Roman"/>
          <w:sz w:val="28"/>
          <w:szCs w:val="28"/>
        </w:rPr>
        <w:t xml:space="preserve">                                           </w:t>
      </w:r>
    </w:p>
    <w:p w:rsidR="00F92CC2" w:rsidRPr="00847A2D" w:rsidRDefault="00F92CC2" w:rsidP="00FB22CF">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847A2D">
        <w:rPr>
          <w:rFonts w:ascii="Times New Roman" w:hAnsi="Times New Roman" w:cs="Times New Roman"/>
          <w:sz w:val="28"/>
          <w:szCs w:val="28"/>
        </w:rPr>
        <w:t>_</w:t>
      </w:r>
      <w:r>
        <w:rPr>
          <w:rFonts w:ascii="Times New Roman" w:hAnsi="Times New Roman" w:cs="Times New Roman"/>
          <w:sz w:val="28"/>
          <w:szCs w:val="28"/>
        </w:rPr>
        <w:t>____» _</w:t>
      </w:r>
      <w:r w:rsidRPr="00847A2D">
        <w:rPr>
          <w:rFonts w:ascii="Times New Roman" w:hAnsi="Times New Roman" w:cs="Times New Roman"/>
          <w:sz w:val="28"/>
          <w:szCs w:val="28"/>
        </w:rPr>
        <w:t>_______________ 20_</w:t>
      </w:r>
      <w:r>
        <w:rPr>
          <w:rFonts w:ascii="Times New Roman" w:hAnsi="Times New Roman" w:cs="Times New Roman"/>
          <w:sz w:val="28"/>
          <w:szCs w:val="28"/>
        </w:rPr>
        <w:t>_</w:t>
      </w:r>
      <w:r w:rsidRPr="00847A2D">
        <w:rPr>
          <w:rFonts w:ascii="Times New Roman" w:hAnsi="Times New Roman" w:cs="Times New Roman"/>
          <w:sz w:val="28"/>
          <w:szCs w:val="28"/>
        </w:rPr>
        <w:t>_ г.</w:t>
      </w:r>
    </w:p>
    <w:p w:rsidR="00F92CC2" w:rsidRDefault="00F92CC2" w:rsidP="00FB22CF">
      <w:pPr>
        <w:pStyle w:val="ConsPlusNonformat"/>
        <w:rPr>
          <w:rFonts w:ascii="Times New Roman" w:hAnsi="Times New Roman" w:cs="Times New Roman"/>
          <w:sz w:val="28"/>
          <w:szCs w:val="28"/>
        </w:rPr>
      </w:pPr>
    </w:p>
    <w:p w:rsidR="00F92CC2" w:rsidRDefault="00F92CC2" w:rsidP="00FB22CF">
      <w:pPr>
        <w:pStyle w:val="ConsPlusNonformat"/>
        <w:rPr>
          <w:rFonts w:ascii="Times New Roman" w:hAnsi="Times New Roman" w:cs="Times New Roman"/>
          <w:sz w:val="28"/>
          <w:szCs w:val="28"/>
        </w:rPr>
      </w:pPr>
    </w:p>
    <w:p w:rsidR="00F92CC2" w:rsidRDefault="00F92CC2" w:rsidP="00FB22CF">
      <w:pPr>
        <w:pStyle w:val="ConsPlusNonformat"/>
        <w:rPr>
          <w:rFonts w:ascii="Times New Roman" w:hAnsi="Times New Roman" w:cs="Times New Roman"/>
          <w:sz w:val="28"/>
          <w:szCs w:val="28"/>
        </w:rPr>
      </w:pPr>
    </w:p>
    <w:p w:rsidR="00F92CC2" w:rsidRPr="00847A2D" w:rsidRDefault="00F92CC2" w:rsidP="00FB22CF">
      <w:pPr>
        <w:pStyle w:val="ConsPlusNonformat"/>
        <w:rPr>
          <w:rFonts w:ascii="Times New Roman" w:hAnsi="Times New Roman" w:cs="Times New Roman"/>
          <w:sz w:val="28"/>
          <w:szCs w:val="28"/>
        </w:rPr>
      </w:pPr>
    </w:p>
    <w:p w:rsidR="00F92CC2" w:rsidRPr="00790FD1" w:rsidRDefault="00F92CC2" w:rsidP="00FB22CF">
      <w:pPr>
        <w:pStyle w:val="ConsPlusNonformat"/>
        <w:rPr>
          <w:rFonts w:ascii="Times New Roman" w:hAnsi="Times New Roman" w:cs="Times New Roman"/>
          <w:sz w:val="28"/>
          <w:szCs w:val="28"/>
        </w:rPr>
      </w:pPr>
      <w:bookmarkStart w:id="11" w:name="Par146"/>
      <w:bookmarkEnd w:id="11"/>
      <w:r w:rsidRPr="00847A2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90FD1">
        <w:rPr>
          <w:rFonts w:ascii="Times New Roman" w:hAnsi="Times New Roman" w:cs="Times New Roman"/>
          <w:sz w:val="28"/>
          <w:szCs w:val="28"/>
        </w:rPr>
        <w:t>СЛУЖЕБНОЕ ЗАДАНИЕ</w:t>
      </w:r>
    </w:p>
    <w:p w:rsidR="00F92CC2" w:rsidRPr="00847A2D" w:rsidRDefault="00F92CC2" w:rsidP="00FB22CF">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847A2D">
        <w:rPr>
          <w:rFonts w:ascii="Times New Roman" w:hAnsi="Times New Roman" w:cs="Times New Roman"/>
          <w:sz w:val="28"/>
          <w:szCs w:val="28"/>
        </w:rPr>
        <w:t xml:space="preserve">на период </w:t>
      </w:r>
      <w:r>
        <w:rPr>
          <w:rFonts w:ascii="Times New Roman" w:hAnsi="Times New Roman" w:cs="Times New Roman"/>
          <w:sz w:val="28"/>
          <w:szCs w:val="28"/>
        </w:rPr>
        <w:t xml:space="preserve">прохождения </w:t>
      </w:r>
      <w:r w:rsidRPr="00847A2D">
        <w:rPr>
          <w:rFonts w:ascii="Times New Roman" w:hAnsi="Times New Roman" w:cs="Times New Roman"/>
          <w:sz w:val="28"/>
          <w:szCs w:val="28"/>
        </w:rPr>
        <w:t>испытания</w:t>
      </w:r>
    </w:p>
    <w:p w:rsidR="00F92CC2" w:rsidRPr="00847A2D" w:rsidRDefault="00F92CC2" w:rsidP="00FB22CF">
      <w:pPr>
        <w:pStyle w:val="ConsPlusNonformat"/>
        <w:rPr>
          <w:rFonts w:ascii="Times New Roman" w:hAnsi="Times New Roman" w:cs="Times New Roman"/>
          <w:sz w:val="28"/>
          <w:szCs w:val="28"/>
        </w:rPr>
      </w:pPr>
    </w:p>
    <w:p w:rsidR="00F92CC2" w:rsidRPr="00847A2D" w:rsidRDefault="00F92CC2" w:rsidP="00FB22CF">
      <w:pPr>
        <w:pStyle w:val="ConsPlusNonformat"/>
        <w:rPr>
          <w:rFonts w:ascii="Times New Roman" w:hAnsi="Times New Roman" w:cs="Times New Roman"/>
          <w:sz w:val="28"/>
          <w:szCs w:val="28"/>
        </w:rPr>
      </w:pPr>
      <w:r w:rsidRPr="00847A2D">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F92CC2" w:rsidRPr="00C877A5" w:rsidRDefault="00F92CC2" w:rsidP="00FB22CF">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C877A5">
        <w:rPr>
          <w:rFonts w:ascii="Times New Roman" w:hAnsi="Times New Roman" w:cs="Times New Roman"/>
          <w:sz w:val="24"/>
          <w:szCs w:val="24"/>
        </w:rPr>
        <w:t>(Ф.И.О.</w:t>
      </w:r>
      <w:r>
        <w:rPr>
          <w:rFonts w:ascii="Times New Roman" w:hAnsi="Times New Roman" w:cs="Times New Roman"/>
          <w:sz w:val="24"/>
          <w:szCs w:val="24"/>
        </w:rPr>
        <w:t xml:space="preserve"> муниципального служащего</w:t>
      </w:r>
      <w:r w:rsidRPr="00C877A5">
        <w:rPr>
          <w:rFonts w:ascii="Times New Roman" w:hAnsi="Times New Roman" w:cs="Times New Roman"/>
          <w:sz w:val="24"/>
          <w:szCs w:val="24"/>
        </w:rPr>
        <w:t>)</w:t>
      </w:r>
    </w:p>
    <w:p w:rsidR="00F92CC2" w:rsidRDefault="00F92CC2" w:rsidP="00FB22CF">
      <w:pPr>
        <w:pStyle w:val="ConsPlusNonformat"/>
        <w:rPr>
          <w:rFonts w:ascii="Times New Roman" w:hAnsi="Times New Roman" w:cs="Times New Roman"/>
          <w:sz w:val="28"/>
          <w:szCs w:val="28"/>
        </w:rPr>
      </w:pPr>
      <w:r w:rsidRPr="00847A2D">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_________________________________________________________</w:t>
      </w:r>
    </w:p>
    <w:p w:rsidR="00F92CC2" w:rsidRPr="00847A2D" w:rsidRDefault="00F92CC2" w:rsidP="00FB22CF">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92CC2" w:rsidRPr="00C877A5" w:rsidRDefault="00F92CC2" w:rsidP="00FB22CF">
      <w:pPr>
        <w:pStyle w:val="ConsPlusNonformat"/>
        <w:rPr>
          <w:rFonts w:ascii="Times New Roman" w:hAnsi="Times New Roman" w:cs="Times New Roman"/>
          <w:sz w:val="24"/>
          <w:szCs w:val="24"/>
        </w:rPr>
      </w:pPr>
      <w:r w:rsidRPr="00C87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77A5">
        <w:rPr>
          <w:rFonts w:ascii="Times New Roman" w:hAnsi="Times New Roman" w:cs="Times New Roman"/>
          <w:sz w:val="24"/>
          <w:szCs w:val="24"/>
        </w:rPr>
        <w:t>(должность муниципального служащего, проходящего испытание)</w:t>
      </w:r>
    </w:p>
    <w:p w:rsidR="00F92CC2" w:rsidRPr="00847A2D" w:rsidRDefault="00F92CC2" w:rsidP="00FB22CF">
      <w:pPr>
        <w:pStyle w:val="ConsPlusNonformat"/>
        <w:rPr>
          <w:rFonts w:ascii="Times New Roman" w:hAnsi="Times New Roman" w:cs="Times New Roman"/>
          <w:sz w:val="28"/>
          <w:szCs w:val="28"/>
        </w:rPr>
      </w:pPr>
      <w:r w:rsidRPr="00847A2D">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_________________________________________________________</w:t>
      </w:r>
    </w:p>
    <w:p w:rsidR="00F92CC2" w:rsidRPr="00C877A5" w:rsidRDefault="00F92CC2" w:rsidP="00FB22CF">
      <w:pPr>
        <w:pStyle w:val="ConsPlusNonformat"/>
        <w:rPr>
          <w:rFonts w:ascii="Times New Roman" w:hAnsi="Times New Roman" w:cs="Times New Roman"/>
          <w:sz w:val="24"/>
          <w:szCs w:val="24"/>
        </w:rPr>
      </w:pPr>
      <w:r w:rsidRPr="00C87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77A5">
        <w:rPr>
          <w:rFonts w:ascii="Times New Roman" w:hAnsi="Times New Roman" w:cs="Times New Roman"/>
          <w:sz w:val="24"/>
          <w:szCs w:val="24"/>
        </w:rPr>
        <w:t xml:space="preserve"> (наименование структурного подразделения)</w:t>
      </w:r>
    </w:p>
    <w:p w:rsidR="00F92CC2" w:rsidRPr="00847A2D" w:rsidRDefault="00F92CC2" w:rsidP="00FB22CF">
      <w:pPr>
        <w:pStyle w:val="ConsPlusNonformat"/>
        <w:rPr>
          <w:rFonts w:ascii="Times New Roman" w:hAnsi="Times New Roman" w:cs="Times New Roman"/>
          <w:sz w:val="28"/>
          <w:szCs w:val="28"/>
        </w:rPr>
      </w:pPr>
      <w:r w:rsidRPr="00847A2D">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_________________________________________________________</w:t>
      </w:r>
    </w:p>
    <w:p w:rsidR="00F92CC2" w:rsidRPr="00C877A5" w:rsidRDefault="00F92CC2" w:rsidP="00FB22CF">
      <w:pPr>
        <w:pStyle w:val="ConsPlusNonformat"/>
        <w:rPr>
          <w:rFonts w:ascii="Times New Roman" w:hAnsi="Times New Roman" w:cs="Times New Roman"/>
          <w:sz w:val="24"/>
          <w:szCs w:val="24"/>
        </w:rPr>
      </w:pPr>
      <w:r w:rsidRPr="00C87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77A5">
        <w:rPr>
          <w:rFonts w:ascii="Times New Roman" w:hAnsi="Times New Roman" w:cs="Times New Roman"/>
          <w:sz w:val="24"/>
          <w:szCs w:val="24"/>
        </w:rPr>
        <w:t xml:space="preserve"> (наименование органа местного самоуправления)</w:t>
      </w:r>
    </w:p>
    <w:p w:rsidR="00F92CC2" w:rsidRDefault="00F92CC2" w:rsidP="00FB22CF">
      <w:pPr>
        <w:pStyle w:val="ConsPlusNonformat"/>
        <w:rPr>
          <w:rFonts w:ascii="Times New Roman" w:hAnsi="Times New Roman" w:cs="Times New Roman"/>
          <w:sz w:val="28"/>
          <w:szCs w:val="28"/>
        </w:rPr>
      </w:pPr>
    </w:p>
    <w:p w:rsidR="00F92CC2" w:rsidRPr="00847A2D" w:rsidRDefault="00F92CC2" w:rsidP="00FB22CF">
      <w:pPr>
        <w:pStyle w:val="ConsPlusNonformat"/>
        <w:rPr>
          <w:rFonts w:ascii="Times New Roman" w:hAnsi="Times New Roman" w:cs="Times New Roman"/>
          <w:sz w:val="28"/>
          <w:szCs w:val="28"/>
        </w:rPr>
      </w:pPr>
    </w:p>
    <w:p w:rsidR="00F92CC2" w:rsidRPr="00847A2D" w:rsidRDefault="00F92CC2" w:rsidP="00FB22CF">
      <w:pPr>
        <w:pStyle w:val="ConsPlusNonformat"/>
        <w:rPr>
          <w:rFonts w:ascii="Times New Roman" w:hAnsi="Times New Roman" w:cs="Times New Roman"/>
          <w:sz w:val="28"/>
          <w:szCs w:val="28"/>
        </w:rPr>
      </w:pPr>
      <w:r w:rsidRPr="00847A2D">
        <w:rPr>
          <w:rFonts w:ascii="Times New Roman" w:hAnsi="Times New Roman" w:cs="Times New Roman"/>
          <w:sz w:val="28"/>
          <w:szCs w:val="28"/>
        </w:rPr>
        <w:t>Срок и</w:t>
      </w:r>
      <w:r>
        <w:rPr>
          <w:rFonts w:ascii="Times New Roman" w:hAnsi="Times New Roman" w:cs="Times New Roman"/>
          <w:sz w:val="28"/>
          <w:szCs w:val="28"/>
        </w:rPr>
        <w:t>спытания установлен на ________________ с «____»</w:t>
      </w:r>
      <w:r w:rsidRPr="00847A2D">
        <w:rPr>
          <w:rFonts w:ascii="Times New Roman" w:hAnsi="Times New Roman" w:cs="Times New Roman"/>
          <w:sz w:val="28"/>
          <w:szCs w:val="28"/>
        </w:rPr>
        <w:t xml:space="preserve"> _</w:t>
      </w:r>
      <w:r>
        <w:rPr>
          <w:rFonts w:ascii="Times New Roman" w:hAnsi="Times New Roman" w:cs="Times New Roman"/>
          <w:sz w:val="28"/>
          <w:szCs w:val="28"/>
        </w:rPr>
        <w:t>___</w:t>
      </w:r>
      <w:r w:rsidRPr="00847A2D">
        <w:rPr>
          <w:rFonts w:ascii="Times New Roman" w:hAnsi="Times New Roman" w:cs="Times New Roman"/>
          <w:sz w:val="28"/>
          <w:szCs w:val="28"/>
        </w:rPr>
        <w:t>_____ 20__ г.</w:t>
      </w:r>
    </w:p>
    <w:p w:rsidR="00F92CC2" w:rsidRPr="00C877A5" w:rsidRDefault="00F92CC2" w:rsidP="00FB22CF">
      <w:pPr>
        <w:pStyle w:val="ConsPlusNonformat"/>
        <w:rPr>
          <w:rFonts w:ascii="Times New Roman" w:hAnsi="Times New Roman" w:cs="Times New Roman"/>
          <w:sz w:val="24"/>
          <w:szCs w:val="24"/>
        </w:rPr>
      </w:pPr>
      <w:r w:rsidRPr="00847A2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C877A5">
        <w:rPr>
          <w:rFonts w:ascii="Times New Roman" w:hAnsi="Times New Roman" w:cs="Times New Roman"/>
          <w:sz w:val="24"/>
          <w:szCs w:val="24"/>
        </w:rPr>
        <w:t>(срок испытания, установленный при  назначении</w:t>
      </w:r>
      <w:proofErr w:type="gramEnd"/>
    </w:p>
    <w:p w:rsidR="00F92CC2" w:rsidRPr="00C877A5" w:rsidRDefault="00F92CC2" w:rsidP="00FB22CF">
      <w:pPr>
        <w:pStyle w:val="ConsPlusNonformat"/>
        <w:rPr>
          <w:rFonts w:ascii="Times New Roman" w:hAnsi="Times New Roman" w:cs="Times New Roman"/>
          <w:sz w:val="24"/>
          <w:szCs w:val="24"/>
        </w:rPr>
      </w:pPr>
      <w:r w:rsidRPr="00C87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77A5">
        <w:rPr>
          <w:rFonts w:ascii="Times New Roman" w:hAnsi="Times New Roman" w:cs="Times New Roman"/>
          <w:sz w:val="24"/>
          <w:szCs w:val="24"/>
        </w:rPr>
        <w:t>на должность</w:t>
      </w:r>
      <w:r>
        <w:rPr>
          <w:rFonts w:ascii="Times New Roman" w:hAnsi="Times New Roman" w:cs="Times New Roman"/>
          <w:sz w:val="24"/>
          <w:szCs w:val="24"/>
        </w:rPr>
        <w:t xml:space="preserve"> муниципальной службы</w:t>
      </w:r>
      <w:r w:rsidRPr="00C877A5">
        <w:rPr>
          <w:rFonts w:ascii="Times New Roman" w:hAnsi="Times New Roman" w:cs="Times New Roman"/>
          <w:sz w:val="24"/>
          <w:szCs w:val="24"/>
        </w:rPr>
        <w:t>)</w:t>
      </w:r>
    </w:p>
    <w:p w:rsidR="00F92CC2" w:rsidRPr="00847A2D" w:rsidRDefault="00F92CC2" w:rsidP="00FB22CF">
      <w:pPr>
        <w:pStyle w:val="ConsPlusNonformat"/>
        <w:rPr>
          <w:rFonts w:ascii="Times New Roman" w:hAnsi="Times New Roman" w:cs="Times New Roman"/>
          <w:sz w:val="28"/>
          <w:szCs w:val="28"/>
        </w:rPr>
      </w:pPr>
      <w:r>
        <w:rPr>
          <w:rFonts w:ascii="Times New Roman" w:hAnsi="Times New Roman" w:cs="Times New Roman"/>
          <w:sz w:val="28"/>
          <w:szCs w:val="28"/>
        </w:rPr>
        <w:t>по «</w:t>
      </w:r>
      <w:r w:rsidRPr="00847A2D">
        <w:rPr>
          <w:rFonts w:ascii="Times New Roman" w:hAnsi="Times New Roman" w:cs="Times New Roman"/>
          <w:sz w:val="28"/>
          <w:szCs w:val="28"/>
        </w:rPr>
        <w:t>_</w:t>
      </w:r>
      <w:r>
        <w:rPr>
          <w:rFonts w:ascii="Times New Roman" w:hAnsi="Times New Roman" w:cs="Times New Roman"/>
          <w:sz w:val="28"/>
          <w:szCs w:val="28"/>
        </w:rPr>
        <w:t>__»</w:t>
      </w:r>
      <w:r w:rsidRPr="00847A2D">
        <w:rPr>
          <w:rFonts w:ascii="Times New Roman" w:hAnsi="Times New Roman" w:cs="Times New Roman"/>
          <w:sz w:val="28"/>
          <w:szCs w:val="28"/>
        </w:rPr>
        <w:t xml:space="preserve"> </w:t>
      </w:r>
      <w:r>
        <w:rPr>
          <w:rFonts w:ascii="Times New Roman" w:hAnsi="Times New Roman" w:cs="Times New Roman"/>
          <w:sz w:val="28"/>
          <w:szCs w:val="28"/>
        </w:rPr>
        <w:t>____</w:t>
      </w:r>
      <w:r w:rsidRPr="00847A2D">
        <w:rPr>
          <w:rFonts w:ascii="Times New Roman" w:hAnsi="Times New Roman" w:cs="Times New Roman"/>
          <w:sz w:val="28"/>
          <w:szCs w:val="28"/>
        </w:rPr>
        <w:t>______ 20</w:t>
      </w:r>
      <w:r>
        <w:rPr>
          <w:rFonts w:ascii="Times New Roman" w:hAnsi="Times New Roman" w:cs="Times New Roman"/>
          <w:sz w:val="28"/>
          <w:szCs w:val="28"/>
        </w:rPr>
        <w:t>_</w:t>
      </w:r>
      <w:r w:rsidRPr="00847A2D">
        <w:rPr>
          <w:rFonts w:ascii="Times New Roman" w:hAnsi="Times New Roman" w:cs="Times New Roman"/>
          <w:sz w:val="28"/>
          <w:szCs w:val="28"/>
        </w:rPr>
        <w:t>__ г.</w:t>
      </w:r>
    </w:p>
    <w:p w:rsidR="00F92CC2" w:rsidRDefault="00F92CC2" w:rsidP="00FB22CF">
      <w:pPr>
        <w:pStyle w:val="ConsPlusNormal"/>
        <w:jc w:val="both"/>
        <w:rPr>
          <w:rFonts w:ascii="Times New Roman" w:hAnsi="Times New Roman" w:cs="Times New Roman"/>
          <w:sz w:val="28"/>
          <w:szCs w:val="28"/>
        </w:rPr>
      </w:pPr>
    </w:p>
    <w:p w:rsidR="00F92CC2" w:rsidRDefault="00F92CC2" w:rsidP="00FB22CF">
      <w:pPr>
        <w:pStyle w:val="ConsPlusNormal"/>
        <w:jc w:val="both"/>
        <w:rPr>
          <w:rFonts w:ascii="Times New Roman" w:hAnsi="Times New Roman" w:cs="Times New Roman"/>
          <w:sz w:val="28"/>
          <w:szCs w:val="28"/>
        </w:rPr>
      </w:pPr>
    </w:p>
    <w:p w:rsidR="00F92CC2" w:rsidRDefault="00F92CC2" w:rsidP="00FB22CF">
      <w:pPr>
        <w:pStyle w:val="ConsPlusNormal"/>
        <w:jc w:val="both"/>
        <w:rPr>
          <w:rFonts w:ascii="Times New Roman" w:hAnsi="Times New Roman" w:cs="Times New Roman"/>
          <w:sz w:val="28"/>
          <w:szCs w:val="28"/>
        </w:rPr>
      </w:pPr>
    </w:p>
    <w:p w:rsidR="00F92CC2" w:rsidRDefault="00F92CC2" w:rsidP="00FB22CF">
      <w:pPr>
        <w:pStyle w:val="ConsPlusNormal"/>
        <w:jc w:val="both"/>
        <w:rPr>
          <w:rFonts w:ascii="Times New Roman" w:hAnsi="Times New Roman" w:cs="Times New Roman"/>
          <w:sz w:val="28"/>
          <w:szCs w:val="28"/>
        </w:rPr>
      </w:pPr>
    </w:p>
    <w:p w:rsidR="00F92CC2" w:rsidRDefault="00F92CC2" w:rsidP="00FB22CF">
      <w:pPr>
        <w:pStyle w:val="ConsPlusNormal"/>
        <w:jc w:val="both"/>
        <w:rPr>
          <w:rFonts w:ascii="Times New Roman" w:hAnsi="Times New Roman" w:cs="Times New Roman"/>
          <w:sz w:val="28"/>
          <w:szCs w:val="28"/>
        </w:rPr>
      </w:pPr>
    </w:p>
    <w:tbl>
      <w:tblPr>
        <w:tblW w:w="10348" w:type="dxa"/>
        <w:tblCellSpacing w:w="5" w:type="nil"/>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000" w:firstRow="0" w:lastRow="0" w:firstColumn="0" w:lastColumn="0" w:noHBand="0" w:noVBand="0"/>
      </w:tblPr>
      <w:tblGrid>
        <w:gridCol w:w="720"/>
        <w:gridCol w:w="6085"/>
        <w:gridCol w:w="1843"/>
        <w:gridCol w:w="1700"/>
      </w:tblGrid>
      <w:tr w:rsidR="00F92CC2" w:rsidRPr="00A93605">
        <w:trPr>
          <w:trHeight w:val="800"/>
          <w:tblCellSpacing w:w="5" w:type="nil"/>
        </w:trPr>
        <w:tc>
          <w:tcPr>
            <w:tcW w:w="720" w:type="dxa"/>
            <w:shd w:val="clear" w:color="auto" w:fill="FFFFFF"/>
          </w:tcPr>
          <w:p w:rsidR="00F92CC2" w:rsidRPr="00A93605" w:rsidRDefault="00F92CC2" w:rsidP="00B2666C">
            <w:pPr>
              <w:widowControl w:val="0"/>
              <w:autoSpaceDE w:val="0"/>
              <w:autoSpaceDN w:val="0"/>
              <w:adjustRightInd w:val="0"/>
              <w:spacing w:after="0" w:line="240" w:lineRule="auto"/>
              <w:jc w:val="center"/>
              <w:rPr>
                <w:rFonts w:ascii="Times New Roman" w:hAnsi="Times New Roman" w:cs="Times New Roman"/>
                <w:sz w:val="28"/>
                <w:szCs w:val="28"/>
              </w:rPr>
            </w:pPr>
            <w:r w:rsidRPr="00A93605">
              <w:rPr>
                <w:rFonts w:ascii="Times New Roman" w:hAnsi="Times New Roman" w:cs="Times New Roman"/>
                <w:sz w:val="28"/>
                <w:szCs w:val="28"/>
              </w:rPr>
              <w:lastRenderedPageBreak/>
              <w:t>№</w:t>
            </w:r>
          </w:p>
          <w:p w:rsidR="00F92CC2" w:rsidRPr="00A93605" w:rsidRDefault="00F92CC2" w:rsidP="00B2666C">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A93605">
              <w:rPr>
                <w:rFonts w:ascii="Times New Roman" w:hAnsi="Times New Roman" w:cs="Times New Roman"/>
                <w:sz w:val="28"/>
                <w:szCs w:val="28"/>
              </w:rPr>
              <w:t>п</w:t>
            </w:r>
            <w:proofErr w:type="gramEnd"/>
            <w:r w:rsidRPr="00A93605">
              <w:rPr>
                <w:rFonts w:ascii="Times New Roman" w:hAnsi="Times New Roman" w:cs="Times New Roman"/>
                <w:sz w:val="28"/>
                <w:szCs w:val="28"/>
              </w:rPr>
              <w:t>/п</w:t>
            </w:r>
          </w:p>
        </w:tc>
        <w:tc>
          <w:tcPr>
            <w:tcW w:w="6085" w:type="dxa"/>
            <w:shd w:val="clear" w:color="auto" w:fill="FFFFFF"/>
          </w:tcPr>
          <w:p w:rsidR="00F92CC2" w:rsidRPr="00A93605" w:rsidRDefault="00F92CC2" w:rsidP="00B2666C">
            <w:pPr>
              <w:widowControl w:val="0"/>
              <w:autoSpaceDE w:val="0"/>
              <w:autoSpaceDN w:val="0"/>
              <w:adjustRightInd w:val="0"/>
              <w:spacing w:after="0" w:line="240" w:lineRule="auto"/>
              <w:jc w:val="center"/>
              <w:rPr>
                <w:rFonts w:ascii="Times New Roman" w:hAnsi="Times New Roman" w:cs="Times New Roman"/>
                <w:sz w:val="28"/>
                <w:szCs w:val="28"/>
              </w:rPr>
            </w:pPr>
            <w:r w:rsidRPr="00A93605">
              <w:rPr>
                <w:rFonts w:ascii="Times New Roman" w:hAnsi="Times New Roman" w:cs="Times New Roman"/>
                <w:sz w:val="28"/>
                <w:szCs w:val="28"/>
              </w:rPr>
              <w:t>Наименование мероприятия (задания)</w:t>
            </w:r>
          </w:p>
        </w:tc>
        <w:tc>
          <w:tcPr>
            <w:tcW w:w="1843" w:type="dxa"/>
            <w:shd w:val="clear" w:color="auto" w:fill="FFFFFF"/>
          </w:tcPr>
          <w:p w:rsidR="00F92CC2" w:rsidRPr="00A93605" w:rsidRDefault="00F92CC2" w:rsidP="00B2666C">
            <w:pPr>
              <w:widowControl w:val="0"/>
              <w:autoSpaceDE w:val="0"/>
              <w:autoSpaceDN w:val="0"/>
              <w:adjustRightInd w:val="0"/>
              <w:spacing w:after="0" w:line="240" w:lineRule="auto"/>
              <w:jc w:val="center"/>
              <w:rPr>
                <w:rFonts w:ascii="Times New Roman" w:hAnsi="Times New Roman" w:cs="Times New Roman"/>
                <w:sz w:val="28"/>
                <w:szCs w:val="28"/>
              </w:rPr>
            </w:pPr>
            <w:r w:rsidRPr="00A93605">
              <w:rPr>
                <w:rFonts w:ascii="Times New Roman" w:hAnsi="Times New Roman" w:cs="Times New Roman"/>
                <w:sz w:val="28"/>
                <w:szCs w:val="28"/>
              </w:rPr>
              <w:t>Срок</w:t>
            </w:r>
          </w:p>
          <w:p w:rsidR="00F92CC2" w:rsidRPr="00A93605" w:rsidRDefault="00F92CC2" w:rsidP="00B2666C">
            <w:pPr>
              <w:widowControl w:val="0"/>
              <w:autoSpaceDE w:val="0"/>
              <w:autoSpaceDN w:val="0"/>
              <w:adjustRightInd w:val="0"/>
              <w:spacing w:after="0" w:line="240" w:lineRule="auto"/>
              <w:jc w:val="center"/>
              <w:rPr>
                <w:rFonts w:ascii="Times New Roman" w:hAnsi="Times New Roman" w:cs="Times New Roman"/>
                <w:sz w:val="28"/>
                <w:szCs w:val="28"/>
              </w:rPr>
            </w:pPr>
            <w:r w:rsidRPr="00A93605">
              <w:rPr>
                <w:rFonts w:ascii="Times New Roman" w:hAnsi="Times New Roman" w:cs="Times New Roman"/>
                <w:sz w:val="28"/>
                <w:szCs w:val="28"/>
              </w:rPr>
              <w:t>исполнения</w:t>
            </w:r>
          </w:p>
          <w:p w:rsidR="00F92CC2" w:rsidRPr="00A93605" w:rsidRDefault="00F92CC2" w:rsidP="00B2666C">
            <w:pPr>
              <w:widowControl w:val="0"/>
              <w:autoSpaceDE w:val="0"/>
              <w:autoSpaceDN w:val="0"/>
              <w:adjustRightInd w:val="0"/>
              <w:spacing w:after="0" w:line="240" w:lineRule="auto"/>
              <w:jc w:val="center"/>
              <w:rPr>
                <w:rFonts w:ascii="Times New Roman" w:hAnsi="Times New Roman" w:cs="Times New Roman"/>
                <w:sz w:val="28"/>
                <w:szCs w:val="28"/>
              </w:rPr>
            </w:pPr>
            <w:r w:rsidRPr="00A93605">
              <w:rPr>
                <w:rFonts w:ascii="Times New Roman" w:hAnsi="Times New Roman" w:cs="Times New Roman"/>
                <w:sz w:val="28"/>
                <w:szCs w:val="28"/>
              </w:rPr>
              <w:t>(проведения)</w:t>
            </w:r>
          </w:p>
        </w:tc>
        <w:tc>
          <w:tcPr>
            <w:tcW w:w="1700" w:type="dxa"/>
            <w:shd w:val="clear" w:color="auto" w:fill="FFFFFF"/>
          </w:tcPr>
          <w:p w:rsidR="00F92CC2" w:rsidRPr="00A93605" w:rsidRDefault="00F92CC2" w:rsidP="00B2666C">
            <w:pPr>
              <w:widowControl w:val="0"/>
              <w:autoSpaceDE w:val="0"/>
              <w:autoSpaceDN w:val="0"/>
              <w:adjustRightInd w:val="0"/>
              <w:spacing w:after="0" w:line="240" w:lineRule="auto"/>
              <w:jc w:val="center"/>
              <w:rPr>
                <w:rFonts w:ascii="Times New Roman" w:hAnsi="Times New Roman" w:cs="Times New Roman"/>
                <w:sz w:val="28"/>
                <w:szCs w:val="28"/>
              </w:rPr>
            </w:pPr>
            <w:r w:rsidRPr="00A93605">
              <w:rPr>
                <w:rFonts w:ascii="Times New Roman" w:hAnsi="Times New Roman" w:cs="Times New Roman"/>
                <w:sz w:val="28"/>
                <w:szCs w:val="28"/>
              </w:rPr>
              <w:t>Отметки о результатах</w:t>
            </w:r>
          </w:p>
        </w:tc>
      </w:tr>
      <w:tr w:rsidR="00F92CC2" w:rsidRPr="00A93605">
        <w:trPr>
          <w:tblCellSpacing w:w="5" w:type="nil"/>
        </w:trPr>
        <w:tc>
          <w:tcPr>
            <w:tcW w:w="10348" w:type="dxa"/>
            <w:gridSpan w:val="4"/>
            <w:shd w:val="clear" w:color="auto" w:fill="FFFFFF"/>
          </w:tcPr>
          <w:p w:rsidR="00F92CC2" w:rsidRPr="00A93605" w:rsidRDefault="00F92CC2" w:rsidP="00B2666C">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2" w:name="Par171"/>
            <w:bookmarkEnd w:id="12"/>
            <w:r w:rsidRPr="00A93605">
              <w:rPr>
                <w:rFonts w:ascii="Times New Roman" w:hAnsi="Times New Roman" w:cs="Times New Roman"/>
                <w:sz w:val="28"/>
                <w:szCs w:val="28"/>
              </w:rPr>
              <w:t>I. Теоретические мероприятия (задания)</w:t>
            </w:r>
          </w:p>
        </w:tc>
      </w:tr>
      <w:tr w:rsidR="00F92CC2" w:rsidRPr="00A93605">
        <w:trPr>
          <w:trHeight w:val="323"/>
          <w:tblCellSpacing w:w="5" w:type="nil"/>
        </w:trPr>
        <w:tc>
          <w:tcPr>
            <w:tcW w:w="720" w:type="dxa"/>
            <w:shd w:val="clear" w:color="auto" w:fill="FFFFFF"/>
          </w:tcPr>
          <w:p w:rsidR="00F92CC2" w:rsidRPr="00A93605" w:rsidRDefault="00F92CC2" w:rsidP="00B2666C">
            <w:pPr>
              <w:widowControl w:val="0"/>
              <w:autoSpaceDE w:val="0"/>
              <w:autoSpaceDN w:val="0"/>
              <w:adjustRightInd w:val="0"/>
              <w:spacing w:after="0" w:line="240" w:lineRule="auto"/>
              <w:rPr>
                <w:rFonts w:ascii="Times New Roman" w:hAnsi="Times New Roman" w:cs="Times New Roman"/>
                <w:sz w:val="28"/>
                <w:szCs w:val="28"/>
              </w:rPr>
            </w:pPr>
          </w:p>
        </w:tc>
        <w:tc>
          <w:tcPr>
            <w:tcW w:w="6085" w:type="dxa"/>
            <w:shd w:val="clear" w:color="auto" w:fill="FFFFFF"/>
          </w:tcPr>
          <w:p w:rsidR="00F92CC2" w:rsidRPr="00A93605" w:rsidRDefault="00F92CC2" w:rsidP="00B2666C">
            <w:pPr>
              <w:widowControl w:val="0"/>
              <w:autoSpaceDE w:val="0"/>
              <w:autoSpaceDN w:val="0"/>
              <w:adjustRightInd w:val="0"/>
              <w:spacing w:after="0" w:line="240" w:lineRule="auto"/>
              <w:jc w:val="center"/>
              <w:rPr>
                <w:rFonts w:ascii="Times New Roman" w:hAnsi="Times New Roman" w:cs="Times New Roman"/>
                <w:i/>
                <w:iCs/>
                <w:sz w:val="28"/>
                <w:szCs w:val="28"/>
              </w:rPr>
            </w:pPr>
            <w:r w:rsidRPr="00A93605">
              <w:rPr>
                <w:rFonts w:ascii="Times New Roman" w:hAnsi="Times New Roman" w:cs="Times New Roman"/>
                <w:i/>
                <w:iCs/>
                <w:sz w:val="28"/>
                <w:szCs w:val="28"/>
              </w:rPr>
              <w:t>Примерный перечень</w:t>
            </w:r>
          </w:p>
        </w:tc>
        <w:tc>
          <w:tcPr>
            <w:tcW w:w="1843" w:type="dxa"/>
            <w:shd w:val="clear" w:color="auto" w:fill="FFFFFF"/>
          </w:tcPr>
          <w:p w:rsidR="00F92CC2" w:rsidRPr="00A93605" w:rsidRDefault="00F92CC2" w:rsidP="00B2666C">
            <w:pPr>
              <w:widowControl w:val="0"/>
              <w:autoSpaceDE w:val="0"/>
              <w:autoSpaceDN w:val="0"/>
              <w:adjustRightInd w:val="0"/>
              <w:spacing w:after="0" w:line="240" w:lineRule="auto"/>
              <w:rPr>
                <w:rFonts w:ascii="Times New Roman" w:hAnsi="Times New Roman" w:cs="Times New Roman"/>
                <w:sz w:val="28"/>
                <w:szCs w:val="28"/>
              </w:rPr>
            </w:pPr>
          </w:p>
        </w:tc>
        <w:tc>
          <w:tcPr>
            <w:tcW w:w="1700" w:type="dxa"/>
            <w:shd w:val="clear" w:color="auto" w:fill="FFFFFF"/>
          </w:tcPr>
          <w:p w:rsidR="00F92CC2" w:rsidRPr="00A93605" w:rsidRDefault="00F92CC2" w:rsidP="00B2666C">
            <w:pPr>
              <w:widowControl w:val="0"/>
              <w:autoSpaceDE w:val="0"/>
              <w:autoSpaceDN w:val="0"/>
              <w:adjustRightInd w:val="0"/>
              <w:spacing w:after="0" w:line="240" w:lineRule="auto"/>
              <w:rPr>
                <w:rFonts w:ascii="Times New Roman" w:hAnsi="Times New Roman" w:cs="Times New Roman"/>
                <w:sz w:val="28"/>
                <w:szCs w:val="28"/>
              </w:rPr>
            </w:pPr>
          </w:p>
        </w:tc>
      </w:tr>
      <w:tr w:rsidR="00F92CC2" w:rsidRPr="00A93605">
        <w:trPr>
          <w:trHeight w:val="972"/>
          <w:tblCellSpacing w:w="5" w:type="nil"/>
        </w:trPr>
        <w:tc>
          <w:tcPr>
            <w:tcW w:w="720" w:type="dxa"/>
            <w:shd w:val="clear" w:color="auto" w:fill="FFFFFF"/>
          </w:tcPr>
          <w:p w:rsidR="00F92CC2" w:rsidRPr="00A93605" w:rsidRDefault="00F92CC2" w:rsidP="00B2666C">
            <w:pPr>
              <w:widowControl w:val="0"/>
              <w:autoSpaceDE w:val="0"/>
              <w:autoSpaceDN w:val="0"/>
              <w:adjustRightInd w:val="0"/>
              <w:spacing w:after="0" w:line="240" w:lineRule="auto"/>
              <w:jc w:val="center"/>
              <w:rPr>
                <w:rFonts w:ascii="Times New Roman" w:hAnsi="Times New Roman" w:cs="Times New Roman"/>
                <w:sz w:val="28"/>
                <w:szCs w:val="28"/>
              </w:rPr>
            </w:pPr>
            <w:r w:rsidRPr="00A93605">
              <w:rPr>
                <w:rFonts w:ascii="Times New Roman" w:hAnsi="Times New Roman" w:cs="Times New Roman"/>
                <w:sz w:val="28"/>
                <w:szCs w:val="28"/>
              </w:rPr>
              <w:t>1.</w:t>
            </w:r>
          </w:p>
        </w:tc>
        <w:tc>
          <w:tcPr>
            <w:tcW w:w="6085" w:type="dxa"/>
            <w:shd w:val="clear" w:color="auto" w:fill="FFFFFF"/>
          </w:tcPr>
          <w:p w:rsidR="00F92CC2" w:rsidRPr="00A93605" w:rsidRDefault="00F92CC2" w:rsidP="00B2666C">
            <w:pPr>
              <w:widowControl w:val="0"/>
              <w:autoSpaceDE w:val="0"/>
              <w:autoSpaceDN w:val="0"/>
              <w:adjustRightInd w:val="0"/>
              <w:spacing w:after="0" w:line="240" w:lineRule="auto"/>
              <w:jc w:val="both"/>
              <w:rPr>
                <w:rFonts w:ascii="Times New Roman" w:hAnsi="Times New Roman" w:cs="Times New Roman"/>
                <w:sz w:val="28"/>
                <w:szCs w:val="28"/>
              </w:rPr>
            </w:pPr>
            <w:r w:rsidRPr="00A93605">
              <w:rPr>
                <w:rFonts w:ascii="Times New Roman" w:hAnsi="Times New Roman" w:cs="Times New Roman"/>
                <w:sz w:val="28"/>
                <w:szCs w:val="28"/>
              </w:rPr>
              <w:t xml:space="preserve">Изучение нормативных правовых актов Российской Федерации, Ростовской области, необходимых для исполнения должностных обязанностей, в том числе нормативных правовых актов, регламентирующих деятельность органа местного самоуправления, в котором муниципальный служащий проходит испытание </w:t>
            </w:r>
            <w:r w:rsidRPr="00A93605">
              <w:rPr>
                <w:rFonts w:ascii="Times New Roman" w:hAnsi="Times New Roman" w:cs="Times New Roman"/>
                <w:i/>
                <w:iCs/>
                <w:sz w:val="28"/>
                <w:szCs w:val="28"/>
              </w:rPr>
              <w:t>(в задании перечисляется каждый правовой акт)</w:t>
            </w:r>
            <w:r w:rsidRPr="00A93605">
              <w:rPr>
                <w:rFonts w:ascii="Times New Roman" w:hAnsi="Times New Roman" w:cs="Times New Roman"/>
                <w:sz w:val="28"/>
                <w:szCs w:val="28"/>
              </w:rPr>
              <w:t xml:space="preserve">            </w:t>
            </w:r>
          </w:p>
        </w:tc>
        <w:tc>
          <w:tcPr>
            <w:tcW w:w="1843" w:type="dxa"/>
            <w:shd w:val="clear" w:color="auto" w:fill="FFFFFF"/>
          </w:tcPr>
          <w:p w:rsidR="00F92CC2" w:rsidRPr="00A93605" w:rsidRDefault="00F92CC2" w:rsidP="00B2666C">
            <w:pPr>
              <w:widowControl w:val="0"/>
              <w:autoSpaceDE w:val="0"/>
              <w:autoSpaceDN w:val="0"/>
              <w:adjustRightInd w:val="0"/>
              <w:spacing w:after="0" w:line="240" w:lineRule="auto"/>
              <w:rPr>
                <w:rFonts w:ascii="Times New Roman" w:hAnsi="Times New Roman" w:cs="Times New Roman"/>
                <w:sz w:val="28"/>
                <w:szCs w:val="28"/>
              </w:rPr>
            </w:pPr>
          </w:p>
        </w:tc>
        <w:tc>
          <w:tcPr>
            <w:tcW w:w="1700" w:type="dxa"/>
            <w:shd w:val="clear" w:color="auto" w:fill="FFFFFF"/>
          </w:tcPr>
          <w:p w:rsidR="00F92CC2" w:rsidRPr="00A93605" w:rsidRDefault="00F92CC2" w:rsidP="00B2666C">
            <w:pPr>
              <w:widowControl w:val="0"/>
              <w:autoSpaceDE w:val="0"/>
              <w:autoSpaceDN w:val="0"/>
              <w:adjustRightInd w:val="0"/>
              <w:spacing w:after="0" w:line="240" w:lineRule="auto"/>
              <w:rPr>
                <w:rFonts w:ascii="Times New Roman" w:hAnsi="Times New Roman" w:cs="Times New Roman"/>
                <w:sz w:val="28"/>
                <w:szCs w:val="28"/>
              </w:rPr>
            </w:pPr>
          </w:p>
        </w:tc>
      </w:tr>
      <w:tr w:rsidR="00F92CC2" w:rsidRPr="00A93605">
        <w:trPr>
          <w:trHeight w:val="400"/>
          <w:tblCellSpacing w:w="5" w:type="nil"/>
        </w:trPr>
        <w:tc>
          <w:tcPr>
            <w:tcW w:w="720" w:type="dxa"/>
            <w:shd w:val="clear" w:color="auto" w:fill="FFFFFF"/>
          </w:tcPr>
          <w:p w:rsidR="00F92CC2" w:rsidRPr="00A93605" w:rsidRDefault="00F92CC2" w:rsidP="00B2666C">
            <w:pPr>
              <w:widowControl w:val="0"/>
              <w:autoSpaceDE w:val="0"/>
              <w:autoSpaceDN w:val="0"/>
              <w:adjustRightInd w:val="0"/>
              <w:spacing w:after="0" w:line="240" w:lineRule="auto"/>
              <w:jc w:val="center"/>
              <w:rPr>
                <w:rFonts w:ascii="Times New Roman" w:hAnsi="Times New Roman" w:cs="Times New Roman"/>
                <w:sz w:val="28"/>
                <w:szCs w:val="28"/>
              </w:rPr>
            </w:pPr>
            <w:r w:rsidRPr="00A93605">
              <w:rPr>
                <w:rFonts w:ascii="Times New Roman" w:hAnsi="Times New Roman" w:cs="Times New Roman"/>
                <w:sz w:val="28"/>
                <w:szCs w:val="28"/>
              </w:rPr>
              <w:t>2.</w:t>
            </w:r>
          </w:p>
        </w:tc>
        <w:tc>
          <w:tcPr>
            <w:tcW w:w="6085" w:type="dxa"/>
            <w:shd w:val="clear" w:color="auto" w:fill="FFFFFF"/>
          </w:tcPr>
          <w:p w:rsidR="00F92CC2" w:rsidRPr="00A93605" w:rsidRDefault="00F92CC2" w:rsidP="00B2666C">
            <w:pPr>
              <w:widowControl w:val="0"/>
              <w:autoSpaceDE w:val="0"/>
              <w:autoSpaceDN w:val="0"/>
              <w:adjustRightInd w:val="0"/>
              <w:spacing w:after="0" w:line="240" w:lineRule="auto"/>
              <w:jc w:val="both"/>
              <w:rPr>
                <w:rFonts w:ascii="Times New Roman" w:hAnsi="Times New Roman" w:cs="Times New Roman"/>
                <w:sz w:val="28"/>
                <w:szCs w:val="28"/>
              </w:rPr>
            </w:pPr>
            <w:r w:rsidRPr="00A93605">
              <w:rPr>
                <w:rFonts w:ascii="Times New Roman" w:hAnsi="Times New Roman" w:cs="Times New Roman"/>
                <w:sz w:val="28"/>
                <w:szCs w:val="28"/>
              </w:rPr>
              <w:t>Изучение должностных обязанностей в           соответствии с должностной инструкцией</w:t>
            </w:r>
          </w:p>
        </w:tc>
        <w:tc>
          <w:tcPr>
            <w:tcW w:w="1843" w:type="dxa"/>
            <w:shd w:val="clear" w:color="auto" w:fill="FFFFFF"/>
          </w:tcPr>
          <w:p w:rsidR="00F92CC2" w:rsidRPr="00A93605" w:rsidRDefault="00F92CC2" w:rsidP="00B2666C">
            <w:pPr>
              <w:widowControl w:val="0"/>
              <w:autoSpaceDE w:val="0"/>
              <w:autoSpaceDN w:val="0"/>
              <w:adjustRightInd w:val="0"/>
              <w:spacing w:after="0" w:line="240" w:lineRule="auto"/>
              <w:rPr>
                <w:rFonts w:ascii="Times New Roman" w:hAnsi="Times New Roman" w:cs="Times New Roman"/>
                <w:sz w:val="28"/>
                <w:szCs w:val="28"/>
              </w:rPr>
            </w:pPr>
          </w:p>
        </w:tc>
        <w:tc>
          <w:tcPr>
            <w:tcW w:w="1700" w:type="dxa"/>
            <w:shd w:val="clear" w:color="auto" w:fill="FFFFFF"/>
          </w:tcPr>
          <w:p w:rsidR="00F92CC2" w:rsidRPr="00A93605" w:rsidRDefault="00F92CC2" w:rsidP="00B2666C">
            <w:pPr>
              <w:widowControl w:val="0"/>
              <w:autoSpaceDE w:val="0"/>
              <w:autoSpaceDN w:val="0"/>
              <w:adjustRightInd w:val="0"/>
              <w:spacing w:after="0" w:line="240" w:lineRule="auto"/>
              <w:rPr>
                <w:rFonts w:ascii="Times New Roman" w:hAnsi="Times New Roman" w:cs="Times New Roman"/>
                <w:sz w:val="28"/>
                <w:szCs w:val="28"/>
              </w:rPr>
            </w:pPr>
          </w:p>
        </w:tc>
      </w:tr>
      <w:tr w:rsidR="00F92CC2" w:rsidRPr="00A93605">
        <w:trPr>
          <w:trHeight w:val="400"/>
          <w:tblCellSpacing w:w="5" w:type="nil"/>
        </w:trPr>
        <w:tc>
          <w:tcPr>
            <w:tcW w:w="720" w:type="dxa"/>
            <w:shd w:val="clear" w:color="auto" w:fill="FFFFFF"/>
          </w:tcPr>
          <w:p w:rsidR="00F92CC2" w:rsidRPr="00A93605" w:rsidRDefault="00F92CC2" w:rsidP="00B2666C">
            <w:pPr>
              <w:widowControl w:val="0"/>
              <w:autoSpaceDE w:val="0"/>
              <w:autoSpaceDN w:val="0"/>
              <w:adjustRightInd w:val="0"/>
              <w:spacing w:after="0" w:line="240" w:lineRule="auto"/>
              <w:jc w:val="center"/>
              <w:rPr>
                <w:rFonts w:ascii="Times New Roman" w:hAnsi="Times New Roman" w:cs="Times New Roman"/>
                <w:sz w:val="28"/>
                <w:szCs w:val="28"/>
              </w:rPr>
            </w:pPr>
            <w:r w:rsidRPr="00A93605">
              <w:rPr>
                <w:rFonts w:ascii="Times New Roman" w:hAnsi="Times New Roman" w:cs="Times New Roman"/>
                <w:sz w:val="28"/>
                <w:szCs w:val="28"/>
              </w:rPr>
              <w:t>3.</w:t>
            </w:r>
          </w:p>
        </w:tc>
        <w:tc>
          <w:tcPr>
            <w:tcW w:w="6085" w:type="dxa"/>
            <w:shd w:val="clear" w:color="auto" w:fill="FFFFFF"/>
          </w:tcPr>
          <w:p w:rsidR="00F92CC2" w:rsidRPr="00A93605" w:rsidRDefault="00F92CC2" w:rsidP="00B2666C">
            <w:pPr>
              <w:widowControl w:val="0"/>
              <w:autoSpaceDE w:val="0"/>
              <w:autoSpaceDN w:val="0"/>
              <w:adjustRightInd w:val="0"/>
              <w:spacing w:after="0" w:line="240" w:lineRule="auto"/>
              <w:jc w:val="both"/>
              <w:rPr>
                <w:rFonts w:ascii="Times New Roman" w:hAnsi="Times New Roman" w:cs="Times New Roman"/>
                <w:sz w:val="28"/>
                <w:szCs w:val="28"/>
              </w:rPr>
            </w:pPr>
            <w:r w:rsidRPr="00A93605">
              <w:rPr>
                <w:rFonts w:ascii="Times New Roman" w:hAnsi="Times New Roman" w:cs="Times New Roman"/>
                <w:sz w:val="28"/>
                <w:szCs w:val="28"/>
              </w:rPr>
              <w:t>Изучение Правил внутреннего трудового распорядка органа местного самоуправления</w:t>
            </w:r>
          </w:p>
        </w:tc>
        <w:tc>
          <w:tcPr>
            <w:tcW w:w="1843" w:type="dxa"/>
            <w:shd w:val="clear" w:color="auto" w:fill="FFFFFF"/>
          </w:tcPr>
          <w:p w:rsidR="00F92CC2" w:rsidRPr="00A93605" w:rsidRDefault="00F92CC2" w:rsidP="00B2666C">
            <w:pPr>
              <w:widowControl w:val="0"/>
              <w:autoSpaceDE w:val="0"/>
              <w:autoSpaceDN w:val="0"/>
              <w:adjustRightInd w:val="0"/>
              <w:spacing w:after="0" w:line="240" w:lineRule="auto"/>
              <w:rPr>
                <w:rFonts w:ascii="Times New Roman" w:hAnsi="Times New Roman" w:cs="Times New Roman"/>
                <w:sz w:val="28"/>
                <w:szCs w:val="28"/>
              </w:rPr>
            </w:pPr>
          </w:p>
        </w:tc>
        <w:tc>
          <w:tcPr>
            <w:tcW w:w="1700" w:type="dxa"/>
            <w:shd w:val="clear" w:color="auto" w:fill="FFFFFF"/>
          </w:tcPr>
          <w:p w:rsidR="00F92CC2" w:rsidRPr="00A93605" w:rsidRDefault="00F92CC2" w:rsidP="00B2666C">
            <w:pPr>
              <w:widowControl w:val="0"/>
              <w:autoSpaceDE w:val="0"/>
              <w:autoSpaceDN w:val="0"/>
              <w:adjustRightInd w:val="0"/>
              <w:spacing w:after="0" w:line="240" w:lineRule="auto"/>
              <w:rPr>
                <w:rFonts w:ascii="Times New Roman" w:hAnsi="Times New Roman" w:cs="Times New Roman"/>
                <w:sz w:val="28"/>
                <w:szCs w:val="28"/>
              </w:rPr>
            </w:pPr>
          </w:p>
        </w:tc>
      </w:tr>
      <w:tr w:rsidR="00F92CC2" w:rsidRPr="00A93605">
        <w:trPr>
          <w:trHeight w:val="400"/>
          <w:tblCellSpacing w:w="5" w:type="nil"/>
        </w:trPr>
        <w:tc>
          <w:tcPr>
            <w:tcW w:w="720" w:type="dxa"/>
            <w:shd w:val="clear" w:color="auto" w:fill="FFFFFF"/>
          </w:tcPr>
          <w:p w:rsidR="00F92CC2" w:rsidRPr="00A93605" w:rsidRDefault="00F92CC2" w:rsidP="00B2666C">
            <w:pPr>
              <w:widowControl w:val="0"/>
              <w:autoSpaceDE w:val="0"/>
              <w:autoSpaceDN w:val="0"/>
              <w:adjustRightInd w:val="0"/>
              <w:spacing w:after="0" w:line="240" w:lineRule="auto"/>
              <w:jc w:val="center"/>
              <w:rPr>
                <w:rFonts w:ascii="Times New Roman" w:hAnsi="Times New Roman" w:cs="Times New Roman"/>
                <w:sz w:val="28"/>
                <w:szCs w:val="28"/>
              </w:rPr>
            </w:pPr>
            <w:r w:rsidRPr="00A93605">
              <w:rPr>
                <w:rFonts w:ascii="Times New Roman" w:hAnsi="Times New Roman" w:cs="Times New Roman"/>
                <w:sz w:val="28"/>
                <w:szCs w:val="28"/>
              </w:rPr>
              <w:t>4.</w:t>
            </w:r>
          </w:p>
        </w:tc>
        <w:tc>
          <w:tcPr>
            <w:tcW w:w="6085" w:type="dxa"/>
            <w:shd w:val="clear" w:color="auto" w:fill="FFFFFF"/>
          </w:tcPr>
          <w:p w:rsidR="00F92CC2" w:rsidRPr="00A93605" w:rsidRDefault="00F92CC2" w:rsidP="00B2666C">
            <w:pPr>
              <w:widowControl w:val="0"/>
              <w:autoSpaceDE w:val="0"/>
              <w:autoSpaceDN w:val="0"/>
              <w:adjustRightInd w:val="0"/>
              <w:spacing w:after="0" w:line="240" w:lineRule="auto"/>
              <w:jc w:val="both"/>
              <w:rPr>
                <w:rFonts w:ascii="Times New Roman" w:hAnsi="Times New Roman" w:cs="Times New Roman"/>
                <w:sz w:val="28"/>
                <w:szCs w:val="28"/>
              </w:rPr>
            </w:pPr>
            <w:r w:rsidRPr="00A93605">
              <w:rPr>
                <w:rFonts w:ascii="Times New Roman" w:hAnsi="Times New Roman" w:cs="Times New Roman"/>
                <w:sz w:val="28"/>
                <w:szCs w:val="28"/>
              </w:rPr>
              <w:t>Изучение Кодекса этики и служебного поведения муниципальных служащих органа местного самоуправления</w:t>
            </w:r>
          </w:p>
        </w:tc>
        <w:tc>
          <w:tcPr>
            <w:tcW w:w="1843" w:type="dxa"/>
            <w:shd w:val="clear" w:color="auto" w:fill="FFFFFF"/>
          </w:tcPr>
          <w:p w:rsidR="00F92CC2" w:rsidRPr="00A93605" w:rsidRDefault="00F92CC2" w:rsidP="00B2666C">
            <w:pPr>
              <w:widowControl w:val="0"/>
              <w:autoSpaceDE w:val="0"/>
              <w:autoSpaceDN w:val="0"/>
              <w:adjustRightInd w:val="0"/>
              <w:spacing w:after="0" w:line="240" w:lineRule="auto"/>
              <w:rPr>
                <w:rFonts w:ascii="Times New Roman" w:hAnsi="Times New Roman" w:cs="Times New Roman"/>
                <w:sz w:val="28"/>
                <w:szCs w:val="28"/>
              </w:rPr>
            </w:pPr>
          </w:p>
        </w:tc>
        <w:tc>
          <w:tcPr>
            <w:tcW w:w="1700" w:type="dxa"/>
            <w:shd w:val="clear" w:color="auto" w:fill="FFFFFF"/>
          </w:tcPr>
          <w:p w:rsidR="00F92CC2" w:rsidRPr="00A93605" w:rsidRDefault="00F92CC2" w:rsidP="00B2666C">
            <w:pPr>
              <w:widowControl w:val="0"/>
              <w:autoSpaceDE w:val="0"/>
              <w:autoSpaceDN w:val="0"/>
              <w:adjustRightInd w:val="0"/>
              <w:spacing w:after="0" w:line="240" w:lineRule="auto"/>
              <w:rPr>
                <w:rFonts w:ascii="Times New Roman" w:hAnsi="Times New Roman" w:cs="Times New Roman"/>
                <w:sz w:val="28"/>
                <w:szCs w:val="28"/>
              </w:rPr>
            </w:pPr>
          </w:p>
        </w:tc>
      </w:tr>
      <w:tr w:rsidR="00F92CC2" w:rsidRPr="00A93605">
        <w:trPr>
          <w:trHeight w:val="400"/>
          <w:tblCellSpacing w:w="5" w:type="nil"/>
        </w:trPr>
        <w:tc>
          <w:tcPr>
            <w:tcW w:w="720" w:type="dxa"/>
            <w:shd w:val="clear" w:color="auto" w:fill="FFFFFF"/>
          </w:tcPr>
          <w:p w:rsidR="00F92CC2" w:rsidRPr="00A93605" w:rsidRDefault="00F92CC2" w:rsidP="00B2666C">
            <w:pPr>
              <w:widowControl w:val="0"/>
              <w:autoSpaceDE w:val="0"/>
              <w:autoSpaceDN w:val="0"/>
              <w:adjustRightInd w:val="0"/>
              <w:spacing w:after="0" w:line="240" w:lineRule="auto"/>
              <w:jc w:val="center"/>
              <w:rPr>
                <w:rFonts w:ascii="Times New Roman" w:hAnsi="Times New Roman" w:cs="Times New Roman"/>
                <w:sz w:val="28"/>
                <w:szCs w:val="28"/>
              </w:rPr>
            </w:pPr>
            <w:r w:rsidRPr="00A93605">
              <w:rPr>
                <w:rFonts w:ascii="Times New Roman" w:hAnsi="Times New Roman" w:cs="Times New Roman"/>
                <w:sz w:val="28"/>
                <w:szCs w:val="28"/>
              </w:rPr>
              <w:t>5.</w:t>
            </w:r>
          </w:p>
        </w:tc>
        <w:tc>
          <w:tcPr>
            <w:tcW w:w="6085" w:type="dxa"/>
            <w:shd w:val="clear" w:color="auto" w:fill="FFFFFF"/>
          </w:tcPr>
          <w:p w:rsidR="00F92CC2" w:rsidRPr="00A93605" w:rsidRDefault="00F92CC2" w:rsidP="00B2666C">
            <w:pPr>
              <w:widowControl w:val="0"/>
              <w:autoSpaceDE w:val="0"/>
              <w:autoSpaceDN w:val="0"/>
              <w:adjustRightInd w:val="0"/>
              <w:spacing w:after="0" w:line="240" w:lineRule="auto"/>
              <w:jc w:val="both"/>
              <w:rPr>
                <w:rFonts w:ascii="Times New Roman" w:hAnsi="Times New Roman" w:cs="Times New Roman"/>
                <w:sz w:val="28"/>
                <w:szCs w:val="28"/>
              </w:rPr>
            </w:pPr>
            <w:r w:rsidRPr="00A93605">
              <w:rPr>
                <w:rFonts w:ascii="Times New Roman" w:hAnsi="Times New Roman" w:cs="Times New Roman"/>
                <w:sz w:val="28"/>
                <w:szCs w:val="28"/>
              </w:rPr>
              <w:t xml:space="preserve">Изучение нормативных правовых актов в области противодействия коррупции                     </w:t>
            </w:r>
          </w:p>
        </w:tc>
        <w:tc>
          <w:tcPr>
            <w:tcW w:w="1843" w:type="dxa"/>
            <w:shd w:val="clear" w:color="auto" w:fill="FFFFFF"/>
          </w:tcPr>
          <w:p w:rsidR="00F92CC2" w:rsidRPr="00A93605" w:rsidRDefault="00F92CC2" w:rsidP="00B2666C">
            <w:pPr>
              <w:widowControl w:val="0"/>
              <w:autoSpaceDE w:val="0"/>
              <w:autoSpaceDN w:val="0"/>
              <w:adjustRightInd w:val="0"/>
              <w:spacing w:after="0" w:line="240" w:lineRule="auto"/>
              <w:rPr>
                <w:rFonts w:ascii="Times New Roman" w:hAnsi="Times New Roman" w:cs="Times New Roman"/>
                <w:sz w:val="28"/>
                <w:szCs w:val="28"/>
              </w:rPr>
            </w:pPr>
          </w:p>
        </w:tc>
        <w:tc>
          <w:tcPr>
            <w:tcW w:w="1700" w:type="dxa"/>
            <w:shd w:val="clear" w:color="auto" w:fill="FFFFFF"/>
          </w:tcPr>
          <w:p w:rsidR="00F92CC2" w:rsidRPr="00A93605" w:rsidRDefault="00F92CC2" w:rsidP="00B2666C">
            <w:pPr>
              <w:widowControl w:val="0"/>
              <w:autoSpaceDE w:val="0"/>
              <w:autoSpaceDN w:val="0"/>
              <w:adjustRightInd w:val="0"/>
              <w:spacing w:after="0" w:line="240" w:lineRule="auto"/>
              <w:rPr>
                <w:rFonts w:ascii="Times New Roman" w:hAnsi="Times New Roman" w:cs="Times New Roman"/>
                <w:sz w:val="28"/>
                <w:szCs w:val="28"/>
              </w:rPr>
            </w:pPr>
          </w:p>
        </w:tc>
      </w:tr>
      <w:tr w:rsidR="00F92CC2" w:rsidRPr="00A93605">
        <w:trPr>
          <w:tblCellSpacing w:w="5" w:type="nil"/>
        </w:trPr>
        <w:tc>
          <w:tcPr>
            <w:tcW w:w="720" w:type="dxa"/>
            <w:shd w:val="clear" w:color="auto" w:fill="FFFFFF"/>
          </w:tcPr>
          <w:p w:rsidR="00F92CC2" w:rsidRPr="00A93605" w:rsidRDefault="00F92CC2" w:rsidP="00B2666C">
            <w:pPr>
              <w:widowControl w:val="0"/>
              <w:autoSpaceDE w:val="0"/>
              <w:autoSpaceDN w:val="0"/>
              <w:adjustRightInd w:val="0"/>
              <w:spacing w:after="0" w:line="240" w:lineRule="auto"/>
              <w:jc w:val="center"/>
              <w:rPr>
                <w:rFonts w:ascii="Times New Roman" w:hAnsi="Times New Roman" w:cs="Times New Roman"/>
                <w:sz w:val="28"/>
                <w:szCs w:val="28"/>
              </w:rPr>
            </w:pPr>
            <w:r w:rsidRPr="00A93605">
              <w:rPr>
                <w:rFonts w:ascii="Times New Roman" w:hAnsi="Times New Roman" w:cs="Times New Roman"/>
                <w:sz w:val="28"/>
                <w:szCs w:val="28"/>
              </w:rPr>
              <w:t>6.</w:t>
            </w:r>
          </w:p>
        </w:tc>
        <w:tc>
          <w:tcPr>
            <w:tcW w:w="6085" w:type="dxa"/>
            <w:shd w:val="clear" w:color="auto" w:fill="FFFFFF"/>
          </w:tcPr>
          <w:p w:rsidR="00F92CC2" w:rsidRPr="00A93605" w:rsidRDefault="00F92CC2" w:rsidP="00B2666C">
            <w:pPr>
              <w:widowControl w:val="0"/>
              <w:autoSpaceDE w:val="0"/>
              <w:autoSpaceDN w:val="0"/>
              <w:adjustRightInd w:val="0"/>
              <w:spacing w:after="0" w:line="240" w:lineRule="auto"/>
              <w:jc w:val="both"/>
              <w:rPr>
                <w:rFonts w:ascii="Times New Roman" w:hAnsi="Times New Roman" w:cs="Times New Roman"/>
                <w:sz w:val="28"/>
                <w:szCs w:val="28"/>
              </w:rPr>
            </w:pPr>
            <w:r w:rsidRPr="00A93605">
              <w:rPr>
                <w:rFonts w:ascii="Times New Roman" w:hAnsi="Times New Roman" w:cs="Times New Roman"/>
                <w:sz w:val="28"/>
                <w:szCs w:val="28"/>
              </w:rPr>
              <w:t xml:space="preserve">Изучение правил работы с информационными ресурсами            </w:t>
            </w:r>
          </w:p>
        </w:tc>
        <w:tc>
          <w:tcPr>
            <w:tcW w:w="1843" w:type="dxa"/>
            <w:shd w:val="clear" w:color="auto" w:fill="FFFFFF"/>
          </w:tcPr>
          <w:p w:rsidR="00F92CC2" w:rsidRPr="00A93605" w:rsidRDefault="00F92CC2" w:rsidP="00B2666C">
            <w:pPr>
              <w:widowControl w:val="0"/>
              <w:autoSpaceDE w:val="0"/>
              <w:autoSpaceDN w:val="0"/>
              <w:adjustRightInd w:val="0"/>
              <w:spacing w:after="0" w:line="240" w:lineRule="auto"/>
              <w:rPr>
                <w:rFonts w:ascii="Times New Roman" w:hAnsi="Times New Roman" w:cs="Times New Roman"/>
                <w:sz w:val="28"/>
                <w:szCs w:val="28"/>
              </w:rPr>
            </w:pPr>
          </w:p>
        </w:tc>
        <w:tc>
          <w:tcPr>
            <w:tcW w:w="1700" w:type="dxa"/>
            <w:shd w:val="clear" w:color="auto" w:fill="FFFFFF"/>
          </w:tcPr>
          <w:p w:rsidR="00F92CC2" w:rsidRPr="00A93605" w:rsidRDefault="00F92CC2" w:rsidP="00B2666C">
            <w:pPr>
              <w:widowControl w:val="0"/>
              <w:autoSpaceDE w:val="0"/>
              <w:autoSpaceDN w:val="0"/>
              <w:adjustRightInd w:val="0"/>
              <w:spacing w:after="0" w:line="240" w:lineRule="auto"/>
              <w:rPr>
                <w:rFonts w:ascii="Times New Roman" w:hAnsi="Times New Roman" w:cs="Times New Roman"/>
                <w:sz w:val="28"/>
                <w:szCs w:val="28"/>
              </w:rPr>
            </w:pPr>
          </w:p>
        </w:tc>
      </w:tr>
      <w:tr w:rsidR="00F92CC2" w:rsidRPr="00A93605">
        <w:trPr>
          <w:tblCellSpacing w:w="5" w:type="nil"/>
        </w:trPr>
        <w:tc>
          <w:tcPr>
            <w:tcW w:w="720" w:type="dxa"/>
            <w:shd w:val="clear" w:color="auto" w:fill="FFFFFF"/>
          </w:tcPr>
          <w:p w:rsidR="00F92CC2" w:rsidRPr="00A93605" w:rsidRDefault="00F92CC2" w:rsidP="00B2666C">
            <w:pPr>
              <w:widowControl w:val="0"/>
              <w:autoSpaceDE w:val="0"/>
              <w:autoSpaceDN w:val="0"/>
              <w:adjustRightInd w:val="0"/>
              <w:spacing w:after="0" w:line="240" w:lineRule="auto"/>
              <w:jc w:val="center"/>
              <w:rPr>
                <w:rFonts w:ascii="Times New Roman" w:hAnsi="Times New Roman" w:cs="Times New Roman"/>
                <w:sz w:val="28"/>
                <w:szCs w:val="28"/>
              </w:rPr>
            </w:pPr>
            <w:r w:rsidRPr="00A93605">
              <w:rPr>
                <w:rFonts w:ascii="Times New Roman" w:hAnsi="Times New Roman" w:cs="Times New Roman"/>
                <w:sz w:val="28"/>
                <w:szCs w:val="28"/>
              </w:rPr>
              <w:t>7.</w:t>
            </w:r>
          </w:p>
        </w:tc>
        <w:tc>
          <w:tcPr>
            <w:tcW w:w="6085" w:type="dxa"/>
            <w:shd w:val="clear" w:color="auto" w:fill="FFFFFF"/>
          </w:tcPr>
          <w:p w:rsidR="00F92CC2" w:rsidRPr="00A93605" w:rsidRDefault="00F92CC2" w:rsidP="00B2666C">
            <w:pPr>
              <w:widowControl w:val="0"/>
              <w:autoSpaceDE w:val="0"/>
              <w:autoSpaceDN w:val="0"/>
              <w:adjustRightInd w:val="0"/>
              <w:spacing w:after="0" w:line="240" w:lineRule="auto"/>
              <w:jc w:val="both"/>
              <w:rPr>
                <w:rFonts w:ascii="Times New Roman" w:hAnsi="Times New Roman" w:cs="Times New Roman"/>
                <w:sz w:val="28"/>
                <w:szCs w:val="28"/>
              </w:rPr>
            </w:pPr>
            <w:r w:rsidRPr="00A93605">
              <w:rPr>
                <w:rFonts w:ascii="Times New Roman" w:hAnsi="Times New Roman" w:cs="Times New Roman"/>
                <w:sz w:val="28"/>
                <w:szCs w:val="28"/>
              </w:rPr>
              <w:t xml:space="preserve">Изучение основ работы с системой электронного документооборота, а также автоматизированными (электронными) программными комплексами, применяемыми в органе местного самоуправления </w:t>
            </w:r>
            <w:r w:rsidRPr="00A93605">
              <w:rPr>
                <w:rFonts w:ascii="Times New Roman" w:hAnsi="Times New Roman" w:cs="Times New Roman"/>
                <w:i/>
                <w:iCs/>
                <w:sz w:val="28"/>
                <w:szCs w:val="28"/>
              </w:rPr>
              <w:t>(в задании перечисляется каждый электронный ресурс)</w:t>
            </w:r>
            <w:r w:rsidRPr="00A93605">
              <w:rPr>
                <w:rFonts w:ascii="Times New Roman" w:hAnsi="Times New Roman" w:cs="Times New Roman"/>
                <w:sz w:val="28"/>
                <w:szCs w:val="28"/>
              </w:rPr>
              <w:t xml:space="preserve">             </w:t>
            </w:r>
          </w:p>
        </w:tc>
        <w:tc>
          <w:tcPr>
            <w:tcW w:w="1843" w:type="dxa"/>
            <w:shd w:val="clear" w:color="auto" w:fill="FFFFFF"/>
          </w:tcPr>
          <w:p w:rsidR="00F92CC2" w:rsidRPr="00A93605" w:rsidRDefault="00F92CC2" w:rsidP="00B2666C">
            <w:pPr>
              <w:widowControl w:val="0"/>
              <w:autoSpaceDE w:val="0"/>
              <w:autoSpaceDN w:val="0"/>
              <w:adjustRightInd w:val="0"/>
              <w:spacing w:after="0" w:line="240" w:lineRule="auto"/>
              <w:rPr>
                <w:rFonts w:ascii="Times New Roman" w:hAnsi="Times New Roman" w:cs="Times New Roman"/>
                <w:sz w:val="28"/>
                <w:szCs w:val="28"/>
              </w:rPr>
            </w:pPr>
          </w:p>
        </w:tc>
        <w:tc>
          <w:tcPr>
            <w:tcW w:w="1700" w:type="dxa"/>
            <w:shd w:val="clear" w:color="auto" w:fill="FFFFFF"/>
          </w:tcPr>
          <w:p w:rsidR="00F92CC2" w:rsidRPr="00A93605" w:rsidRDefault="00F92CC2" w:rsidP="00B2666C">
            <w:pPr>
              <w:widowControl w:val="0"/>
              <w:autoSpaceDE w:val="0"/>
              <w:autoSpaceDN w:val="0"/>
              <w:adjustRightInd w:val="0"/>
              <w:spacing w:after="0" w:line="240" w:lineRule="auto"/>
              <w:rPr>
                <w:rFonts w:ascii="Times New Roman" w:hAnsi="Times New Roman" w:cs="Times New Roman"/>
                <w:sz w:val="28"/>
                <w:szCs w:val="28"/>
              </w:rPr>
            </w:pPr>
          </w:p>
        </w:tc>
      </w:tr>
      <w:tr w:rsidR="00F92CC2" w:rsidRPr="00A93605">
        <w:trPr>
          <w:trHeight w:val="400"/>
          <w:tblCellSpacing w:w="5" w:type="nil"/>
        </w:trPr>
        <w:tc>
          <w:tcPr>
            <w:tcW w:w="720" w:type="dxa"/>
            <w:shd w:val="clear" w:color="auto" w:fill="FFFFFF"/>
          </w:tcPr>
          <w:p w:rsidR="00F92CC2" w:rsidRPr="00A93605" w:rsidRDefault="00F92CC2" w:rsidP="00B2666C">
            <w:pPr>
              <w:widowControl w:val="0"/>
              <w:autoSpaceDE w:val="0"/>
              <w:autoSpaceDN w:val="0"/>
              <w:adjustRightInd w:val="0"/>
              <w:spacing w:after="0" w:line="240" w:lineRule="auto"/>
              <w:jc w:val="center"/>
              <w:rPr>
                <w:rFonts w:ascii="Times New Roman" w:hAnsi="Times New Roman" w:cs="Times New Roman"/>
                <w:sz w:val="28"/>
                <w:szCs w:val="28"/>
              </w:rPr>
            </w:pPr>
          </w:p>
        </w:tc>
        <w:tc>
          <w:tcPr>
            <w:tcW w:w="6085" w:type="dxa"/>
            <w:shd w:val="clear" w:color="auto" w:fill="FFFFFF"/>
          </w:tcPr>
          <w:p w:rsidR="00F92CC2" w:rsidRPr="00A93605" w:rsidRDefault="00F92CC2" w:rsidP="00B2666C">
            <w:pPr>
              <w:widowControl w:val="0"/>
              <w:autoSpaceDE w:val="0"/>
              <w:autoSpaceDN w:val="0"/>
              <w:adjustRightInd w:val="0"/>
              <w:spacing w:after="0" w:line="240" w:lineRule="auto"/>
              <w:rPr>
                <w:rFonts w:ascii="Times New Roman" w:hAnsi="Times New Roman" w:cs="Times New Roman"/>
                <w:sz w:val="28"/>
                <w:szCs w:val="28"/>
              </w:rPr>
            </w:pPr>
            <w:r w:rsidRPr="00A93605">
              <w:rPr>
                <w:rFonts w:ascii="Times New Roman" w:hAnsi="Times New Roman" w:cs="Times New Roman"/>
                <w:i/>
                <w:iCs/>
                <w:sz w:val="28"/>
                <w:szCs w:val="28"/>
              </w:rPr>
              <w:t>Иные мероприятия (задания)…………</w:t>
            </w:r>
            <w:r w:rsidRPr="00A93605">
              <w:rPr>
                <w:rFonts w:ascii="Times New Roman" w:hAnsi="Times New Roman" w:cs="Times New Roman"/>
                <w:sz w:val="28"/>
                <w:szCs w:val="28"/>
              </w:rPr>
              <w:t>…………..</w:t>
            </w:r>
          </w:p>
        </w:tc>
        <w:tc>
          <w:tcPr>
            <w:tcW w:w="1843" w:type="dxa"/>
            <w:shd w:val="clear" w:color="auto" w:fill="FFFFFF"/>
          </w:tcPr>
          <w:p w:rsidR="00F92CC2" w:rsidRPr="00A93605" w:rsidRDefault="00F92CC2" w:rsidP="00B2666C">
            <w:pPr>
              <w:widowControl w:val="0"/>
              <w:autoSpaceDE w:val="0"/>
              <w:autoSpaceDN w:val="0"/>
              <w:adjustRightInd w:val="0"/>
              <w:spacing w:after="0" w:line="240" w:lineRule="auto"/>
              <w:rPr>
                <w:rFonts w:ascii="Times New Roman" w:hAnsi="Times New Roman" w:cs="Times New Roman"/>
                <w:sz w:val="28"/>
                <w:szCs w:val="28"/>
              </w:rPr>
            </w:pPr>
          </w:p>
        </w:tc>
        <w:tc>
          <w:tcPr>
            <w:tcW w:w="1700" w:type="dxa"/>
            <w:shd w:val="clear" w:color="auto" w:fill="FFFFFF"/>
          </w:tcPr>
          <w:p w:rsidR="00F92CC2" w:rsidRPr="00A93605" w:rsidRDefault="00F92CC2" w:rsidP="00B2666C">
            <w:pPr>
              <w:widowControl w:val="0"/>
              <w:autoSpaceDE w:val="0"/>
              <w:autoSpaceDN w:val="0"/>
              <w:adjustRightInd w:val="0"/>
              <w:spacing w:after="0" w:line="240" w:lineRule="auto"/>
              <w:rPr>
                <w:rFonts w:ascii="Times New Roman" w:hAnsi="Times New Roman" w:cs="Times New Roman"/>
                <w:sz w:val="28"/>
                <w:szCs w:val="28"/>
              </w:rPr>
            </w:pPr>
          </w:p>
        </w:tc>
      </w:tr>
      <w:tr w:rsidR="00F92CC2" w:rsidRPr="00A93605">
        <w:trPr>
          <w:tblCellSpacing w:w="5" w:type="nil"/>
        </w:trPr>
        <w:tc>
          <w:tcPr>
            <w:tcW w:w="10348" w:type="dxa"/>
            <w:gridSpan w:val="4"/>
            <w:shd w:val="clear" w:color="auto" w:fill="FFFFFF"/>
          </w:tcPr>
          <w:p w:rsidR="00F92CC2" w:rsidRPr="00A93605" w:rsidRDefault="00F92CC2" w:rsidP="00B2666C">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3" w:name="Par191"/>
            <w:bookmarkEnd w:id="13"/>
            <w:r w:rsidRPr="00A93605">
              <w:rPr>
                <w:rFonts w:ascii="Times New Roman" w:hAnsi="Times New Roman" w:cs="Times New Roman"/>
                <w:sz w:val="28"/>
                <w:szCs w:val="28"/>
              </w:rPr>
              <w:t>II. Практические мероприятия (задания)</w:t>
            </w:r>
          </w:p>
        </w:tc>
      </w:tr>
      <w:tr w:rsidR="00F92CC2" w:rsidRPr="00A93605">
        <w:trPr>
          <w:trHeight w:val="400"/>
          <w:tblCellSpacing w:w="5" w:type="nil"/>
        </w:trPr>
        <w:tc>
          <w:tcPr>
            <w:tcW w:w="720" w:type="dxa"/>
            <w:shd w:val="clear" w:color="auto" w:fill="FFFFFF"/>
          </w:tcPr>
          <w:p w:rsidR="00F92CC2" w:rsidRPr="00A93605" w:rsidRDefault="00F92CC2" w:rsidP="00B2666C">
            <w:pPr>
              <w:widowControl w:val="0"/>
              <w:autoSpaceDE w:val="0"/>
              <w:autoSpaceDN w:val="0"/>
              <w:adjustRightInd w:val="0"/>
              <w:spacing w:after="0" w:line="240" w:lineRule="auto"/>
              <w:jc w:val="center"/>
              <w:rPr>
                <w:rFonts w:ascii="Times New Roman" w:hAnsi="Times New Roman" w:cs="Times New Roman"/>
                <w:sz w:val="28"/>
                <w:szCs w:val="28"/>
              </w:rPr>
            </w:pPr>
            <w:r w:rsidRPr="00A93605">
              <w:rPr>
                <w:rFonts w:ascii="Times New Roman" w:hAnsi="Times New Roman" w:cs="Times New Roman"/>
                <w:sz w:val="28"/>
                <w:szCs w:val="28"/>
              </w:rPr>
              <w:t>1.</w:t>
            </w:r>
          </w:p>
        </w:tc>
        <w:tc>
          <w:tcPr>
            <w:tcW w:w="6085" w:type="dxa"/>
            <w:shd w:val="clear" w:color="auto" w:fill="FFFFFF"/>
          </w:tcPr>
          <w:p w:rsidR="00F92CC2" w:rsidRPr="00A93605" w:rsidRDefault="00F92CC2" w:rsidP="00B2666C">
            <w:pPr>
              <w:widowControl w:val="0"/>
              <w:autoSpaceDE w:val="0"/>
              <w:autoSpaceDN w:val="0"/>
              <w:adjustRightInd w:val="0"/>
              <w:spacing w:after="0" w:line="240" w:lineRule="auto"/>
              <w:jc w:val="both"/>
              <w:rPr>
                <w:rFonts w:ascii="Times New Roman" w:hAnsi="Times New Roman" w:cs="Times New Roman"/>
                <w:sz w:val="28"/>
                <w:szCs w:val="28"/>
              </w:rPr>
            </w:pPr>
            <w:r w:rsidRPr="00A93605">
              <w:rPr>
                <w:rFonts w:ascii="Times New Roman" w:hAnsi="Times New Roman" w:cs="Times New Roman"/>
                <w:sz w:val="28"/>
                <w:szCs w:val="28"/>
              </w:rPr>
              <w:t xml:space="preserve">Работа с документами (соблюдение порядка оформления документов, правил орфографии и пунктуации при их подготовке, требований к деловому стилю письма и т.д.) </w:t>
            </w:r>
          </w:p>
          <w:p w:rsidR="00F92CC2" w:rsidRPr="00A93605" w:rsidRDefault="00F92CC2" w:rsidP="00B2666C">
            <w:pPr>
              <w:widowControl w:val="0"/>
              <w:autoSpaceDE w:val="0"/>
              <w:autoSpaceDN w:val="0"/>
              <w:adjustRightInd w:val="0"/>
              <w:spacing w:after="0" w:line="240" w:lineRule="auto"/>
              <w:jc w:val="both"/>
              <w:rPr>
                <w:rFonts w:ascii="Times New Roman" w:hAnsi="Times New Roman" w:cs="Times New Roman"/>
                <w:i/>
                <w:iCs/>
                <w:sz w:val="28"/>
                <w:szCs w:val="28"/>
              </w:rPr>
            </w:pPr>
            <w:r w:rsidRPr="00A93605">
              <w:rPr>
                <w:rFonts w:ascii="Times New Roman" w:hAnsi="Times New Roman" w:cs="Times New Roman"/>
                <w:i/>
                <w:iCs/>
                <w:sz w:val="28"/>
                <w:szCs w:val="28"/>
              </w:rPr>
              <w:t>(возможно, как их конкретизировать, так и указать в качестве общего мероприятия)</w:t>
            </w:r>
          </w:p>
        </w:tc>
        <w:tc>
          <w:tcPr>
            <w:tcW w:w="1843" w:type="dxa"/>
            <w:shd w:val="clear" w:color="auto" w:fill="FFFFFF"/>
          </w:tcPr>
          <w:p w:rsidR="00F92CC2" w:rsidRPr="00A93605" w:rsidRDefault="00F92CC2" w:rsidP="00B2666C">
            <w:pPr>
              <w:widowControl w:val="0"/>
              <w:autoSpaceDE w:val="0"/>
              <w:autoSpaceDN w:val="0"/>
              <w:adjustRightInd w:val="0"/>
              <w:spacing w:after="0" w:line="240" w:lineRule="auto"/>
              <w:rPr>
                <w:rFonts w:ascii="Times New Roman" w:hAnsi="Times New Roman" w:cs="Times New Roman"/>
                <w:sz w:val="28"/>
                <w:szCs w:val="28"/>
              </w:rPr>
            </w:pPr>
          </w:p>
        </w:tc>
        <w:tc>
          <w:tcPr>
            <w:tcW w:w="1700" w:type="dxa"/>
            <w:shd w:val="clear" w:color="auto" w:fill="FFFFFF"/>
          </w:tcPr>
          <w:p w:rsidR="00F92CC2" w:rsidRPr="00A93605" w:rsidRDefault="00F92CC2" w:rsidP="00B2666C">
            <w:pPr>
              <w:widowControl w:val="0"/>
              <w:autoSpaceDE w:val="0"/>
              <w:autoSpaceDN w:val="0"/>
              <w:adjustRightInd w:val="0"/>
              <w:spacing w:after="0" w:line="240" w:lineRule="auto"/>
              <w:rPr>
                <w:rFonts w:ascii="Times New Roman" w:hAnsi="Times New Roman" w:cs="Times New Roman"/>
                <w:sz w:val="28"/>
                <w:szCs w:val="28"/>
              </w:rPr>
            </w:pPr>
          </w:p>
        </w:tc>
      </w:tr>
      <w:tr w:rsidR="00F92CC2" w:rsidRPr="00A93605">
        <w:trPr>
          <w:trHeight w:val="400"/>
          <w:tblCellSpacing w:w="5" w:type="nil"/>
        </w:trPr>
        <w:tc>
          <w:tcPr>
            <w:tcW w:w="720" w:type="dxa"/>
            <w:shd w:val="clear" w:color="auto" w:fill="FFFFFF"/>
          </w:tcPr>
          <w:p w:rsidR="00F92CC2" w:rsidRPr="00A93605" w:rsidRDefault="00F92CC2" w:rsidP="00B2666C">
            <w:pPr>
              <w:widowControl w:val="0"/>
              <w:autoSpaceDE w:val="0"/>
              <w:autoSpaceDN w:val="0"/>
              <w:adjustRightInd w:val="0"/>
              <w:spacing w:after="0" w:line="240" w:lineRule="auto"/>
              <w:jc w:val="center"/>
              <w:rPr>
                <w:rFonts w:ascii="Times New Roman" w:hAnsi="Times New Roman" w:cs="Times New Roman"/>
                <w:sz w:val="28"/>
                <w:szCs w:val="28"/>
              </w:rPr>
            </w:pPr>
            <w:r w:rsidRPr="00A93605">
              <w:rPr>
                <w:rFonts w:ascii="Times New Roman" w:hAnsi="Times New Roman" w:cs="Times New Roman"/>
                <w:sz w:val="28"/>
                <w:szCs w:val="28"/>
              </w:rPr>
              <w:t>2.</w:t>
            </w:r>
          </w:p>
        </w:tc>
        <w:tc>
          <w:tcPr>
            <w:tcW w:w="6085" w:type="dxa"/>
            <w:shd w:val="clear" w:color="auto" w:fill="FFFFFF"/>
          </w:tcPr>
          <w:p w:rsidR="00F92CC2" w:rsidRPr="00A93605" w:rsidRDefault="00F92CC2" w:rsidP="00B2666C">
            <w:pPr>
              <w:widowControl w:val="0"/>
              <w:autoSpaceDE w:val="0"/>
              <w:autoSpaceDN w:val="0"/>
              <w:adjustRightInd w:val="0"/>
              <w:spacing w:after="0" w:line="240" w:lineRule="auto"/>
              <w:jc w:val="both"/>
              <w:rPr>
                <w:rFonts w:ascii="Times New Roman" w:hAnsi="Times New Roman" w:cs="Times New Roman"/>
                <w:sz w:val="28"/>
                <w:szCs w:val="28"/>
              </w:rPr>
            </w:pPr>
            <w:r w:rsidRPr="00A93605">
              <w:rPr>
                <w:rFonts w:ascii="Times New Roman" w:hAnsi="Times New Roman" w:cs="Times New Roman"/>
                <w:sz w:val="28"/>
                <w:szCs w:val="28"/>
              </w:rPr>
              <w:t>Выполнение поручений непосредственного руководителя (полнота, качество, своевременность и т.д.)</w:t>
            </w:r>
          </w:p>
          <w:p w:rsidR="00F92CC2" w:rsidRPr="00A93605" w:rsidRDefault="00F92CC2" w:rsidP="00B2666C">
            <w:pPr>
              <w:widowControl w:val="0"/>
              <w:autoSpaceDE w:val="0"/>
              <w:autoSpaceDN w:val="0"/>
              <w:adjustRightInd w:val="0"/>
              <w:spacing w:after="0" w:line="240" w:lineRule="auto"/>
              <w:jc w:val="both"/>
              <w:rPr>
                <w:rFonts w:ascii="Times New Roman" w:hAnsi="Times New Roman" w:cs="Times New Roman"/>
                <w:i/>
                <w:iCs/>
                <w:sz w:val="28"/>
                <w:szCs w:val="28"/>
              </w:rPr>
            </w:pPr>
            <w:r w:rsidRPr="00A93605">
              <w:rPr>
                <w:rFonts w:ascii="Times New Roman" w:hAnsi="Times New Roman" w:cs="Times New Roman"/>
                <w:i/>
                <w:iCs/>
                <w:sz w:val="28"/>
                <w:szCs w:val="28"/>
              </w:rPr>
              <w:t>(возможно, как их конкретизировать, так и указать в качестве общего мероприятия)</w:t>
            </w:r>
          </w:p>
        </w:tc>
        <w:tc>
          <w:tcPr>
            <w:tcW w:w="1843" w:type="dxa"/>
            <w:shd w:val="clear" w:color="auto" w:fill="FFFFFF"/>
          </w:tcPr>
          <w:p w:rsidR="00F92CC2" w:rsidRPr="00A93605" w:rsidRDefault="00F92CC2" w:rsidP="00B2666C">
            <w:pPr>
              <w:widowControl w:val="0"/>
              <w:autoSpaceDE w:val="0"/>
              <w:autoSpaceDN w:val="0"/>
              <w:adjustRightInd w:val="0"/>
              <w:spacing w:after="0" w:line="240" w:lineRule="auto"/>
              <w:rPr>
                <w:rFonts w:ascii="Times New Roman" w:hAnsi="Times New Roman" w:cs="Times New Roman"/>
                <w:sz w:val="28"/>
                <w:szCs w:val="28"/>
              </w:rPr>
            </w:pPr>
          </w:p>
        </w:tc>
        <w:tc>
          <w:tcPr>
            <w:tcW w:w="1700" w:type="dxa"/>
            <w:shd w:val="clear" w:color="auto" w:fill="FFFFFF"/>
          </w:tcPr>
          <w:p w:rsidR="00F92CC2" w:rsidRPr="00A93605" w:rsidRDefault="00F92CC2" w:rsidP="00B2666C">
            <w:pPr>
              <w:widowControl w:val="0"/>
              <w:autoSpaceDE w:val="0"/>
              <w:autoSpaceDN w:val="0"/>
              <w:adjustRightInd w:val="0"/>
              <w:spacing w:after="0" w:line="240" w:lineRule="auto"/>
              <w:rPr>
                <w:rFonts w:ascii="Times New Roman" w:hAnsi="Times New Roman" w:cs="Times New Roman"/>
                <w:sz w:val="28"/>
                <w:szCs w:val="28"/>
              </w:rPr>
            </w:pPr>
          </w:p>
        </w:tc>
      </w:tr>
      <w:tr w:rsidR="00F92CC2" w:rsidRPr="00A93605">
        <w:trPr>
          <w:trHeight w:val="400"/>
          <w:tblCellSpacing w:w="5" w:type="nil"/>
        </w:trPr>
        <w:tc>
          <w:tcPr>
            <w:tcW w:w="720" w:type="dxa"/>
            <w:shd w:val="clear" w:color="auto" w:fill="FFFFFF"/>
          </w:tcPr>
          <w:p w:rsidR="00F92CC2" w:rsidRPr="00A93605" w:rsidRDefault="00F92CC2" w:rsidP="00B2666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93605">
              <w:rPr>
                <w:rFonts w:ascii="Times New Roman" w:hAnsi="Times New Roman" w:cs="Times New Roman"/>
                <w:sz w:val="28"/>
                <w:szCs w:val="28"/>
              </w:rPr>
              <w:lastRenderedPageBreak/>
              <w:t>3.</w:t>
            </w:r>
          </w:p>
        </w:tc>
        <w:tc>
          <w:tcPr>
            <w:tcW w:w="6085" w:type="dxa"/>
            <w:shd w:val="clear" w:color="auto" w:fill="FFFFFF"/>
          </w:tcPr>
          <w:p w:rsidR="00F92CC2" w:rsidRPr="00A93605" w:rsidRDefault="00F92CC2" w:rsidP="00B2666C">
            <w:pPr>
              <w:widowControl w:val="0"/>
              <w:autoSpaceDE w:val="0"/>
              <w:autoSpaceDN w:val="0"/>
              <w:adjustRightInd w:val="0"/>
              <w:spacing w:after="0" w:line="240" w:lineRule="auto"/>
              <w:jc w:val="both"/>
              <w:rPr>
                <w:rFonts w:ascii="Times New Roman" w:hAnsi="Times New Roman" w:cs="Times New Roman"/>
                <w:sz w:val="28"/>
                <w:szCs w:val="28"/>
              </w:rPr>
            </w:pPr>
            <w:r w:rsidRPr="00A93605">
              <w:rPr>
                <w:rFonts w:ascii="Times New Roman" w:hAnsi="Times New Roman" w:cs="Times New Roman"/>
                <w:sz w:val="28"/>
                <w:szCs w:val="28"/>
              </w:rPr>
              <w:t>Исполнение должностных обязанностей в соответствии с должностной инструкцией</w:t>
            </w:r>
          </w:p>
        </w:tc>
        <w:tc>
          <w:tcPr>
            <w:tcW w:w="1843" w:type="dxa"/>
            <w:shd w:val="clear" w:color="auto" w:fill="FFFFFF"/>
          </w:tcPr>
          <w:p w:rsidR="00F92CC2" w:rsidRPr="00A93605" w:rsidRDefault="00F92CC2" w:rsidP="00B2666C">
            <w:pPr>
              <w:widowControl w:val="0"/>
              <w:autoSpaceDE w:val="0"/>
              <w:autoSpaceDN w:val="0"/>
              <w:adjustRightInd w:val="0"/>
              <w:spacing w:after="0" w:line="240" w:lineRule="auto"/>
              <w:rPr>
                <w:rFonts w:ascii="Times New Roman" w:hAnsi="Times New Roman" w:cs="Times New Roman"/>
                <w:sz w:val="28"/>
                <w:szCs w:val="28"/>
              </w:rPr>
            </w:pPr>
          </w:p>
        </w:tc>
        <w:tc>
          <w:tcPr>
            <w:tcW w:w="1700" w:type="dxa"/>
            <w:shd w:val="clear" w:color="auto" w:fill="FFFFFF"/>
          </w:tcPr>
          <w:p w:rsidR="00F92CC2" w:rsidRPr="00A93605" w:rsidRDefault="00F92CC2" w:rsidP="00B2666C">
            <w:pPr>
              <w:widowControl w:val="0"/>
              <w:autoSpaceDE w:val="0"/>
              <w:autoSpaceDN w:val="0"/>
              <w:adjustRightInd w:val="0"/>
              <w:spacing w:after="0" w:line="240" w:lineRule="auto"/>
              <w:rPr>
                <w:rFonts w:ascii="Times New Roman" w:hAnsi="Times New Roman" w:cs="Times New Roman"/>
                <w:sz w:val="28"/>
                <w:szCs w:val="28"/>
              </w:rPr>
            </w:pPr>
          </w:p>
        </w:tc>
      </w:tr>
      <w:tr w:rsidR="00F92CC2" w:rsidRPr="00A93605">
        <w:trPr>
          <w:tblCellSpacing w:w="5" w:type="nil"/>
        </w:trPr>
        <w:tc>
          <w:tcPr>
            <w:tcW w:w="720" w:type="dxa"/>
            <w:shd w:val="clear" w:color="auto" w:fill="FFFFFF"/>
          </w:tcPr>
          <w:p w:rsidR="00F92CC2" w:rsidRPr="00A93605" w:rsidRDefault="00F92CC2" w:rsidP="00B2666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93605">
              <w:rPr>
                <w:rFonts w:ascii="Times New Roman" w:hAnsi="Times New Roman" w:cs="Times New Roman"/>
                <w:sz w:val="28"/>
                <w:szCs w:val="28"/>
              </w:rPr>
              <w:t>4.</w:t>
            </w:r>
          </w:p>
        </w:tc>
        <w:tc>
          <w:tcPr>
            <w:tcW w:w="6085" w:type="dxa"/>
            <w:shd w:val="clear" w:color="auto" w:fill="FFFFFF"/>
          </w:tcPr>
          <w:p w:rsidR="00F92CC2" w:rsidRPr="00A93605" w:rsidRDefault="00F92CC2" w:rsidP="00B2666C">
            <w:pPr>
              <w:widowControl w:val="0"/>
              <w:autoSpaceDE w:val="0"/>
              <w:autoSpaceDN w:val="0"/>
              <w:adjustRightInd w:val="0"/>
              <w:spacing w:after="0" w:line="240" w:lineRule="auto"/>
              <w:jc w:val="both"/>
              <w:rPr>
                <w:rFonts w:ascii="Times New Roman" w:hAnsi="Times New Roman" w:cs="Times New Roman"/>
                <w:sz w:val="28"/>
                <w:szCs w:val="28"/>
              </w:rPr>
            </w:pPr>
            <w:r w:rsidRPr="00A93605">
              <w:rPr>
                <w:rFonts w:ascii="Times New Roman" w:hAnsi="Times New Roman" w:cs="Times New Roman"/>
                <w:sz w:val="28"/>
                <w:szCs w:val="28"/>
              </w:rPr>
              <w:t xml:space="preserve">Освоение системы электронного </w:t>
            </w:r>
            <w:proofErr w:type="gramStart"/>
            <w:r w:rsidRPr="00A93605">
              <w:rPr>
                <w:rFonts w:ascii="Times New Roman" w:hAnsi="Times New Roman" w:cs="Times New Roman"/>
                <w:sz w:val="28"/>
                <w:szCs w:val="28"/>
              </w:rPr>
              <w:t>документооборота</w:t>
            </w:r>
            <w:proofErr w:type="gramEnd"/>
            <w:r w:rsidRPr="00A93605">
              <w:rPr>
                <w:rFonts w:ascii="Times New Roman" w:hAnsi="Times New Roman" w:cs="Times New Roman"/>
                <w:sz w:val="28"/>
                <w:szCs w:val="28"/>
              </w:rPr>
              <w:t xml:space="preserve"> а также автоматизированными (электронными) программными комплексами, применяемыми в органе местного самоуправления </w:t>
            </w:r>
            <w:r w:rsidRPr="00A93605">
              <w:rPr>
                <w:rFonts w:ascii="Times New Roman" w:hAnsi="Times New Roman" w:cs="Times New Roman"/>
                <w:i/>
                <w:iCs/>
                <w:sz w:val="28"/>
                <w:szCs w:val="28"/>
              </w:rPr>
              <w:t>(в задании перечисляется каждый электронный ресурс)</w:t>
            </w:r>
            <w:r w:rsidRPr="00A93605">
              <w:rPr>
                <w:rFonts w:ascii="Times New Roman" w:hAnsi="Times New Roman" w:cs="Times New Roman"/>
                <w:sz w:val="28"/>
                <w:szCs w:val="28"/>
              </w:rPr>
              <w:t xml:space="preserve">             </w:t>
            </w:r>
          </w:p>
        </w:tc>
        <w:tc>
          <w:tcPr>
            <w:tcW w:w="1843" w:type="dxa"/>
            <w:shd w:val="clear" w:color="auto" w:fill="FFFFFF"/>
          </w:tcPr>
          <w:p w:rsidR="00F92CC2" w:rsidRPr="00A93605" w:rsidRDefault="00F92CC2" w:rsidP="00B2666C">
            <w:pPr>
              <w:widowControl w:val="0"/>
              <w:autoSpaceDE w:val="0"/>
              <w:autoSpaceDN w:val="0"/>
              <w:adjustRightInd w:val="0"/>
              <w:spacing w:after="0" w:line="240" w:lineRule="auto"/>
              <w:rPr>
                <w:rFonts w:ascii="Times New Roman" w:hAnsi="Times New Roman" w:cs="Times New Roman"/>
                <w:sz w:val="28"/>
                <w:szCs w:val="28"/>
              </w:rPr>
            </w:pPr>
          </w:p>
        </w:tc>
        <w:tc>
          <w:tcPr>
            <w:tcW w:w="1700" w:type="dxa"/>
            <w:shd w:val="clear" w:color="auto" w:fill="FFFFFF"/>
          </w:tcPr>
          <w:p w:rsidR="00F92CC2" w:rsidRPr="00A93605" w:rsidRDefault="00F92CC2" w:rsidP="00B2666C">
            <w:pPr>
              <w:widowControl w:val="0"/>
              <w:autoSpaceDE w:val="0"/>
              <w:autoSpaceDN w:val="0"/>
              <w:adjustRightInd w:val="0"/>
              <w:spacing w:after="0" w:line="240" w:lineRule="auto"/>
              <w:rPr>
                <w:rFonts w:ascii="Times New Roman" w:hAnsi="Times New Roman" w:cs="Times New Roman"/>
                <w:sz w:val="28"/>
                <w:szCs w:val="28"/>
              </w:rPr>
            </w:pPr>
          </w:p>
        </w:tc>
      </w:tr>
      <w:tr w:rsidR="00F92CC2" w:rsidRPr="00A93605">
        <w:trPr>
          <w:trHeight w:val="400"/>
          <w:tblCellSpacing w:w="5" w:type="nil"/>
        </w:trPr>
        <w:tc>
          <w:tcPr>
            <w:tcW w:w="720" w:type="dxa"/>
            <w:shd w:val="clear" w:color="auto" w:fill="FFFFFF"/>
          </w:tcPr>
          <w:p w:rsidR="00F92CC2" w:rsidRPr="00A93605" w:rsidRDefault="00F92CC2" w:rsidP="00B2666C">
            <w:pPr>
              <w:widowControl w:val="0"/>
              <w:autoSpaceDE w:val="0"/>
              <w:autoSpaceDN w:val="0"/>
              <w:adjustRightInd w:val="0"/>
              <w:spacing w:after="0" w:line="240" w:lineRule="auto"/>
              <w:jc w:val="center"/>
              <w:outlineLvl w:val="2"/>
              <w:rPr>
                <w:rFonts w:ascii="Times New Roman" w:hAnsi="Times New Roman" w:cs="Times New Roman"/>
                <w:sz w:val="28"/>
                <w:szCs w:val="28"/>
              </w:rPr>
            </w:pPr>
          </w:p>
        </w:tc>
        <w:tc>
          <w:tcPr>
            <w:tcW w:w="6085" w:type="dxa"/>
            <w:shd w:val="clear" w:color="auto" w:fill="FFFFFF"/>
          </w:tcPr>
          <w:p w:rsidR="00F92CC2" w:rsidRPr="00A93605" w:rsidRDefault="00F92CC2" w:rsidP="00B2666C">
            <w:pPr>
              <w:widowControl w:val="0"/>
              <w:autoSpaceDE w:val="0"/>
              <w:autoSpaceDN w:val="0"/>
              <w:adjustRightInd w:val="0"/>
              <w:spacing w:after="0" w:line="240" w:lineRule="auto"/>
              <w:rPr>
                <w:rFonts w:ascii="Times New Roman" w:hAnsi="Times New Roman" w:cs="Times New Roman"/>
                <w:sz w:val="28"/>
                <w:szCs w:val="28"/>
              </w:rPr>
            </w:pPr>
            <w:r w:rsidRPr="00A93605">
              <w:rPr>
                <w:rFonts w:ascii="Times New Roman" w:hAnsi="Times New Roman" w:cs="Times New Roman"/>
                <w:i/>
                <w:iCs/>
                <w:sz w:val="28"/>
                <w:szCs w:val="28"/>
              </w:rPr>
              <w:t>Иные мероприятия (задания)……………………..</w:t>
            </w:r>
          </w:p>
        </w:tc>
        <w:tc>
          <w:tcPr>
            <w:tcW w:w="1843" w:type="dxa"/>
            <w:shd w:val="clear" w:color="auto" w:fill="FFFFFF"/>
          </w:tcPr>
          <w:p w:rsidR="00F92CC2" w:rsidRPr="00A93605" w:rsidRDefault="00F92CC2" w:rsidP="00B2666C">
            <w:pPr>
              <w:widowControl w:val="0"/>
              <w:autoSpaceDE w:val="0"/>
              <w:autoSpaceDN w:val="0"/>
              <w:adjustRightInd w:val="0"/>
              <w:spacing w:after="0" w:line="240" w:lineRule="auto"/>
              <w:rPr>
                <w:rFonts w:ascii="Times New Roman" w:hAnsi="Times New Roman" w:cs="Times New Roman"/>
                <w:sz w:val="28"/>
                <w:szCs w:val="28"/>
              </w:rPr>
            </w:pPr>
          </w:p>
        </w:tc>
        <w:tc>
          <w:tcPr>
            <w:tcW w:w="1700" w:type="dxa"/>
            <w:shd w:val="clear" w:color="auto" w:fill="FFFFFF"/>
          </w:tcPr>
          <w:p w:rsidR="00F92CC2" w:rsidRPr="00A93605" w:rsidRDefault="00F92CC2" w:rsidP="00B2666C">
            <w:pPr>
              <w:widowControl w:val="0"/>
              <w:autoSpaceDE w:val="0"/>
              <w:autoSpaceDN w:val="0"/>
              <w:adjustRightInd w:val="0"/>
              <w:spacing w:after="0" w:line="240" w:lineRule="auto"/>
              <w:rPr>
                <w:rFonts w:ascii="Times New Roman" w:hAnsi="Times New Roman" w:cs="Times New Roman"/>
                <w:sz w:val="28"/>
                <w:szCs w:val="28"/>
              </w:rPr>
            </w:pPr>
          </w:p>
        </w:tc>
      </w:tr>
    </w:tbl>
    <w:p w:rsidR="00F92CC2" w:rsidRPr="00847A2D" w:rsidRDefault="00F92CC2" w:rsidP="00FB22CF">
      <w:pPr>
        <w:pStyle w:val="ConsPlusNormal"/>
        <w:jc w:val="both"/>
        <w:rPr>
          <w:rFonts w:ascii="Times New Roman" w:hAnsi="Times New Roman" w:cs="Times New Roman"/>
          <w:sz w:val="28"/>
          <w:szCs w:val="28"/>
        </w:rPr>
      </w:pPr>
    </w:p>
    <w:p w:rsidR="00F92CC2" w:rsidRPr="00847A2D" w:rsidRDefault="00F92CC2" w:rsidP="00FB22CF">
      <w:pPr>
        <w:pStyle w:val="ConsPlusNonformat"/>
        <w:rPr>
          <w:rFonts w:ascii="Times New Roman" w:hAnsi="Times New Roman" w:cs="Times New Roman"/>
          <w:sz w:val="28"/>
          <w:szCs w:val="28"/>
        </w:rPr>
      </w:pPr>
    </w:p>
    <w:p w:rsidR="00F92CC2" w:rsidRDefault="00F92CC2" w:rsidP="00FB22CF">
      <w:pPr>
        <w:pStyle w:val="ConsPlusNonformat"/>
        <w:rPr>
          <w:rFonts w:ascii="Times New Roman" w:hAnsi="Times New Roman" w:cs="Times New Roman"/>
          <w:sz w:val="28"/>
          <w:szCs w:val="28"/>
        </w:rPr>
      </w:pPr>
      <w:r w:rsidRPr="00847A2D">
        <w:rPr>
          <w:rFonts w:ascii="Times New Roman" w:hAnsi="Times New Roman" w:cs="Times New Roman"/>
          <w:sz w:val="28"/>
          <w:szCs w:val="28"/>
        </w:rPr>
        <w:t>С</w:t>
      </w:r>
      <w:r>
        <w:rPr>
          <w:rFonts w:ascii="Times New Roman" w:hAnsi="Times New Roman" w:cs="Times New Roman"/>
          <w:sz w:val="28"/>
          <w:szCs w:val="28"/>
        </w:rPr>
        <w:t>о</w:t>
      </w:r>
      <w:r w:rsidRPr="00847A2D">
        <w:rPr>
          <w:rFonts w:ascii="Times New Roman" w:hAnsi="Times New Roman" w:cs="Times New Roman"/>
          <w:sz w:val="28"/>
          <w:szCs w:val="28"/>
        </w:rPr>
        <w:t xml:space="preserve"> </w:t>
      </w:r>
      <w:r>
        <w:rPr>
          <w:rFonts w:ascii="Times New Roman" w:hAnsi="Times New Roman" w:cs="Times New Roman"/>
          <w:sz w:val="28"/>
          <w:szCs w:val="28"/>
        </w:rPr>
        <w:t xml:space="preserve">служебным заданием </w:t>
      </w:r>
      <w:proofErr w:type="gramStart"/>
      <w:r w:rsidRPr="00847A2D">
        <w:rPr>
          <w:rFonts w:ascii="Times New Roman" w:hAnsi="Times New Roman" w:cs="Times New Roman"/>
          <w:sz w:val="28"/>
          <w:szCs w:val="28"/>
        </w:rPr>
        <w:t>ознакомлен</w:t>
      </w:r>
      <w:proofErr w:type="gramEnd"/>
      <w:r>
        <w:rPr>
          <w:rFonts w:ascii="Times New Roman" w:hAnsi="Times New Roman" w:cs="Times New Roman"/>
          <w:sz w:val="28"/>
          <w:szCs w:val="28"/>
        </w:rPr>
        <w:t xml:space="preserve"> (а)</w:t>
      </w:r>
      <w:r w:rsidRPr="00847A2D">
        <w:rPr>
          <w:rFonts w:ascii="Times New Roman" w:hAnsi="Times New Roman" w:cs="Times New Roman"/>
          <w:sz w:val="28"/>
          <w:szCs w:val="28"/>
        </w:rPr>
        <w:t>:</w:t>
      </w:r>
    </w:p>
    <w:p w:rsidR="00F92CC2" w:rsidRPr="00847A2D" w:rsidRDefault="00F92CC2" w:rsidP="00FB22CF">
      <w:pPr>
        <w:pStyle w:val="ConsPlusNonformat"/>
        <w:rPr>
          <w:rFonts w:ascii="Times New Roman" w:hAnsi="Times New Roman" w:cs="Times New Roman"/>
          <w:sz w:val="28"/>
          <w:szCs w:val="28"/>
        </w:rPr>
      </w:pPr>
    </w:p>
    <w:p w:rsidR="00F92CC2" w:rsidRPr="00847A2D" w:rsidRDefault="00F92CC2" w:rsidP="00FB22CF">
      <w:pPr>
        <w:pStyle w:val="ConsPlusNonformat"/>
        <w:rPr>
          <w:rFonts w:ascii="Times New Roman" w:hAnsi="Times New Roman" w:cs="Times New Roman"/>
          <w:sz w:val="28"/>
          <w:szCs w:val="28"/>
        </w:rPr>
      </w:pPr>
      <w:r>
        <w:rPr>
          <w:rFonts w:ascii="Times New Roman" w:hAnsi="Times New Roman" w:cs="Times New Roman"/>
          <w:sz w:val="28"/>
          <w:szCs w:val="28"/>
        </w:rPr>
        <w:t>/</w:t>
      </w:r>
      <w:r w:rsidRPr="00847A2D">
        <w:rPr>
          <w:rFonts w:ascii="Times New Roman" w:hAnsi="Times New Roman" w:cs="Times New Roman"/>
          <w:sz w:val="28"/>
          <w:szCs w:val="28"/>
        </w:rPr>
        <w:t>________________________</w:t>
      </w:r>
      <w:r>
        <w:rPr>
          <w:rFonts w:ascii="Times New Roman" w:hAnsi="Times New Roman" w:cs="Times New Roman"/>
          <w:sz w:val="28"/>
          <w:szCs w:val="28"/>
        </w:rPr>
        <w:t>/</w:t>
      </w:r>
      <w:r w:rsidRPr="00847A2D">
        <w:rPr>
          <w:rFonts w:ascii="Times New Roman" w:hAnsi="Times New Roman" w:cs="Times New Roman"/>
          <w:sz w:val="28"/>
          <w:szCs w:val="28"/>
        </w:rPr>
        <w:t xml:space="preserve">  </w:t>
      </w:r>
      <w:r>
        <w:rPr>
          <w:rFonts w:ascii="Times New Roman" w:hAnsi="Times New Roman" w:cs="Times New Roman"/>
          <w:sz w:val="28"/>
          <w:szCs w:val="28"/>
        </w:rPr>
        <w:t>/</w:t>
      </w:r>
      <w:r w:rsidRPr="00847A2D">
        <w:rPr>
          <w:rFonts w:ascii="Times New Roman" w:hAnsi="Times New Roman" w:cs="Times New Roman"/>
          <w:sz w:val="28"/>
          <w:szCs w:val="28"/>
        </w:rPr>
        <w:t>____________</w:t>
      </w:r>
      <w:r>
        <w:rPr>
          <w:rFonts w:ascii="Times New Roman" w:hAnsi="Times New Roman" w:cs="Times New Roman"/>
          <w:sz w:val="28"/>
          <w:szCs w:val="28"/>
        </w:rPr>
        <w:t>_______</w:t>
      </w:r>
      <w:r w:rsidRPr="00847A2D">
        <w:rPr>
          <w:rFonts w:ascii="Times New Roman" w:hAnsi="Times New Roman" w:cs="Times New Roman"/>
          <w:sz w:val="28"/>
          <w:szCs w:val="28"/>
        </w:rPr>
        <w:t>________________</w:t>
      </w:r>
      <w:r>
        <w:rPr>
          <w:rFonts w:ascii="Times New Roman" w:hAnsi="Times New Roman" w:cs="Times New Roman"/>
          <w:sz w:val="28"/>
          <w:szCs w:val="28"/>
        </w:rPr>
        <w:t>/</w:t>
      </w:r>
    </w:p>
    <w:p w:rsidR="00F92CC2" w:rsidRPr="003225F6" w:rsidRDefault="00F92CC2" w:rsidP="00FB22CF">
      <w:pPr>
        <w:pStyle w:val="ConsPlusNonformat"/>
        <w:rPr>
          <w:rFonts w:ascii="Times New Roman" w:hAnsi="Times New Roman" w:cs="Times New Roman"/>
          <w:sz w:val="24"/>
          <w:szCs w:val="24"/>
        </w:rPr>
      </w:pPr>
      <w:r w:rsidRPr="003225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25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25F6">
        <w:rPr>
          <w:rFonts w:ascii="Times New Roman" w:hAnsi="Times New Roman" w:cs="Times New Roman"/>
          <w:sz w:val="24"/>
          <w:szCs w:val="24"/>
        </w:rPr>
        <w:t>(подпись)</w:t>
      </w:r>
      <w:r w:rsidRPr="00847A2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47A2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225F6">
        <w:rPr>
          <w:rFonts w:ascii="Times New Roman" w:hAnsi="Times New Roman" w:cs="Times New Roman"/>
          <w:sz w:val="24"/>
          <w:szCs w:val="24"/>
        </w:rPr>
        <w:t>(расшифровка подписи)</w:t>
      </w:r>
    </w:p>
    <w:p w:rsidR="00F92CC2" w:rsidRPr="00847A2D" w:rsidRDefault="00F92CC2" w:rsidP="00FB22CF">
      <w:pPr>
        <w:pStyle w:val="ConsPlusNonformat"/>
        <w:rPr>
          <w:rFonts w:ascii="Times New Roman" w:hAnsi="Times New Roman" w:cs="Times New Roman"/>
          <w:sz w:val="28"/>
          <w:szCs w:val="28"/>
        </w:rPr>
      </w:pPr>
    </w:p>
    <w:p w:rsidR="00F92CC2" w:rsidRDefault="00F92CC2" w:rsidP="00FB22CF">
      <w:pPr>
        <w:pStyle w:val="ConsPlusNonformat"/>
        <w:rPr>
          <w:rFonts w:ascii="Times New Roman" w:hAnsi="Times New Roman" w:cs="Times New Roman"/>
          <w:sz w:val="28"/>
          <w:szCs w:val="28"/>
        </w:rPr>
      </w:pPr>
    </w:p>
    <w:p w:rsidR="00F92CC2" w:rsidRDefault="00F92CC2" w:rsidP="00FB22CF">
      <w:pPr>
        <w:pStyle w:val="ConsPlusNonformat"/>
        <w:rPr>
          <w:rFonts w:ascii="Times New Roman" w:hAnsi="Times New Roman" w:cs="Times New Roman"/>
          <w:sz w:val="28"/>
          <w:szCs w:val="28"/>
        </w:rPr>
      </w:pPr>
    </w:p>
    <w:p w:rsidR="00F92CC2" w:rsidRDefault="00F92CC2" w:rsidP="00FB22CF">
      <w:pPr>
        <w:pStyle w:val="ConsPlusNonformat"/>
        <w:rPr>
          <w:rFonts w:ascii="Times New Roman" w:hAnsi="Times New Roman" w:cs="Times New Roman"/>
          <w:sz w:val="28"/>
          <w:szCs w:val="28"/>
        </w:rPr>
      </w:pPr>
      <w:r w:rsidRPr="00D52475">
        <w:rPr>
          <w:rFonts w:ascii="Times New Roman" w:hAnsi="Times New Roman" w:cs="Times New Roman"/>
          <w:sz w:val="28"/>
          <w:szCs w:val="28"/>
          <w:u w:val="single"/>
        </w:rPr>
        <w:t>Пояснение к оценке результатов выполнения мероприятий</w:t>
      </w:r>
      <w:r>
        <w:rPr>
          <w:rFonts w:ascii="Times New Roman" w:hAnsi="Times New Roman" w:cs="Times New Roman"/>
          <w:sz w:val="28"/>
          <w:szCs w:val="28"/>
        </w:rPr>
        <w:t>.</w:t>
      </w:r>
    </w:p>
    <w:p w:rsidR="00F92CC2" w:rsidRDefault="00F92CC2" w:rsidP="00FB22CF">
      <w:pPr>
        <w:pStyle w:val="ConsPlusNonformat"/>
        <w:rPr>
          <w:rFonts w:ascii="Times New Roman" w:hAnsi="Times New Roman" w:cs="Times New Roman"/>
          <w:sz w:val="28"/>
          <w:szCs w:val="28"/>
        </w:rPr>
      </w:pPr>
    </w:p>
    <w:p w:rsidR="00F92CC2" w:rsidRDefault="00F92CC2" w:rsidP="00FB22C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1. По результатам выполнения мероприятий возможны следующие варианты их оценки:  </w:t>
      </w:r>
    </w:p>
    <w:p w:rsidR="00F92CC2" w:rsidRDefault="00F92CC2" w:rsidP="00FB22CF">
      <w:pPr>
        <w:pStyle w:val="ConsPlusNonformat"/>
        <w:ind w:firstLine="709"/>
        <w:rPr>
          <w:rFonts w:ascii="Times New Roman" w:hAnsi="Times New Roman" w:cs="Times New Roman"/>
          <w:sz w:val="28"/>
          <w:szCs w:val="28"/>
        </w:rPr>
      </w:pPr>
      <w:r>
        <w:rPr>
          <w:rFonts w:ascii="Times New Roman" w:hAnsi="Times New Roman" w:cs="Times New Roman"/>
          <w:sz w:val="28"/>
          <w:szCs w:val="28"/>
        </w:rPr>
        <w:t>н</w:t>
      </w:r>
      <w:r w:rsidRPr="00847A2D">
        <w:rPr>
          <w:rFonts w:ascii="Times New Roman" w:hAnsi="Times New Roman" w:cs="Times New Roman"/>
          <w:sz w:val="28"/>
          <w:szCs w:val="28"/>
        </w:rPr>
        <w:t>е выполнено</w:t>
      </w:r>
      <w:r>
        <w:rPr>
          <w:rFonts w:ascii="Times New Roman" w:hAnsi="Times New Roman" w:cs="Times New Roman"/>
          <w:sz w:val="28"/>
          <w:szCs w:val="28"/>
        </w:rPr>
        <w:t>;</w:t>
      </w:r>
      <w:r w:rsidRPr="00847A2D">
        <w:rPr>
          <w:rFonts w:ascii="Times New Roman" w:hAnsi="Times New Roman" w:cs="Times New Roman"/>
          <w:sz w:val="28"/>
          <w:szCs w:val="28"/>
        </w:rPr>
        <w:t xml:space="preserve">                                         </w:t>
      </w:r>
    </w:p>
    <w:p w:rsidR="00F92CC2" w:rsidRPr="00847A2D" w:rsidRDefault="00F92CC2" w:rsidP="00FB22CF">
      <w:pPr>
        <w:pStyle w:val="ConsPlusNonformat"/>
        <w:ind w:firstLine="709"/>
        <w:rPr>
          <w:rFonts w:ascii="Times New Roman" w:hAnsi="Times New Roman" w:cs="Times New Roman"/>
          <w:sz w:val="28"/>
          <w:szCs w:val="28"/>
        </w:rPr>
      </w:pPr>
      <w:r>
        <w:rPr>
          <w:rFonts w:ascii="Times New Roman" w:hAnsi="Times New Roman" w:cs="Times New Roman"/>
          <w:sz w:val="28"/>
          <w:szCs w:val="28"/>
        </w:rPr>
        <w:t>в</w:t>
      </w:r>
      <w:r w:rsidRPr="00847A2D">
        <w:rPr>
          <w:rFonts w:ascii="Times New Roman" w:hAnsi="Times New Roman" w:cs="Times New Roman"/>
          <w:sz w:val="28"/>
          <w:szCs w:val="28"/>
        </w:rPr>
        <w:t>ыполнено неправильно</w:t>
      </w:r>
      <w:r>
        <w:rPr>
          <w:rFonts w:ascii="Times New Roman" w:hAnsi="Times New Roman" w:cs="Times New Roman"/>
          <w:sz w:val="28"/>
          <w:szCs w:val="28"/>
        </w:rPr>
        <w:t>;</w:t>
      </w:r>
      <w:r w:rsidRPr="00847A2D">
        <w:rPr>
          <w:rFonts w:ascii="Times New Roman" w:hAnsi="Times New Roman" w:cs="Times New Roman"/>
          <w:sz w:val="28"/>
          <w:szCs w:val="28"/>
        </w:rPr>
        <w:t xml:space="preserve">                                </w:t>
      </w:r>
    </w:p>
    <w:p w:rsidR="00F92CC2" w:rsidRDefault="00F92CC2" w:rsidP="00FB22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847A2D">
        <w:rPr>
          <w:rFonts w:ascii="Times New Roman" w:hAnsi="Times New Roman" w:cs="Times New Roman"/>
          <w:sz w:val="28"/>
          <w:szCs w:val="28"/>
        </w:rPr>
        <w:t>ыполнено с недостатками</w:t>
      </w:r>
      <w:r>
        <w:rPr>
          <w:rFonts w:ascii="Times New Roman" w:hAnsi="Times New Roman" w:cs="Times New Roman"/>
          <w:sz w:val="28"/>
          <w:szCs w:val="28"/>
        </w:rPr>
        <w:t>;</w:t>
      </w:r>
    </w:p>
    <w:p w:rsidR="00F92CC2" w:rsidRDefault="00F92CC2" w:rsidP="00FB22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847A2D">
        <w:rPr>
          <w:rFonts w:ascii="Times New Roman" w:hAnsi="Times New Roman" w:cs="Times New Roman"/>
          <w:sz w:val="28"/>
          <w:szCs w:val="28"/>
        </w:rPr>
        <w:t>ыполнено без замечаний</w:t>
      </w:r>
      <w:r>
        <w:rPr>
          <w:rFonts w:ascii="Times New Roman" w:hAnsi="Times New Roman" w:cs="Times New Roman"/>
          <w:sz w:val="28"/>
          <w:szCs w:val="28"/>
        </w:rPr>
        <w:t>.</w:t>
      </w:r>
    </w:p>
    <w:p w:rsidR="00F92CC2" w:rsidRDefault="00F92CC2" w:rsidP="00FB22CF">
      <w:pPr>
        <w:pStyle w:val="ConsPlusNormal"/>
        <w:ind w:firstLine="709"/>
        <w:jc w:val="both"/>
        <w:rPr>
          <w:rFonts w:ascii="Times New Roman" w:hAnsi="Times New Roman" w:cs="Times New Roman"/>
          <w:sz w:val="28"/>
          <w:szCs w:val="28"/>
        </w:rPr>
      </w:pPr>
    </w:p>
    <w:p w:rsidR="00F92CC2" w:rsidRDefault="00F92CC2" w:rsidP="00FB22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Полученные по каждому мероприятию оценки суммируются, в случае если общее </w:t>
      </w:r>
      <w:proofErr w:type="gramStart"/>
      <w:r>
        <w:rPr>
          <w:rFonts w:ascii="Times New Roman" w:hAnsi="Times New Roman" w:cs="Times New Roman"/>
          <w:sz w:val="28"/>
          <w:szCs w:val="28"/>
        </w:rPr>
        <w:t>число</w:t>
      </w:r>
      <w:proofErr w:type="gramEnd"/>
      <w:r>
        <w:rPr>
          <w:rFonts w:ascii="Times New Roman" w:hAnsi="Times New Roman" w:cs="Times New Roman"/>
          <w:sz w:val="28"/>
          <w:szCs w:val="28"/>
        </w:rPr>
        <w:t xml:space="preserve"> не выполненных и выполненных неправильно мероприятий превышает количество мероприятий выполненных с недостатками и выполненных без замечаний, муниципальный служащий считается не выдержавшим испытание. </w:t>
      </w:r>
      <w:r w:rsidRPr="00847A2D">
        <w:rPr>
          <w:rFonts w:ascii="Times New Roman" w:hAnsi="Times New Roman" w:cs="Times New Roman"/>
          <w:sz w:val="28"/>
          <w:szCs w:val="28"/>
        </w:rPr>
        <w:t xml:space="preserve"> </w:t>
      </w:r>
    </w:p>
    <w:p w:rsidR="00F92CC2" w:rsidRPr="00847A2D" w:rsidRDefault="00F92CC2" w:rsidP="00FB22CF">
      <w:pPr>
        <w:pStyle w:val="ConsPlusNormal"/>
        <w:jc w:val="both"/>
        <w:rPr>
          <w:rFonts w:ascii="Times New Roman" w:hAnsi="Times New Roman" w:cs="Times New Roman"/>
          <w:sz w:val="28"/>
          <w:szCs w:val="28"/>
        </w:rPr>
      </w:pPr>
      <w:r w:rsidRPr="00847A2D">
        <w:rPr>
          <w:rFonts w:ascii="Times New Roman" w:hAnsi="Times New Roman" w:cs="Times New Roman"/>
          <w:sz w:val="28"/>
          <w:szCs w:val="28"/>
        </w:rPr>
        <w:t xml:space="preserve">                             </w:t>
      </w:r>
    </w:p>
    <w:p w:rsidR="00F92CC2" w:rsidRPr="00847A2D" w:rsidRDefault="00F92CC2" w:rsidP="00FB22CF">
      <w:pPr>
        <w:pStyle w:val="a9"/>
        <w:spacing w:before="0" w:after="0"/>
        <w:ind w:firstLine="709"/>
        <w:rPr>
          <w:sz w:val="28"/>
          <w:szCs w:val="28"/>
        </w:rPr>
      </w:pPr>
    </w:p>
    <w:p w:rsidR="00F92CC2" w:rsidRDefault="00F92CC2" w:rsidP="00FB22CF">
      <w:pPr>
        <w:pStyle w:val="a9"/>
        <w:spacing w:before="0" w:after="0"/>
        <w:ind w:firstLine="709"/>
        <w:rPr>
          <w:sz w:val="28"/>
          <w:szCs w:val="28"/>
        </w:rPr>
      </w:pPr>
    </w:p>
    <w:p w:rsidR="00F92CC2" w:rsidRDefault="00F92CC2" w:rsidP="00FB22CF">
      <w:pPr>
        <w:pStyle w:val="a9"/>
        <w:spacing w:before="0" w:after="0"/>
        <w:ind w:firstLine="709"/>
        <w:rPr>
          <w:sz w:val="28"/>
          <w:szCs w:val="28"/>
        </w:rPr>
      </w:pPr>
    </w:p>
    <w:p w:rsidR="00F92CC2" w:rsidRDefault="00F92CC2" w:rsidP="00FB22CF">
      <w:pPr>
        <w:pStyle w:val="a9"/>
        <w:spacing w:before="0" w:after="0"/>
        <w:ind w:firstLine="709"/>
        <w:rPr>
          <w:sz w:val="28"/>
          <w:szCs w:val="28"/>
        </w:rPr>
      </w:pPr>
    </w:p>
    <w:p w:rsidR="00F92CC2" w:rsidRDefault="00F92CC2" w:rsidP="00FB22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F92CC2" w:rsidRDefault="00F92CC2" w:rsidP="00FB22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РАЗДЕЛ 4. </w:t>
      </w:r>
      <w:r w:rsidRPr="00597597">
        <w:rPr>
          <w:rFonts w:ascii="Times New Roman" w:hAnsi="Times New Roman" w:cs="Times New Roman"/>
          <w:sz w:val="28"/>
          <w:szCs w:val="28"/>
        </w:rPr>
        <w:t xml:space="preserve">МОДЕЛЬНОЕ ЗАКЛЮЧЕНИЕ </w:t>
      </w:r>
      <w:r w:rsidR="00F10A22">
        <w:rPr>
          <w:rFonts w:ascii="Times New Roman" w:hAnsi="Times New Roman" w:cs="Times New Roman"/>
          <w:sz w:val="28"/>
          <w:szCs w:val="28"/>
        </w:rPr>
        <w:t>ГЛАВЫ ИВАНОВСКОГО СЕЛЬСКОГО ПОСЕЛЕНИЯ</w:t>
      </w:r>
      <w:r w:rsidRPr="00597597">
        <w:rPr>
          <w:rFonts w:ascii="Times New Roman" w:hAnsi="Times New Roman" w:cs="Times New Roman"/>
          <w:sz w:val="28"/>
          <w:szCs w:val="28"/>
        </w:rPr>
        <w:t xml:space="preserve"> О РЕЗУЛЬТАТАХ РАБОТЫ МУНИЦИПАЛЬНОГО СЛУЖАЩЕГО В ПЕРИОД ИСПЫТАНИЯ</w:t>
      </w:r>
    </w:p>
    <w:p w:rsidR="00F92CC2" w:rsidRDefault="00F92CC2" w:rsidP="00FB22CF">
      <w:pPr>
        <w:pStyle w:val="ConsPlusNormal"/>
        <w:ind w:firstLine="709"/>
        <w:jc w:val="both"/>
        <w:rPr>
          <w:rFonts w:ascii="Times New Roman" w:hAnsi="Times New Roman" w:cs="Times New Roman"/>
          <w:sz w:val="28"/>
          <w:szCs w:val="28"/>
        </w:rPr>
      </w:pPr>
    </w:p>
    <w:p w:rsidR="00F92CC2" w:rsidRPr="002539B6" w:rsidRDefault="00F92CC2" w:rsidP="00FB22CF">
      <w:pPr>
        <w:pStyle w:val="ConsPlusNonformat"/>
        <w:rPr>
          <w:rFonts w:ascii="Times New Roman" w:hAnsi="Times New Roman" w:cs="Times New Roman"/>
          <w:sz w:val="28"/>
          <w:szCs w:val="28"/>
        </w:rPr>
      </w:pPr>
      <w:bookmarkStart w:id="14" w:name="Par213"/>
      <w:bookmarkEnd w:id="14"/>
      <w:r w:rsidRPr="00D73783">
        <w:rPr>
          <w:rFonts w:ascii="Times New Roman" w:hAnsi="Times New Roman" w:cs="Times New Roman"/>
          <w:sz w:val="28"/>
          <w:szCs w:val="28"/>
        </w:rPr>
        <w:t xml:space="preserve">                     </w:t>
      </w:r>
      <w:r w:rsidRPr="002539B6">
        <w:rPr>
          <w:rFonts w:ascii="Times New Roman" w:hAnsi="Times New Roman" w:cs="Times New Roman"/>
          <w:sz w:val="28"/>
          <w:szCs w:val="28"/>
        </w:rPr>
        <w:t>ЗАКЛЮЧЕНИЕ О РЕЗУЛЬТАТЕ ИСПЫТАНИЯ</w:t>
      </w:r>
    </w:p>
    <w:p w:rsidR="00F92CC2" w:rsidRDefault="00F92CC2" w:rsidP="00FB22CF">
      <w:pPr>
        <w:pStyle w:val="ConsPlusNonformat"/>
        <w:jc w:val="center"/>
        <w:rPr>
          <w:rFonts w:ascii="Times New Roman" w:hAnsi="Times New Roman" w:cs="Times New Roman"/>
          <w:sz w:val="28"/>
          <w:szCs w:val="28"/>
        </w:rPr>
      </w:pPr>
      <w:r w:rsidRPr="002539B6">
        <w:rPr>
          <w:rFonts w:ascii="Times New Roman" w:hAnsi="Times New Roman" w:cs="Times New Roman"/>
          <w:sz w:val="28"/>
          <w:szCs w:val="28"/>
        </w:rPr>
        <w:t>(вариант 1)</w:t>
      </w:r>
    </w:p>
    <w:p w:rsidR="00F92CC2" w:rsidRPr="003374C3" w:rsidRDefault="00F92CC2" w:rsidP="00FB22CF">
      <w:pPr>
        <w:pStyle w:val="ConsPlusNonformat"/>
        <w:jc w:val="center"/>
        <w:rPr>
          <w:rFonts w:ascii="Times New Roman" w:hAnsi="Times New Roman" w:cs="Times New Roman"/>
        </w:rPr>
      </w:pPr>
    </w:p>
    <w:p w:rsidR="00F92CC2" w:rsidRPr="00847A2D" w:rsidRDefault="00F92CC2" w:rsidP="00FB22CF">
      <w:pPr>
        <w:pStyle w:val="ConsPlusNonformat"/>
        <w:rPr>
          <w:rFonts w:ascii="Times New Roman" w:hAnsi="Times New Roman" w:cs="Times New Roman"/>
          <w:sz w:val="28"/>
          <w:szCs w:val="28"/>
        </w:rPr>
      </w:pPr>
      <w:r w:rsidRPr="00847A2D">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F92CC2" w:rsidRPr="00C877A5" w:rsidRDefault="00F92CC2" w:rsidP="00FB22CF">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C877A5">
        <w:rPr>
          <w:rFonts w:ascii="Times New Roman" w:hAnsi="Times New Roman" w:cs="Times New Roman"/>
          <w:sz w:val="24"/>
          <w:szCs w:val="24"/>
        </w:rPr>
        <w:t>(Ф.И.О.</w:t>
      </w:r>
      <w:r>
        <w:rPr>
          <w:rFonts w:ascii="Times New Roman" w:hAnsi="Times New Roman" w:cs="Times New Roman"/>
          <w:sz w:val="24"/>
          <w:szCs w:val="24"/>
        </w:rPr>
        <w:t xml:space="preserve"> муниципального служащего</w:t>
      </w:r>
      <w:r w:rsidRPr="00C877A5">
        <w:rPr>
          <w:rFonts w:ascii="Times New Roman" w:hAnsi="Times New Roman" w:cs="Times New Roman"/>
          <w:sz w:val="24"/>
          <w:szCs w:val="24"/>
        </w:rPr>
        <w:t>)</w:t>
      </w:r>
    </w:p>
    <w:p w:rsidR="00F92CC2" w:rsidRDefault="00F92CC2" w:rsidP="00FB22CF">
      <w:pPr>
        <w:pStyle w:val="ConsPlusNonformat"/>
        <w:rPr>
          <w:rFonts w:ascii="Times New Roman" w:hAnsi="Times New Roman" w:cs="Times New Roman"/>
          <w:sz w:val="28"/>
          <w:szCs w:val="28"/>
        </w:rPr>
      </w:pPr>
      <w:r w:rsidRPr="00847A2D">
        <w:rPr>
          <w:rFonts w:ascii="Times New Roman" w:hAnsi="Times New Roman" w:cs="Times New Roman"/>
          <w:sz w:val="28"/>
          <w:szCs w:val="28"/>
        </w:rPr>
        <w:t>__________________________________________________________________</w:t>
      </w:r>
    </w:p>
    <w:p w:rsidR="00F92CC2" w:rsidRPr="00847A2D" w:rsidRDefault="00F92CC2" w:rsidP="00FB22CF">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92CC2" w:rsidRPr="00C877A5" w:rsidRDefault="00F92CC2" w:rsidP="00FB22CF">
      <w:pPr>
        <w:pStyle w:val="ConsPlusNonformat"/>
        <w:rPr>
          <w:rFonts w:ascii="Times New Roman" w:hAnsi="Times New Roman" w:cs="Times New Roman"/>
          <w:sz w:val="24"/>
          <w:szCs w:val="24"/>
        </w:rPr>
      </w:pPr>
      <w:r w:rsidRPr="00C87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77A5">
        <w:rPr>
          <w:rFonts w:ascii="Times New Roman" w:hAnsi="Times New Roman" w:cs="Times New Roman"/>
          <w:sz w:val="24"/>
          <w:szCs w:val="24"/>
        </w:rPr>
        <w:t>(должность муниципального служащего, проходящего испытание)</w:t>
      </w:r>
    </w:p>
    <w:p w:rsidR="00F92CC2" w:rsidRPr="00847A2D" w:rsidRDefault="00F92CC2" w:rsidP="00FB22CF">
      <w:pPr>
        <w:pStyle w:val="ConsPlusNonformat"/>
        <w:rPr>
          <w:rFonts w:ascii="Times New Roman" w:hAnsi="Times New Roman" w:cs="Times New Roman"/>
          <w:sz w:val="28"/>
          <w:szCs w:val="28"/>
        </w:rPr>
      </w:pPr>
      <w:r w:rsidRPr="00847A2D">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_________________________________________________________</w:t>
      </w:r>
    </w:p>
    <w:p w:rsidR="00F92CC2" w:rsidRPr="00C877A5" w:rsidRDefault="00F92CC2" w:rsidP="00FB22CF">
      <w:pPr>
        <w:pStyle w:val="ConsPlusNonformat"/>
        <w:rPr>
          <w:rFonts w:ascii="Times New Roman" w:hAnsi="Times New Roman" w:cs="Times New Roman"/>
          <w:sz w:val="24"/>
          <w:szCs w:val="24"/>
        </w:rPr>
      </w:pPr>
      <w:r w:rsidRPr="00C87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77A5">
        <w:rPr>
          <w:rFonts w:ascii="Times New Roman" w:hAnsi="Times New Roman" w:cs="Times New Roman"/>
          <w:sz w:val="24"/>
          <w:szCs w:val="24"/>
        </w:rPr>
        <w:t xml:space="preserve"> (наименование структурного подразделения)</w:t>
      </w:r>
    </w:p>
    <w:p w:rsidR="00F92CC2" w:rsidRPr="00847A2D" w:rsidRDefault="00F92CC2" w:rsidP="00FB22CF">
      <w:pPr>
        <w:pStyle w:val="ConsPlusNonformat"/>
        <w:rPr>
          <w:rFonts w:ascii="Times New Roman" w:hAnsi="Times New Roman" w:cs="Times New Roman"/>
          <w:sz w:val="28"/>
          <w:szCs w:val="28"/>
        </w:rPr>
      </w:pPr>
      <w:r w:rsidRPr="00847A2D">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_________________________________________________________</w:t>
      </w:r>
    </w:p>
    <w:p w:rsidR="00F92CC2" w:rsidRPr="00C877A5" w:rsidRDefault="00F92CC2" w:rsidP="00FB22CF">
      <w:pPr>
        <w:pStyle w:val="ConsPlusNonformat"/>
        <w:rPr>
          <w:rFonts w:ascii="Times New Roman" w:hAnsi="Times New Roman" w:cs="Times New Roman"/>
          <w:sz w:val="24"/>
          <w:szCs w:val="24"/>
        </w:rPr>
      </w:pPr>
      <w:r w:rsidRPr="00C87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77A5">
        <w:rPr>
          <w:rFonts w:ascii="Times New Roman" w:hAnsi="Times New Roman" w:cs="Times New Roman"/>
          <w:sz w:val="24"/>
          <w:szCs w:val="24"/>
        </w:rPr>
        <w:t xml:space="preserve"> (наименование органа местного самоуправления)</w:t>
      </w:r>
    </w:p>
    <w:p w:rsidR="00F92CC2" w:rsidRDefault="00F92CC2" w:rsidP="00FB22CF">
      <w:pPr>
        <w:pStyle w:val="ConsPlusNonformat"/>
        <w:rPr>
          <w:rFonts w:ascii="Times New Roman" w:hAnsi="Times New Roman" w:cs="Times New Roman"/>
          <w:sz w:val="28"/>
          <w:szCs w:val="28"/>
        </w:rPr>
      </w:pPr>
    </w:p>
    <w:p w:rsidR="00F92CC2" w:rsidRDefault="00F92CC2" w:rsidP="00FB22CF">
      <w:pPr>
        <w:pStyle w:val="ConsPlusNonformat"/>
        <w:rPr>
          <w:rFonts w:ascii="Times New Roman" w:hAnsi="Times New Roman" w:cs="Times New Roman"/>
          <w:sz w:val="28"/>
          <w:szCs w:val="28"/>
        </w:rPr>
      </w:pPr>
    </w:p>
    <w:p w:rsidR="00F92CC2" w:rsidRPr="00D73783" w:rsidRDefault="00F92CC2" w:rsidP="00FB22CF">
      <w:pPr>
        <w:pStyle w:val="ConsPlusNonformat"/>
        <w:rPr>
          <w:rFonts w:ascii="Times New Roman" w:hAnsi="Times New Roman" w:cs="Times New Roman"/>
          <w:sz w:val="24"/>
          <w:szCs w:val="24"/>
        </w:rPr>
      </w:pPr>
      <w:r w:rsidRPr="00D73783">
        <w:rPr>
          <w:rFonts w:ascii="Times New Roman" w:hAnsi="Times New Roman" w:cs="Times New Roman"/>
          <w:sz w:val="28"/>
          <w:szCs w:val="28"/>
        </w:rPr>
        <w:t>Срок испытания установлен на</w:t>
      </w:r>
      <w:r>
        <w:rPr>
          <w:rFonts w:ascii="Times New Roman" w:hAnsi="Times New Roman" w:cs="Times New Roman"/>
          <w:sz w:val="24"/>
          <w:szCs w:val="24"/>
        </w:rPr>
        <w:t xml:space="preserve"> </w:t>
      </w:r>
      <w:r w:rsidRPr="00D73783">
        <w:rPr>
          <w:rFonts w:ascii="Times New Roman" w:hAnsi="Times New Roman" w:cs="Times New Roman"/>
          <w:sz w:val="28"/>
          <w:szCs w:val="28"/>
        </w:rPr>
        <w:t>_________</w:t>
      </w:r>
      <w:r>
        <w:rPr>
          <w:rFonts w:ascii="Times New Roman" w:hAnsi="Times New Roman" w:cs="Times New Roman"/>
          <w:sz w:val="28"/>
          <w:szCs w:val="28"/>
        </w:rPr>
        <w:t>__</w:t>
      </w:r>
      <w:r w:rsidRPr="00D73783">
        <w:rPr>
          <w:rFonts w:ascii="Times New Roman" w:hAnsi="Times New Roman" w:cs="Times New Roman"/>
          <w:sz w:val="28"/>
          <w:szCs w:val="28"/>
        </w:rPr>
        <w:t>_____ с «____» _________ 20__ г.</w:t>
      </w:r>
    </w:p>
    <w:p w:rsidR="00F92CC2" w:rsidRPr="00D73783" w:rsidRDefault="00F92CC2" w:rsidP="00FB22CF">
      <w:pPr>
        <w:pStyle w:val="ConsPlusNonformat"/>
        <w:rPr>
          <w:rFonts w:ascii="Times New Roman" w:hAnsi="Times New Roman" w:cs="Times New Roman"/>
          <w:sz w:val="24"/>
          <w:szCs w:val="24"/>
        </w:rPr>
      </w:pPr>
      <w:r w:rsidRPr="00D7378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D73783">
        <w:rPr>
          <w:rFonts w:ascii="Times New Roman" w:hAnsi="Times New Roman" w:cs="Times New Roman"/>
          <w:sz w:val="24"/>
          <w:szCs w:val="24"/>
        </w:rPr>
        <w:t>(срок испытания, установленный при  назначении</w:t>
      </w:r>
      <w:proofErr w:type="gramEnd"/>
    </w:p>
    <w:p w:rsidR="00F92CC2" w:rsidRPr="00D73783" w:rsidRDefault="00F92CC2" w:rsidP="00FB22CF">
      <w:pPr>
        <w:pStyle w:val="ConsPlusNonformat"/>
        <w:rPr>
          <w:rFonts w:ascii="Times New Roman" w:hAnsi="Times New Roman" w:cs="Times New Roman"/>
          <w:sz w:val="24"/>
          <w:szCs w:val="24"/>
        </w:rPr>
      </w:pPr>
      <w:r w:rsidRPr="00D7378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3783">
        <w:rPr>
          <w:rFonts w:ascii="Times New Roman" w:hAnsi="Times New Roman" w:cs="Times New Roman"/>
          <w:sz w:val="24"/>
          <w:szCs w:val="24"/>
        </w:rPr>
        <w:t>на должность</w:t>
      </w:r>
      <w:r>
        <w:rPr>
          <w:rFonts w:ascii="Times New Roman" w:hAnsi="Times New Roman" w:cs="Times New Roman"/>
          <w:sz w:val="24"/>
          <w:szCs w:val="24"/>
        </w:rPr>
        <w:t xml:space="preserve"> муниципальной службы</w:t>
      </w:r>
      <w:r w:rsidRPr="00D73783">
        <w:rPr>
          <w:rFonts w:ascii="Times New Roman" w:hAnsi="Times New Roman" w:cs="Times New Roman"/>
          <w:sz w:val="24"/>
          <w:szCs w:val="24"/>
        </w:rPr>
        <w:t>)</w:t>
      </w:r>
    </w:p>
    <w:p w:rsidR="00F92CC2" w:rsidRPr="00D73783" w:rsidRDefault="00F92CC2" w:rsidP="00FB22CF">
      <w:pPr>
        <w:pStyle w:val="ConsPlusNonformat"/>
        <w:rPr>
          <w:rFonts w:ascii="Times New Roman" w:hAnsi="Times New Roman" w:cs="Times New Roman"/>
          <w:sz w:val="28"/>
          <w:szCs w:val="28"/>
        </w:rPr>
      </w:pPr>
      <w:r w:rsidRPr="00D73783">
        <w:rPr>
          <w:rFonts w:ascii="Times New Roman" w:hAnsi="Times New Roman" w:cs="Times New Roman"/>
          <w:sz w:val="28"/>
          <w:szCs w:val="28"/>
        </w:rPr>
        <w:t>по «___» ______ 20__ г.</w:t>
      </w:r>
    </w:p>
    <w:p w:rsidR="00F92CC2" w:rsidRDefault="00F92CC2" w:rsidP="00FB22CF">
      <w:pPr>
        <w:pStyle w:val="ConsPlusNonformat"/>
        <w:rPr>
          <w:rFonts w:ascii="Times New Roman" w:hAnsi="Times New Roman" w:cs="Times New Roman"/>
          <w:sz w:val="24"/>
          <w:szCs w:val="24"/>
        </w:rPr>
      </w:pPr>
    </w:p>
    <w:p w:rsidR="00F92CC2" w:rsidRPr="00D73783" w:rsidRDefault="00F92CC2" w:rsidP="00FB22CF">
      <w:pPr>
        <w:pStyle w:val="ConsPlusNonformat"/>
        <w:rPr>
          <w:rFonts w:ascii="Times New Roman" w:hAnsi="Times New Roman" w:cs="Times New Roman"/>
          <w:sz w:val="24"/>
          <w:szCs w:val="24"/>
        </w:rPr>
      </w:pPr>
    </w:p>
    <w:p w:rsidR="00F92CC2" w:rsidRDefault="00F92CC2" w:rsidP="00FB22CF">
      <w:pPr>
        <w:pStyle w:val="ConsPlusNonformat"/>
        <w:rPr>
          <w:rFonts w:ascii="Times New Roman" w:hAnsi="Times New Roman" w:cs="Times New Roman"/>
          <w:sz w:val="28"/>
          <w:szCs w:val="28"/>
        </w:rPr>
      </w:pPr>
      <w:bookmarkStart w:id="15" w:name="Par261"/>
      <w:bookmarkEnd w:id="15"/>
      <w:r w:rsidRPr="00D73783">
        <w:rPr>
          <w:rFonts w:ascii="Times New Roman" w:hAnsi="Times New Roman" w:cs="Times New Roman"/>
          <w:sz w:val="28"/>
          <w:szCs w:val="28"/>
        </w:rPr>
        <w:t>Испытание завершено успешно.</w:t>
      </w:r>
    </w:p>
    <w:p w:rsidR="00F92CC2" w:rsidRPr="00D73783" w:rsidRDefault="00F92CC2" w:rsidP="00FB22CF">
      <w:pPr>
        <w:pStyle w:val="ConsPlusNonformat"/>
        <w:rPr>
          <w:rFonts w:ascii="Times New Roman" w:hAnsi="Times New Roman" w:cs="Times New Roman"/>
          <w:sz w:val="28"/>
          <w:szCs w:val="28"/>
        </w:rPr>
      </w:pPr>
    </w:p>
    <w:p w:rsidR="00F92CC2" w:rsidRPr="00D73783" w:rsidRDefault="00F92CC2" w:rsidP="00FB22CF">
      <w:pPr>
        <w:pStyle w:val="ConsPlusNonformat"/>
        <w:rPr>
          <w:rFonts w:ascii="Times New Roman" w:hAnsi="Times New Roman" w:cs="Times New Roman"/>
          <w:sz w:val="24"/>
          <w:szCs w:val="24"/>
        </w:rPr>
      </w:pPr>
      <w:r w:rsidRPr="00D73783">
        <w:rPr>
          <w:rFonts w:ascii="Times New Roman" w:hAnsi="Times New Roman" w:cs="Times New Roman"/>
          <w:sz w:val="24"/>
          <w:szCs w:val="24"/>
        </w:rPr>
        <w:t>__________________________________________</w:t>
      </w:r>
      <w:r>
        <w:rPr>
          <w:rFonts w:ascii="Times New Roman" w:hAnsi="Times New Roman" w:cs="Times New Roman"/>
          <w:sz w:val="24"/>
          <w:szCs w:val="24"/>
        </w:rPr>
        <w:t>__</w:t>
      </w:r>
      <w:r w:rsidRPr="00D73783">
        <w:rPr>
          <w:rFonts w:ascii="Times New Roman" w:hAnsi="Times New Roman" w:cs="Times New Roman"/>
          <w:sz w:val="24"/>
          <w:szCs w:val="24"/>
        </w:rPr>
        <w:t>_________________________________</w:t>
      </w:r>
    </w:p>
    <w:p w:rsidR="00F92CC2" w:rsidRPr="00D73783" w:rsidRDefault="00F92CC2" w:rsidP="00FB22CF">
      <w:pPr>
        <w:pStyle w:val="ConsPlusNonformat"/>
        <w:jc w:val="center"/>
        <w:rPr>
          <w:rFonts w:ascii="Times New Roman" w:hAnsi="Times New Roman" w:cs="Times New Roman"/>
          <w:sz w:val="24"/>
          <w:szCs w:val="24"/>
        </w:rPr>
      </w:pPr>
      <w:proofErr w:type="gramStart"/>
      <w:r w:rsidRPr="00D73783">
        <w:rPr>
          <w:rFonts w:ascii="Times New Roman" w:hAnsi="Times New Roman" w:cs="Times New Roman"/>
          <w:sz w:val="24"/>
          <w:szCs w:val="24"/>
        </w:rPr>
        <w:t>(краткая характеристика</w:t>
      </w:r>
      <w:r>
        <w:rPr>
          <w:rFonts w:ascii="Times New Roman" w:hAnsi="Times New Roman" w:cs="Times New Roman"/>
          <w:sz w:val="24"/>
          <w:szCs w:val="24"/>
        </w:rPr>
        <w:t xml:space="preserve"> непосредственного руководителя, в том числе</w:t>
      </w:r>
      <w:r w:rsidRPr="00D73783">
        <w:rPr>
          <w:rFonts w:ascii="Times New Roman" w:hAnsi="Times New Roman" w:cs="Times New Roman"/>
          <w:sz w:val="24"/>
          <w:szCs w:val="24"/>
        </w:rPr>
        <w:t xml:space="preserve"> информация о выполнении </w:t>
      </w:r>
      <w:r>
        <w:rPr>
          <w:rFonts w:ascii="Times New Roman" w:hAnsi="Times New Roman" w:cs="Times New Roman"/>
          <w:sz w:val="24"/>
          <w:szCs w:val="24"/>
        </w:rPr>
        <w:t>служебного задания,</w:t>
      </w:r>
      <w:proofErr w:type="gramEnd"/>
    </w:p>
    <w:p w:rsidR="00F92CC2" w:rsidRPr="00D73783" w:rsidRDefault="00F92CC2" w:rsidP="00FB22CF">
      <w:pPr>
        <w:pStyle w:val="ConsPlusNonformat"/>
        <w:rPr>
          <w:rFonts w:ascii="Times New Roman" w:hAnsi="Times New Roman" w:cs="Times New Roman"/>
          <w:sz w:val="24"/>
          <w:szCs w:val="24"/>
        </w:rPr>
      </w:pPr>
      <w:r w:rsidRPr="00D73783">
        <w:rPr>
          <w:rFonts w:ascii="Times New Roman" w:hAnsi="Times New Roman" w:cs="Times New Roman"/>
          <w:sz w:val="24"/>
          <w:szCs w:val="24"/>
        </w:rPr>
        <w:t>____________________________________________</w:t>
      </w:r>
      <w:r>
        <w:rPr>
          <w:rFonts w:ascii="Times New Roman" w:hAnsi="Times New Roman" w:cs="Times New Roman"/>
          <w:sz w:val="24"/>
          <w:szCs w:val="24"/>
        </w:rPr>
        <w:t>__</w:t>
      </w:r>
      <w:r w:rsidRPr="00D73783">
        <w:rPr>
          <w:rFonts w:ascii="Times New Roman" w:hAnsi="Times New Roman" w:cs="Times New Roman"/>
          <w:sz w:val="24"/>
          <w:szCs w:val="24"/>
        </w:rPr>
        <w:t>_______________________________</w:t>
      </w:r>
    </w:p>
    <w:p w:rsidR="00F92CC2" w:rsidRPr="00D73783" w:rsidRDefault="00F92CC2" w:rsidP="00FB22CF">
      <w:pPr>
        <w:pStyle w:val="ConsPlusNonformat"/>
        <w:jc w:val="center"/>
        <w:rPr>
          <w:rFonts w:ascii="Times New Roman" w:hAnsi="Times New Roman" w:cs="Times New Roman"/>
          <w:sz w:val="24"/>
          <w:szCs w:val="24"/>
        </w:rPr>
      </w:pPr>
      <w:r>
        <w:rPr>
          <w:rFonts w:ascii="Times New Roman" w:hAnsi="Times New Roman" w:cs="Times New Roman"/>
          <w:sz w:val="24"/>
          <w:szCs w:val="24"/>
        </w:rPr>
        <w:t>о наличии</w:t>
      </w:r>
      <w:r w:rsidRPr="00D73783">
        <w:rPr>
          <w:rFonts w:ascii="Times New Roman" w:hAnsi="Times New Roman" w:cs="Times New Roman"/>
          <w:sz w:val="24"/>
          <w:szCs w:val="24"/>
        </w:rPr>
        <w:t xml:space="preserve"> у </w:t>
      </w:r>
      <w:r>
        <w:rPr>
          <w:rFonts w:ascii="Times New Roman" w:hAnsi="Times New Roman" w:cs="Times New Roman"/>
          <w:sz w:val="24"/>
          <w:szCs w:val="24"/>
        </w:rPr>
        <w:t xml:space="preserve">муниципального </w:t>
      </w:r>
      <w:r w:rsidRPr="00D73783">
        <w:rPr>
          <w:rFonts w:ascii="Times New Roman" w:hAnsi="Times New Roman" w:cs="Times New Roman"/>
          <w:sz w:val="24"/>
          <w:szCs w:val="24"/>
        </w:rPr>
        <w:t>служащего необходимого о</w:t>
      </w:r>
      <w:r>
        <w:rPr>
          <w:rFonts w:ascii="Times New Roman" w:hAnsi="Times New Roman" w:cs="Times New Roman"/>
          <w:sz w:val="24"/>
          <w:szCs w:val="24"/>
        </w:rPr>
        <w:t xml:space="preserve">бъема знаний, умений и навыков, </w:t>
      </w:r>
      <w:r w:rsidRPr="00D73783">
        <w:rPr>
          <w:rFonts w:ascii="Times New Roman" w:hAnsi="Times New Roman" w:cs="Times New Roman"/>
          <w:sz w:val="24"/>
          <w:szCs w:val="24"/>
        </w:rPr>
        <w:t>требующихся для исполнения</w:t>
      </w:r>
    </w:p>
    <w:p w:rsidR="00F92CC2" w:rsidRPr="00D73783" w:rsidRDefault="00F92CC2" w:rsidP="00FB22CF">
      <w:pPr>
        <w:pStyle w:val="ConsPlusNonformat"/>
        <w:rPr>
          <w:rFonts w:ascii="Times New Roman" w:hAnsi="Times New Roman" w:cs="Times New Roman"/>
          <w:sz w:val="24"/>
          <w:szCs w:val="24"/>
        </w:rPr>
      </w:pPr>
      <w:r w:rsidRPr="00D73783">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w:t>
      </w:r>
      <w:r w:rsidRPr="00D73783">
        <w:rPr>
          <w:rFonts w:ascii="Times New Roman" w:hAnsi="Times New Roman" w:cs="Times New Roman"/>
          <w:sz w:val="24"/>
          <w:szCs w:val="24"/>
        </w:rPr>
        <w:t>_</w:t>
      </w:r>
    </w:p>
    <w:p w:rsidR="00F92CC2" w:rsidRPr="00D73783" w:rsidRDefault="00F92CC2" w:rsidP="00FB22CF">
      <w:pPr>
        <w:pStyle w:val="ConsPlusNonformat"/>
        <w:jc w:val="center"/>
        <w:rPr>
          <w:rFonts w:ascii="Times New Roman" w:hAnsi="Times New Roman" w:cs="Times New Roman"/>
          <w:sz w:val="24"/>
          <w:szCs w:val="24"/>
        </w:rPr>
      </w:pPr>
      <w:r>
        <w:rPr>
          <w:rFonts w:ascii="Times New Roman" w:hAnsi="Times New Roman" w:cs="Times New Roman"/>
          <w:sz w:val="24"/>
          <w:szCs w:val="24"/>
        </w:rPr>
        <w:t>должностных</w:t>
      </w:r>
      <w:r w:rsidRPr="00D73783">
        <w:rPr>
          <w:rFonts w:ascii="Times New Roman" w:hAnsi="Times New Roman" w:cs="Times New Roman"/>
          <w:sz w:val="24"/>
          <w:szCs w:val="24"/>
        </w:rPr>
        <w:t xml:space="preserve"> обязанностей, и о его готовности к </w:t>
      </w:r>
      <w:r>
        <w:rPr>
          <w:rFonts w:ascii="Times New Roman" w:hAnsi="Times New Roman" w:cs="Times New Roman"/>
          <w:sz w:val="24"/>
          <w:szCs w:val="24"/>
        </w:rPr>
        <w:t>муниципальной службе</w:t>
      </w:r>
      <w:r w:rsidRPr="00D73783">
        <w:rPr>
          <w:rFonts w:ascii="Times New Roman" w:hAnsi="Times New Roman" w:cs="Times New Roman"/>
          <w:sz w:val="24"/>
          <w:szCs w:val="24"/>
        </w:rPr>
        <w:t>)</w:t>
      </w:r>
    </w:p>
    <w:p w:rsidR="00F92CC2" w:rsidRPr="00D73783" w:rsidRDefault="00F92CC2" w:rsidP="00FB22CF">
      <w:pPr>
        <w:pStyle w:val="ConsPlusNonformat"/>
        <w:rPr>
          <w:rFonts w:ascii="Times New Roman" w:hAnsi="Times New Roman" w:cs="Times New Roman"/>
          <w:sz w:val="24"/>
          <w:szCs w:val="24"/>
        </w:rPr>
      </w:pPr>
      <w:r w:rsidRPr="00D73783">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w:t>
      </w:r>
      <w:r w:rsidRPr="00D73783">
        <w:rPr>
          <w:rFonts w:ascii="Times New Roman" w:hAnsi="Times New Roman" w:cs="Times New Roman"/>
          <w:sz w:val="24"/>
          <w:szCs w:val="24"/>
        </w:rPr>
        <w:t>_</w:t>
      </w:r>
    </w:p>
    <w:p w:rsidR="00F92CC2" w:rsidRDefault="00F92CC2" w:rsidP="00FB22CF">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92CC2" w:rsidRDefault="00F92CC2" w:rsidP="00FB22CF">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92CC2" w:rsidRDefault="00F92CC2" w:rsidP="00FB22CF">
      <w:pPr>
        <w:pStyle w:val="ConsPlusNonformat"/>
        <w:rPr>
          <w:rFonts w:ascii="Times New Roman" w:hAnsi="Times New Roman" w:cs="Times New Roman"/>
          <w:sz w:val="28"/>
          <w:szCs w:val="28"/>
        </w:rPr>
      </w:pPr>
    </w:p>
    <w:p w:rsidR="00F92CC2" w:rsidRPr="00D73783" w:rsidRDefault="00F92CC2" w:rsidP="00FB22CF">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w:t>
      </w:r>
      <w:r w:rsidRPr="00D73783">
        <w:rPr>
          <w:rFonts w:ascii="Times New Roman" w:hAnsi="Times New Roman" w:cs="Times New Roman"/>
          <w:sz w:val="28"/>
          <w:szCs w:val="28"/>
        </w:rPr>
        <w:t xml:space="preserve">  </w:t>
      </w:r>
      <w:r>
        <w:rPr>
          <w:rFonts w:ascii="Times New Roman" w:hAnsi="Times New Roman" w:cs="Times New Roman"/>
          <w:sz w:val="28"/>
          <w:szCs w:val="28"/>
        </w:rPr>
        <w:t>/</w:t>
      </w:r>
      <w:r w:rsidRPr="00D73783">
        <w:rPr>
          <w:rFonts w:ascii="Times New Roman" w:hAnsi="Times New Roman" w:cs="Times New Roman"/>
          <w:sz w:val="28"/>
          <w:szCs w:val="28"/>
        </w:rPr>
        <w:t>_</w:t>
      </w:r>
      <w:r>
        <w:rPr>
          <w:rFonts w:ascii="Times New Roman" w:hAnsi="Times New Roman" w:cs="Times New Roman"/>
          <w:sz w:val="28"/>
          <w:szCs w:val="28"/>
        </w:rPr>
        <w:t>____________/  /_________</w:t>
      </w:r>
      <w:r w:rsidRPr="00D73783">
        <w:rPr>
          <w:rFonts w:ascii="Times New Roman" w:hAnsi="Times New Roman" w:cs="Times New Roman"/>
          <w:sz w:val="28"/>
          <w:szCs w:val="28"/>
        </w:rPr>
        <w:t>_________</w:t>
      </w:r>
      <w:r>
        <w:rPr>
          <w:rFonts w:ascii="Times New Roman" w:hAnsi="Times New Roman" w:cs="Times New Roman"/>
          <w:sz w:val="28"/>
          <w:szCs w:val="28"/>
        </w:rPr>
        <w:t>/</w:t>
      </w:r>
    </w:p>
    <w:p w:rsidR="00F92CC2" w:rsidRPr="00F7706E" w:rsidRDefault="00F92CC2" w:rsidP="00FB22CF">
      <w:pPr>
        <w:pStyle w:val="ConsPlusNonformat"/>
        <w:rPr>
          <w:rFonts w:ascii="Times New Roman" w:hAnsi="Times New Roman" w:cs="Times New Roman"/>
          <w:sz w:val="24"/>
          <w:szCs w:val="24"/>
        </w:rPr>
      </w:pPr>
      <w:r w:rsidRPr="00F7706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7706E">
        <w:rPr>
          <w:rFonts w:ascii="Times New Roman" w:hAnsi="Times New Roman" w:cs="Times New Roman"/>
          <w:sz w:val="24"/>
          <w:szCs w:val="24"/>
        </w:rPr>
        <w:t xml:space="preserve">(наименование должности          </w:t>
      </w:r>
      <w:r>
        <w:rPr>
          <w:rFonts w:ascii="Times New Roman" w:hAnsi="Times New Roman" w:cs="Times New Roman"/>
          <w:sz w:val="24"/>
          <w:szCs w:val="24"/>
        </w:rPr>
        <w:t xml:space="preserve">                   </w:t>
      </w:r>
      <w:r w:rsidRPr="00F7706E">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F7706E">
        <w:rPr>
          <w:rFonts w:ascii="Times New Roman" w:hAnsi="Times New Roman" w:cs="Times New Roman"/>
          <w:sz w:val="24"/>
          <w:szCs w:val="24"/>
        </w:rPr>
        <w:t>(расшифровка подписи)</w:t>
      </w:r>
      <w:proofErr w:type="gramEnd"/>
    </w:p>
    <w:p w:rsidR="00F92CC2" w:rsidRPr="00F7706E" w:rsidRDefault="00F92CC2" w:rsidP="00FB22CF">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F7706E">
        <w:rPr>
          <w:rFonts w:ascii="Times New Roman" w:hAnsi="Times New Roman" w:cs="Times New Roman"/>
          <w:sz w:val="24"/>
          <w:szCs w:val="24"/>
        </w:rPr>
        <w:t>непосредственного руководителя)</w:t>
      </w:r>
    </w:p>
    <w:p w:rsidR="00F92CC2" w:rsidRPr="00D73783" w:rsidRDefault="00F92CC2" w:rsidP="00FB22CF">
      <w:pPr>
        <w:pStyle w:val="ConsPlusNonformat"/>
        <w:rPr>
          <w:rFonts w:ascii="Times New Roman" w:hAnsi="Times New Roman" w:cs="Times New Roman"/>
          <w:sz w:val="28"/>
          <w:szCs w:val="28"/>
        </w:rPr>
      </w:pPr>
    </w:p>
    <w:p w:rsidR="00F92CC2" w:rsidRPr="00D73783" w:rsidRDefault="00F92CC2" w:rsidP="00FB22CF">
      <w:pPr>
        <w:pStyle w:val="ConsPlusNonformat"/>
        <w:rPr>
          <w:rFonts w:ascii="Times New Roman" w:hAnsi="Times New Roman" w:cs="Times New Roman"/>
          <w:sz w:val="28"/>
          <w:szCs w:val="28"/>
        </w:rPr>
      </w:pPr>
      <w:r w:rsidRPr="00D73783">
        <w:rPr>
          <w:rFonts w:ascii="Times New Roman" w:hAnsi="Times New Roman" w:cs="Times New Roman"/>
          <w:sz w:val="28"/>
          <w:szCs w:val="28"/>
        </w:rPr>
        <w:t>С заключением ознакомле</w:t>
      </w:r>
      <w:proofErr w:type="gramStart"/>
      <w:r w:rsidRPr="00D73783">
        <w:rPr>
          <w:rFonts w:ascii="Times New Roman" w:hAnsi="Times New Roman" w:cs="Times New Roman"/>
          <w:sz w:val="28"/>
          <w:szCs w:val="28"/>
        </w:rPr>
        <w:t>н</w:t>
      </w:r>
      <w:r>
        <w:rPr>
          <w:rFonts w:ascii="Times New Roman" w:hAnsi="Times New Roman" w:cs="Times New Roman"/>
          <w:sz w:val="28"/>
          <w:szCs w:val="28"/>
        </w:rPr>
        <w:t>(</w:t>
      </w:r>
      <w:proofErr w:type="gramEnd"/>
      <w:r>
        <w:rPr>
          <w:rFonts w:ascii="Times New Roman" w:hAnsi="Times New Roman" w:cs="Times New Roman"/>
          <w:sz w:val="28"/>
          <w:szCs w:val="28"/>
        </w:rPr>
        <w:t>а)</w:t>
      </w:r>
      <w:r w:rsidRPr="00D73783">
        <w:rPr>
          <w:rFonts w:ascii="Times New Roman" w:hAnsi="Times New Roman" w:cs="Times New Roman"/>
          <w:sz w:val="28"/>
          <w:szCs w:val="28"/>
        </w:rPr>
        <w:t>:</w:t>
      </w:r>
    </w:p>
    <w:p w:rsidR="00F92CC2" w:rsidRPr="00D73783" w:rsidRDefault="00F92CC2" w:rsidP="00FB22CF">
      <w:pPr>
        <w:pStyle w:val="ConsPlusNonformat"/>
        <w:rPr>
          <w:rFonts w:ascii="Times New Roman" w:hAnsi="Times New Roman" w:cs="Times New Roman"/>
          <w:sz w:val="28"/>
          <w:szCs w:val="28"/>
        </w:rPr>
      </w:pPr>
      <w:r>
        <w:rPr>
          <w:rFonts w:ascii="Times New Roman" w:hAnsi="Times New Roman" w:cs="Times New Roman"/>
          <w:sz w:val="28"/>
          <w:szCs w:val="28"/>
        </w:rPr>
        <w:t>/</w:t>
      </w:r>
      <w:r w:rsidRPr="00D73783">
        <w:rPr>
          <w:rFonts w:ascii="Times New Roman" w:hAnsi="Times New Roman" w:cs="Times New Roman"/>
          <w:sz w:val="28"/>
          <w:szCs w:val="28"/>
        </w:rPr>
        <w:t>______________</w:t>
      </w:r>
      <w:r>
        <w:rPr>
          <w:rFonts w:ascii="Times New Roman" w:hAnsi="Times New Roman" w:cs="Times New Roman"/>
          <w:sz w:val="28"/>
          <w:szCs w:val="28"/>
        </w:rPr>
        <w:t>________</w:t>
      </w:r>
      <w:r w:rsidRPr="00D73783">
        <w:rPr>
          <w:rFonts w:ascii="Times New Roman" w:hAnsi="Times New Roman" w:cs="Times New Roman"/>
          <w:sz w:val="28"/>
          <w:szCs w:val="28"/>
        </w:rPr>
        <w:t>_</w:t>
      </w:r>
      <w:r>
        <w:rPr>
          <w:rFonts w:ascii="Times New Roman" w:hAnsi="Times New Roman" w:cs="Times New Roman"/>
          <w:sz w:val="28"/>
          <w:szCs w:val="28"/>
        </w:rPr>
        <w:t>/</w:t>
      </w:r>
      <w:r w:rsidRPr="00D73783">
        <w:rPr>
          <w:rFonts w:ascii="Times New Roman" w:hAnsi="Times New Roman" w:cs="Times New Roman"/>
          <w:sz w:val="28"/>
          <w:szCs w:val="28"/>
        </w:rPr>
        <w:t xml:space="preserve">  </w:t>
      </w:r>
      <w:r>
        <w:rPr>
          <w:rFonts w:ascii="Times New Roman" w:hAnsi="Times New Roman" w:cs="Times New Roman"/>
          <w:sz w:val="28"/>
          <w:szCs w:val="28"/>
        </w:rPr>
        <w:t>/</w:t>
      </w:r>
      <w:r w:rsidRPr="00D73783">
        <w:rPr>
          <w:rFonts w:ascii="Times New Roman" w:hAnsi="Times New Roman" w:cs="Times New Roman"/>
          <w:sz w:val="28"/>
          <w:szCs w:val="28"/>
        </w:rPr>
        <w:t>______</w:t>
      </w:r>
      <w:r>
        <w:rPr>
          <w:rFonts w:ascii="Times New Roman" w:hAnsi="Times New Roman" w:cs="Times New Roman"/>
          <w:sz w:val="28"/>
          <w:szCs w:val="28"/>
        </w:rPr>
        <w:t>____________/  /__________________</w:t>
      </w:r>
      <w:r w:rsidRPr="00D73783">
        <w:rPr>
          <w:rFonts w:ascii="Times New Roman" w:hAnsi="Times New Roman" w:cs="Times New Roman"/>
          <w:sz w:val="28"/>
          <w:szCs w:val="28"/>
        </w:rPr>
        <w:t>__</w:t>
      </w:r>
      <w:r>
        <w:rPr>
          <w:rFonts w:ascii="Times New Roman" w:hAnsi="Times New Roman" w:cs="Times New Roman"/>
          <w:sz w:val="28"/>
          <w:szCs w:val="28"/>
        </w:rPr>
        <w:t>/</w:t>
      </w:r>
    </w:p>
    <w:p w:rsidR="00F92CC2" w:rsidRPr="00D73783" w:rsidRDefault="00F92CC2" w:rsidP="00FB22CF">
      <w:pPr>
        <w:pStyle w:val="ConsPlusNonformat"/>
        <w:rPr>
          <w:rFonts w:ascii="Times New Roman" w:hAnsi="Times New Roman" w:cs="Times New Roman"/>
          <w:sz w:val="28"/>
          <w:szCs w:val="28"/>
        </w:rPr>
      </w:pPr>
      <w:r w:rsidRPr="00D7378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73783">
        <w:rPr>
          <w:rFonts w:ascii="Times New Roman" w:hAnsi="Times New Roman" w:cs="Times New Roman"/>
          <w:sz w:val="28"/>
          <w:szCs w:val="28"/>
        </w:rPr>
        <w:t>(</w:t>
      </w:r>
      <w:r w:rsidRPr="00F7706E">
        <w:rPr>
          <w:rFonts w:ascii="Times New Roman" w:hAnsi="Times New Roman" w:cs="Times New Roman"/>
          <w:sz w:val="24"/>
          <w:szCs w:val="24"/>
        </w:rPr>
        <w:t xml:space="preserve">дата)                </w:t>
      </w:r>
      <w:r>
        <w:rPr>
          <w:rFonts w:ascii="Times New Roman" w:hAnsi="Times New Roman" w:cs="Times New Roman"/>
          <w:sz w:val="24"/>
          <w:szCs w:val="24"/>
        </w:rPr>
        <w:t xml:space="preserve">                               </w:t>
      </w:r>
      <w:r w:rsidRPr="00F7706E">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F7706E">
        <w:rPr>
          <w:rFonts w:ascii="Times New Roman" w:hAnsi="Times New Roman" w:cs="Times New Roman"/>
          <w:sz w:val="24"/>
          <w:szCs w:val="24"/>
        </w:rPr>
        <w:t>(расшифровка подписи)</w:t>
      </w:r>
    </w:p>
    <w:p w:rsidR="00F92CC2" w:rsidRDefault="00F92CC2" w:rsidP="00FB22CF">
      <w:pPr>
        <w:pStyle w:val="ConsPlusNonformat"/>
        <w:jc w:val="center"/>
        <w:rPr>
          <w:rFonts w:ascii="Times New Roman" w:hAnsi="Times New Roman" w:cs="Times New Roman"/>
          <w:sz w:val="28"/>
          <w:szCs w:val="28"/>
        </w:rPr>
      </w:pPr>
      <w:r>
        <w:rPr>
          <w:rFonts w:ascii="Times New Roman" w:hAnsi="Times New Roman" w:cs="Times New Roman"/>
          <w:sz w:val="28"/>
          <w:szCs w:val="28"/>
        </w:rPr>
        <w:br w:type="page"/>
      </w:r>
    </w:p>
    <w:p w:rsidR="00F92CC2" w:rsidRPr="002539B6" w:rsidRDefault="00F92CC2" w:rsidP="00FB22CF">
      <w:pPr>
        <w:pStyle w:val="ConsPlusNonformat"/>
        <w:jc w:val="center"/>
        <w:rPr>
          <w:rFonts w:ascii="Times New Roman" w:hAnsi="Times New Roman" w:cs="Times New Roman"/>
          <w:sz w:val="28"/>
          <w:szCs w:val="28"/>
        </w:rPr>
      </w:pPr>
      <w:r w:rsidRPr="002539B6">
        <w:rPr>
          <w:rFonts w:ascii="Times New Roman" w:hAnsi="Times New Roman" w:cs="Times New Roman"/>
          <w:sz w:val="28"/>
          <w:szCs w:val="28"/>
        </w:rPr>
        <w:lastRenderedPageBreak/>
        <w:t>ЗАКЛЮЧЕНИЕ О РЕЗУЛЬТАТЕ ИСПЫТАНИЯ</w:t>
      </w:r>
    </w:p>
    <w:p w:rsidR="00F92CC2" w:rsidRPr="002539B6" w:rsidRDefault="00F92CC2" w:rsidP="00FB22CF">
      <w:pPr>
        <w:pStyle w:val="ConsPlusNonformat"/>
        <w:jc w:val="center"/>
        <w:rPr>
          <w:rFonts w:ascii="Times New Roman" w:hAnsi="Times New Roman" w:cs="Times New Roman"/>
          <w:sz w:val="28"/>
          <w:szCs w:val="28"/>
        </w:rPr>
      </w:pPr>
    </w:p>
    <w:p w:rsidR="00F92CC2" w:rsidRPr="002539B6" w:rsidRDefault="00F92CC2" w:rsidP="00FB22CF">
      <w:pPr>
        <w:pStyle w:val="ConsPlusNonformat"/>
        <w:jc w:val="center"/>
        <w:rPr>
          <w:rFonts w:ascii="Times New Roman" w:hAnsi="Times New Roman" w:cs="Times New Roman"/>
          <w:sz w:val="28"/>
          <w:szCs w:val="28"/>
        </w:rPr>
      </w:pPr>
      <w:r w:rsidRPr="002539B6">
        <w:rPr>
          <w:rFonts w:ascii="Times New Roman" w:hAnsi="Times New Roman" w:cs="Times New Roman"/>
          <w:sz w:val="28"/>
          <w:szCs w:val="28"/>
        </w:rPr>
        <w:t>(вариант 2)</w:t>
      </w:r>
    </w:p>
    <w:p w:rsidR="00F92CC2" w:rsidRDefault="00F92CC2" w:rsidP="00FB22CF">
      <w:pPr>
        <w:pStyle w:val="a9"/>
        <w:spacing w:before="0" w:after="0"/>
        <w:ind w:firstLine="709"/>
        <w:rPr>
          <w:sz w:val="28"/>
          <w:szCs w:val="28"/>
        </w:rPr>
      </w:pPr>
    </w:p>
    <w:p w:rsidR="00F92CC2" w:rsidRPr="00847A2D" w:rsidRDefault="00F92CC2" w:rsidP="00FB22CF">
      <w:pPr>
        <w:pStyle w:val="ConsPlusNonformat"/>
        <w:rPr>
          <w:rFonts w:ascii="Times New Roman" w:hAnsi="Times New Roman" w:cs="Times New Roman"/>
          <w:sz w:val="28"/>
          <w:szCs w:val="28"/>
        </w:rPr>
      </w:pPr>
      <w:r w:rsidRPr="00847A2D">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F92CC2" w:rsidRPr="00C877A5" w:rsidRDefault="00F92CC2" w:rsidP="00FB22CF">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C877A5">
        <w:rPr>
          <w:rFonts w:ascii="Times New Roman" w:hAnsi="Times New Roman" w:cs="Times New Roman"/>
          <w:sz w:val="24"/>
          <w:szCs w:val="24"/>
        </w:rPr>
        <w:t>(Ф.И.О.</w:t>
      </w:r>
      <w:r>
        <w:rPr>
          <w:rFonts w:ascii="Times New Roman" w:hAnsi="Times New Roman" w:cs="Times New Roman"/>
          <w:sz w:val="24"/>
          <w:szCs w:val="24"/>
        </w:rPr>
        <w:t xml:space="preserve"> муниципального служащего</w:t>
      </w:r>
      <w:r w:rsidRPr="00C877A5">
        <w:rPr>
          <w:rFonts w:ascii="Times New Roman" w:hAnsi="Times New Roman" w:cs="Times New Roman"/>
          <w:sz w:val="24"/>
          <w:szCs w:val="24"/>
        </w:rPr>
        <w:t>)</w:t>
      </w:r>
    </w:p>
    <w:p w:rsidR="00F92CC2" w:rsidRDefault="00F92CC2" w:rsidP="00FB22CF">
      <w:pPr>
        <w:pStyle w:val="ConsPlusNonformat"/>
        <w:rPr>
          <w:rFonts w:ascii="Times New Roman" w:hAnsi="Times New Roman" w:cs="Times New Roman"/>
          <w:sz w:val="28"/>
          <w:szCs w:val="28"/>
        </w:rPr>
      </w:pPr>
      <w:r w:rsidRPr="00847A2D">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_________________________________________________________</w:t>
      </w:r>
    </w:p>
    <w:p w:rsidR="00F92CC2" w:rsidRPr="00847A2D" w:rsidRDefault="00F92CC2" w:rsidP="00FB22CF">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92CC2" w:rsidRPr="00C877A5" w:rsidRDefault="00F92CC2" w:rsidP="00FB22CF">
      <w:pPr>
        <w:pStyle w:val="ConsPlusNonformat"/>
        <w:rPr>
          <w:rFonts w:ascii="Times New Roman" w:hAnsi="Times New Roman" w:cs="Times New Roman"/>
          <w:sz w:val="24"/>
          <w:szCs w:val="24"/>
        </w:rPr>
      </w:pPr>
      <w:r w:rsidRPr="00C87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77A5">
        <w:rPr>
          <w:rFonts w:ascii="Times New Roman" w:hAnsi="Times New Roman" w:cs="Times New Roman"/>
          <w:sz w:val="24"/>
          <w:szCs w:val="24"/>
        </w:rPr>
        <w:t>(должность муниципального служащего, проходящего испытание)</w:t>
      </w:r>
    </w:p>
    <w:p w:rsidR="00F92CC2" w:rsidRPr="00847A2D" w:rsidRDefault="00F92CC2" w:rsidP="00FB22CF">
      <w:pPr>
        <w:pStyle w:val="ConsPlusNonformat"/>
        <w:rPr>
          <w:rFonts w:ascii="Times New Roman" w:hAnsi="Times New Roman" w:cs="Times New Roman"/>
          <w:sz w:val="28"/>
          <w:szCs w:val="28"/>
        </w:rPr>
      </w:pPr>
      <w:r w:rsidRPr="00847A2D">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_________________________________________________________</w:t>
      </w:r>
    </w:p>
    <w:p w:rsidR="00F92CC2" w:rsidRPr="00C877A5" w:rsidRDefault="00F92CC2" w:rsidP="00FB22CF">
      <w:pPr>
        <w:pStyle w:val="ConsPlusNonformat"/>
        <w:rPr>
          <w:rFonts w:ascii="Times New Roman" w:hAnsi="Times New Roman" w:cs="Times New Roman"/>
          <w:sz w:val="24"/>
          <w:szCs w:val="24"/>
        </w:rPr>
      </w:pPr>
      <w:r w:rsidRPr="00C87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77A5">
        <w:rPr>
          <w:rFonts w:ascii="Times New Roman" w:hAnsi="Times New Roman" w:cs="Times New Roman"/>
          <w:sz w:val="24"/>
          <w:szCs w:val="24"/>
        </w:rPr>
        <w:t xml:space="preserve"> (наименование структурного подразделения)</w:t>
      </w:r>
    </w:p>
    <w:p w:rsidR="00F92CC2" w:rsidRPr="00847A2D" w:rsidRDefault="00F92CC2" w:rsidP="00FB22CF">
      <w:pPr>
        <w:pStyle w:val="ConsPlusNonformat"/>
        <w:rPr>
          <w:rFonts w:ascii="Times New Roman" w:hAnsi="Times New Roman" w:cs="Times New Roman"/>
          <w:sz w:val="28"/>
          <w:szCs w:val="28"/>
        </w:rPr>
      </w:pPr>
      <w:r w:rsidRPr="00847A2D">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_________________________________________________________</w:t>
      </w:r>
    </w:p>
    <w:p w:rsidR="00F92CC2" w:rsidRPr="00C877A5" w:rsidRDefault="00F92CC2" w:rsidP="00FB22CF">
      <w:pPr>
        <w:pStyle w:val="ConsPlusNonformat"/>
        <w:rPr>
          <w:rFonts w:ascii="Times New Roman" w:hAnsi="Times New Roman" w:cs="Times New Roman"/>
          <w:sz w:val="24"/>
          <w:szCs w:val="24"/>
        </w:rPr>
      </w:pPr>
      <w:r w:rsidRPr="00C87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77A5">
        <w:rPr>
          <w:rFonts w:ascii="Times New Roman" w:hAnsi="Times New Roman" w:cs="Times New Roman"/>
          <w:sz w:val="24"/>
          <w:szCs w:val="24"/>
        </w:rPr>
        <w:t xml:space="preserve"> (наименование органа местного самоуправления)</w:t>
      </w:r>
    </w:p>
    <w:p w:rsidR="00F92CC2" w:rsidRDefault="00F92CC2" w:rsidP="00FB22CF">
      <w:pPr>
        <w:pStyle w:val="ConsPlusNonformat"/>
        <w:rPr>
          <w:rFonts w:ascii="Times New Roman" w:hAnsi="Times New Roman" w:cs="Times New Roman"/>
          <w:sz w:val="28"/>
          <w:szCs w:val="28"/>
        </w:rPr>
      </w:pPr>
    </w:p>
    <w:p w:rsidR="00F92CC2" w:rsidRDefault="00F92CC2" w:rsidP="00FB22CF">
      <w:pPr>
        <w:pStyle w:val="ConsPlusNonformat"/>
        <w:rPr>
          <w:rFonts w:ascii="Times New Roman" w:hAnsi="Times New Roman" w:cs="Times New Roman"/>
          <w:sz w:val="28"/>
          <w:szCs w:val="28"/>
        </w:rPr>
      </w:pPr>
    </w:p>
    <w:p w:rsidR="00F92CC2" w:rsidRPr="00D73783" w:rsidRDefault="00F92CC2" w:rsidP="00FB22CF">
      <w:pPr>
        <w:pStyle w:val="ConsPlusNonformat"/>
        <w:rPr>
          <w:rFonts w:ascii="Times New Roman" w:hAnsi="Times New Roman" w:cs="Times New Roman"/>
          <w:sz w:val="24"/>
          <w:szCs w:val="24"/>
        </w:rPr>
      </w:pPr>
      <w:r w:rsidRPr="00D73783">
        <w:rPr>
          <w:rFonts w:ascii="Times New Roman" w:hAnsi="Times New Roman" w:cs="Times New Roman"/>
          <w:sz w:val="28"/>
          <w:szCs w:val="28"/>
        </w:rPr>
        <w:t>Срок испытания установлен на</w:t>
      </w:r>
      <w:r>
        <w:rPr>
          <w:rFonts w:ascii="Times New Roman" w:hAnsi="Times New Roman" w:cs="Times New Roman"/>
          <w:sz w:val="24"/>
          <w:szCs w:val="24"/>
        </w:rPr>
        <w:t xml:space="preserve"> </w:t>
      </w:r>
      <w:r w:rsidRPr="00D73783">
        <w:rPr>
          <w:rFonts w:ascii="Times New Roman" w:hAnsi="Times New Roman" w:cs="Times New Roman"/>
          <w:sz w:val="28"/>
          <w:szCs w:val="28"/>
        </w:rPr>
        <w:t>_________</w:t>
      </w:r>
      <w:r>
        <w:rPr>
          <w:rFonts w:ascii="Times New Roman" w:hAnsi="Times New Roman" w:cs="Times New Roman"/>
          <w:sz w:val="28"/>
          <w:szCs w:val="28"/>
        </w:rPr>
        <w:t>__</w:t>
      </w:r>
      <w:r w:rsidRPr="00D73783">
        <w:rPr>
          <w:rFonts w:ascii="Times New Roman" w:hAnsi="Times New Roman" w:cs="Times New Roman"/>
          <w:sz w:val="28"/>
          <w:szCs w:val="28"/>
        </w:rPr>
        <w:t>_____ с «____» _________ 20__ г.</w:t>
      </w:r>
    </w:p>
    <w:p w:rsidR="00F92CC2" w:rsidRPr="00D73783" w:rsidRDefault="00F92CC2" w:rsidP="00FB22CF">
      <w:pPr>
        <w:pStyle w:val="ConsPlusNonformat"/>
        <w:rPr>
          <w:rFonts w:ascii="Times New Roman" w:hAnsi="Times New Roman" w:cs="Times New Roman"/>
          <w:sz w:val="24"/>
          <w:szCs w:val="24"/>
        </w:rPr>
      </w:pPr>
      <w:r w:rsidRPr="00D7378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D73783">
        <w:rPr>
          <w:rFonts w:ascii="Times New Roman" w:hAnsi="Times New Roman" w:cs="Times New Roman"/>
          <w:sz w:val="24"/>
          <w:szCs w:val="24"/>
        </w:rPr>
        <w:t>(срок испытания, установленный при  назначении</w:t>
      </w:r>
      <w:proofErr w:type="gramEnd"/>
    </w:p>
    <w:p w:rsidR="00F92CC2" w:rsidRPr="00D73783" w:rsidRDefault="00F92CC2" w:rsidP="00FB22CF">
      <w:pPr>
        <w:pStyle w:val="ConsPlusNonformat"/>
        <w:rPr>
          <w:rFonts w:ascii="Times New Roman" w:hAnsi="Times New Roman" w:cs="Times New Roman"/>
          <w:sz w:val="24"/>
          <w:szCs w:val="24"/>
        </w:rPr>
      </w:pPr>
      <w:r w:rsidRPr="00D7378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3783">
        <w:rPr>
          <w:rFonts w:ascii="Times New Roman" w:hAnsi="Times New Roman" w:cs="Times New Roman"/>
          <w:sz w:val="24"/>
          <w:szCs w:val="24"/>
        </w:rPr>
        <w:t>на должность</w:t>
      </w:r>
      <w:r>
        <w:rPr>
          <w:rFonts w:ascii="Times New Roman" w:hAnsi="Times New Roman" w:cs="Times New Roman"/>
          <w:sz w:val="24"/>
          <w:szCs w:val="24"/>
        </w:rPr>
        <w:t xml:space="preserve"> муниципальной службы</w:t>
      </w:r>
      <w:r w:rsidRPr="00D73783">
        <w:rPr>
          <w:rFonts w:ascii="Times New Roman" w:hAnsi="Times New Roman" w:cs="Times New Roman"/>
          <w:sz w:val="24"/>
          <w:szCs w:val="24"/>
        </w:rPr>
        <w:t>)</w:t>
      </w:r>
    </w:p>
    <w:p w:rsidR="00F92CC2" w:rsidRPr="00D73783" w:rsidRDefault="00F92CC2" w:rsidP="00FB22CF">
      <w:pPr>
        <w:pStyle w:val="ConsPlusNonformat"/>
        <w:rPr>
          <w:rFonts w:ascii="Times New Roman" w:hAnsi="Times New Roman" w:cs="Times New Roman"/>
          <w:sz w:val="28"/>
          <w:szCs w:val="28"/>
        </w:rPr>
      </w:pPr>
      <w:r w:rsidRPr="00D73783">
        <w:rPr>
          <w:rFonts w:ascii="Times New Roman" w:hAnsi="Times New Roman" w:cs="Times New Roman"/>
          <w:sz w:val="28"/>
          <w:szCs w:val="28"/>
        </w:rPr>
        <w:t>по «___» ______ 20__ г.</w:t>
      </w:r>
    </w:p>
    <w:p w:rsidR="00F92CC2" w:rsidRDefault="00F92CC2" w:rsidP="00FB22CF">
      <w:pPr>
        <w:pStyle w:val="a9"/>
        <w:spacing w:before="0" w:after="0"/>
        <w:ind w:firstLine="709"/>
        <w:rPr>
          <w:sz w:val="28"/>
          <w:szCs w:val="28"/>
        </w:rPr>
      </w:pPr>
    </w:p>
    <w:p w:rsidR="00F92CC2" w:rsidRPr="00AF6BD9" w:rsidRDefault="00F92CC2" w:rsidP="00FB22CF">
      <w:pPr>
        <w:pStyle w:val="a9"/>
        <w:spacing w:before="0" w:after="0"/>
        <w:ind w:firstLine="709"/>
        <w:jc w:val="both"/>
      </w:pPr>
    </w:p>
    <w:p w:rsidR="00F92CC2" w:rsidRPr="00AF6BD9" w:rsidRDefault="00F92CC2" w:rsidP="00FB22CF">
      <w:pPr>
        <w:pStyle w:val="ConsPlusNonformat"/>
        <w:jc w:val="both"/>
        <w:rPr>
          <w:rFonts w:ascii="Times New Roman" w:hAnsi="Times New Roman" w:cs="Times New Roman"/>
          <w:sz w:val="28"/>
          <w:szCs w:val="28"/>
        </w:rPr>
      </w:pPr>
      <w:r w:rsidRPr="00AF6BD9">
        <w:rPr>
          <w:rFonts w:ascii="Times New Roman" w:hAnsi="Times New Roman" w:cs="Times New Roman"/>
          <w:sz w:val="28"/>
          <w:szCs w:val="28"/>
        </w:rPr>
        <w:t>Испытание завершено неудовлетворительно.</w:t>
      </w:r>
    </w:p>
    <w:p w:rsidR="00F92CC2" w:rsidRPr="00AF6BD9" w:rsidRDefault="00F92CC2" w:rsidP="00FB22CF">
      <w:pPr>
        <w:pStyle w:val="ConsPlusNonformat"/>
        <w:jc w:val="both"/>
        <w:rPr>
          <w:rFonts w:ascii="Times New Roman" w:hAnsi="Times New Roman" w:cs="Times New Roman"/>
          <w:sz w:val="24"/>
          <w:szCs w:val="24"/>
        </w:rPr>
      </w:pPr>
    </w:p>
    <w:p w:rsidR="00F92CC2" w:rsidRPr="00AF6BD9" w:rsidRDefault="00F92CC2" w:rsidP="00FB22C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Основания для признания результата прохождения испытания муниципальным служащим </w:t>
      </w:r>
      <w:r w:rsidRPr="00AF6BD9">
        <w:rPr>
          <w:rFonts w:ascii="Times New Roman" w:hAnsi="Times New Roman" w:cs="Times New Roman"/>
          <w:sz w:val="28"/>
          <w:szCs w:val="28"/>
        </w:rPr>
        <w:t>неудовлетворительным:</w:t>
      </w:r>
    </w:p>
    <w:p w:rsidR="00F92CC2" w:rsidRPr="00AF6BD9" w:rsidRDefault="00F92CC2" w:rsidP="00FB22CF">
      <w:pPr>
        <w:pStyle w:val="ConsPlusNonformat"/>
        <w:jc w:val="both"/>
        <w:rPr>
          <w:rFonts w:ascii="Times New Roman" w:hAnsi="Times New Roman" w:cs="Times New Roman"/>
          <w:sz w:val="24"/>
          <w:szCs w:val="24"/>
        </w:rPr>
      </w:pPr>
      <w:r w:rsidRPr="00AF6BD9">
        <w:rPr>
          <w:rFonts w:ascii="Times New Roman" w:hAnsi="Times New Roman" w:cs="Times New Roman"/>
          <w:sz w:val="24"/>
          <w:szCs w:val="24"/>
        </w:rPr>
        <w:t>___________________________________________________________________________</w:t>
      </w:r>
    </w:p>
    <w:p w:rsidR="00F92CC2" w:rsidRPr="00AF6BD9" w:rsidRDefault="00F92CC2" w:rsidP="00FB22CF">
      <w:pPr>
        <w:pStyle w:val="ConsPlusNonformat"/>
        <w:jc w:val="center"/>
        <w:rPr>
          <w:rFonts w:ascii="Times New Roman" w:hAnsi="Times New Roman" w:cs="Times New Roman"/>
          <w:sz w:val="24"/>
          <w:szCs w:val="24"/>
        </w:rPr>
      </w:pPr>
      <w:proofErr w:type="gramStart"/>
      <w:r w:rsidRPr="00AF6BD9">
        <w:rPr>
          <w:rFonts w:ascii="Times New Roman" w:hAnsi="Times New Roman" w:cs="Times New Roman"/>
          <w:sz w:val="24"/>
          <w:szCs w:val="24"/>
        </w:rPr>
        <w:t>(указываются причины, послужившие основанием для признания результата</w:t>
      </w:r>
      <w:proofErr w:type="gramEnd"/>
    </w:p>
    <w:p w:rsidR="00F92CC2" w:rsidRPr="00AF6BD9" w:rsidRDefault="00F92CC2" w:rsidP="00FB22CF">
      <w:pPr>
        <w:pStyle w:val="ConsPlusNonformat"/>
        <w:jc w:val="center"/>
        <w:rPr>
          <w:rFonts w:ascii="Times New Roman" w:hAnsi="Times New Roman" w:cs="Times New Roman"/>
          <w:sz w:val="24"/>
          <w:szCs w:val="24"/>
        </w:rPr>
      </w:pPr>
      <w:r w:rsidRPr="00AF6BD9">
        <w:rPr>
          <w:rFonts w:ascii="Times New Roman" w:hAnsi="Times New Roman" w:cs="Times New Roman"/>
          <w:sz w:val="24"/>
          <w:szCs w:val="24"/>
        </w:rPr>
        <w:t>прохождения испытания</w:t>
      </w:r>
    </w:p>
    <w:p w:rsidR="00F92CC2" w:rsidRDefault="00F92CC2" w:rsidP="00FB22C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F92CC2" w:rsidRPr="00AF6BD9" w:rsidRDefault="00F92CC2" w:rsidP="00FB22CF">
      <w:pPr>
        <w:pStyle w:val="ConsPlusNonformat"/>
        <w:jc w:val="both"/>
        <w:rPr>
          <w:rFonts w:ascii="Times New Roman" w:hAnsi="Times New Roman" w:cs="Times New Roman"/>
          <w:sz w:val="24"/>
          <w:szCs w:val="24"/>
        </w:rPr>
      </w:pPr>
      <w:r w:rsidRPr="00AF6BD9">
        <w:rPr>
          <w:rFonts w:ascii="Times New Roman" w:hAnsi="Times New Roman" w:cs="Times New Roman"/>
          <w:sz w:val="24"/>
          <w:szCs w:val="24"/>
        </w:rPr>
        <w:t>____________________________________________</w:t>
      </w:r>
      <w:r>
        <w:rPr>
          <w:rFonts w:ascii="Times New Roman" w:hAnsi="Times New Roman" w:cs="Times New Roman"/>
          <w:sz w:val="24"/>
          <w:szCs w:val="24"/>
        </w:rPr>
        <w:t>__</w:t>
      </w:r>
      <w:r w:rsidRPr="00AF6BD9">
        <w:rPr>
          <w:rFonts w:ascii="Times New Roman" w:hAnsi="Times New Roman" w:cs="Times New Roman"/>
          <w:sz w:val="24"/>
          <w:szCs w:val="24"/>
        </w:rPr>
        <w:t>_______________________________</w:t>
      </w:r>
    </w:p>
    <w:p w:rsidR="00F92CC2" w:rsidRPr="00AF6BD9" w:rsidRDefault="00F92CC2" w:rsidP="00FB22CF">
      <w:pPr>
        <w:pStyle w:val="ConsPlusNonformat"/>
        <w:jc w:val="center"/>
        <w:rPr>
          <w:rFonts w:ascii="Times New Roman" w:hAnsi="Times New Roman" w:cs="Times New Roman"/>
          <w:sz w:val="24"/>
          <w:szCs w:val="24"/>
        </w:rPr>
      </w:pPr>
      <w:proofErr w:type="gramStart"/>
      <w:r w:rsidRPr="00AF6BD9">
        <w:rPr>
          <w:rFonts w:ascii="Times New Roman" w:hAnsi="Times New Roman" w:cs="Times New Roman"/>
          <w:sz w:val="24"/>
          <w:szCs w:val="24"/>
        </w:rPr>
        <w:t>неудовлетворительным</w:t>
      </w:r>
      <w:proofErr w:type="gramEnd"/>
      <w:r w:rsidRPr="00AF6BD9">
        <w:rPr>
          <w:rFonts w:ascii="Times New Roman" w:hAnsi="Times New Roman" w:cs="Times New Roman"/>
          <w:sz w:val="24"/>
          <w:szCs w:val="24"/>
        </w:rPr>
        <w:t xml:space="preserve">, </w:t>
      </w:r>
      <w:r>
        <w:rPr>
          <w:rFonts w:ascii="Times New Roman" w:hAnsi="Times New Roman" w:cs="Times New Roman"/>
          <w:sz w:val="24"/>
          <w:szCs w:val="24"/>
        </w:rPr>
        <w:t>обоснования</w:t>
      </w:r>
      <w:r w:rsidRPr="00AF6BD9">
        <w:rPr>
          <w:rFonts w:ascii="Times New Roman" w:hAnsi="Times New Roman" w:cs="Times New Roman"/>
          <w:sz w:val="24"/>
          <w:szCs w:val="24"/>
        </w:rPr>
        <w:t xml:space="preserve"> несоответстви</w:t>
      </w:r>
      <w:r>
        <w:rPr>
          <w:rFonts w:ascii="Times New Roman" w:hAnsi="Times New Roman" w:cs="Times New Roman"/>
          <w:sz w:val="24"/>
          <w:szCs w:val="24"/>
        </w:rPr>
        <w:t>я</w:t>
      </w:r>
    </w:p>
    <w:p w:rsidR="00F92CC2" w:rsidRDefault="00F92CC2" w:rsidP="00FB22CF">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w:t>
      </w:r>
      <w:r w:rsidRPr="00AF6BD9">
        <w:rPr>
          <w:rFonts w:ascii="Times New Roman" w:hAnsi="Times New Roman" w:cs="Times New Roman"/>
          <w:sz w:val="24"/>
          <w:szCs w:val="24"/>
        </w:rPr>
        <w:t xml:space="preserve">служащего </w:t>
      </w:r>
      <w:proofErr w:type="gramStart"/>
      <w:r w:rsidRPr="00AF6BD9">
        <w:rPr>
          <w:rFonts w:ascii="Times New Roman" w:hAnsi="Times New Roman" w:cs="Times New Roman"/>
          <w:sz w:val="24"/>
          <w:szCs w:val="24"/>
        </w:rPr>
        <w:t>замещаемой</w:t>
      </w:r>
      <w:proofErr w:type="gramEnd"/>
      <w:r w:rsidRPr="00AF6BD9">
        <w:rPr>
          <w:rFonts w:ascii="Times New Roman" w:hAnsi="Times New Roman" w:cs="Times New Roman"/>
          <w:sz w:val="24"/>
          <w:szCs w:val="24"/>
        </w:rPr>
        <w:t xml:space="preserve"> им</w:t>
      </w:r>
    </w:p>
    <w:p w:rsidR="00F92CC2" w:rsidRPr="00AF6BD9" w:rsidRDefault="00F92CC2" w:rsidP="00FB22CF">
      <w:pPr>
        <w:pStyle w:val="ConsPlusNonformat"/>
        <w:jc w:val="both"/>
        <w:rPr>
          <w:rFonts w:ascii="Times New Roman" w:hAnsi="Times New Roman" w:cs="Times New Roman"/>
          <w:sz w:val="24"/>
          <w:szCs w:val="24"/>
        </w:rPr>
      </w:pPr>
      <w:r w:rsidRPr="00AF6BD9">
        <w:rPr>
          <w:rFonts w:ascii="Times New Roman" w:hAnsi="Times New Roman" w:cs="Times New Roman"/>
          <w:sz w:val="24"/>
          <w:szCs w:val="24"/>
        </w:rPr>
        <w:t>______________________</w:t>
      </w:r>
      <w:r>
        <w:rPr>
          <w:rFonts w:ascii="Times New Roman" w:hAnsi="Times New Roman" w:cs="Times New Roman"/>
          <w:sz w:val="24"/>
          <w:szCs w:val="24"/>
        </w:rPr>
        <w:t>__</w:t>
      </w:r>
      <w:r w:rsidRPr="00AF6BD9">
        <w:rPr>
          <w:rFonts w:ascii="Times New Roman" w:hAnsi="Times New Roman" w:cs="Times New Roman"/>
          <w:sz w:val="24"/>
          <w:szCs w:val="24"/>
        </w:rPr>
        <w:t>____________________________________________________</w:t>
      </w:r>
    </w:p>
    <w:p w:rsidR="00F92CC2" w:rsidRPr="00AF6BD9" w:rsidRDefault="00F92CC2" w:rsidP="00FB22CF">
      <w:pPr>
        <w:pStyle w:val="ConsPlusNonformat"/>
        <w:jc w:val="center"/>
        <w:rPr>
          <w:rFonts w:ascii="Times New Roman" w:hAnsi="Times New Roman" w:cs="Times New Roman"/>
          <w:sz w:val="24"/>
          <w:szCs w:val="24"/>
        </w:rPr>
      </w:pPr>
      <w:r w:rsidRPr="00AF6BD9">
        <w:rPr>
          <w:rFonts w:ascii="Times New Roman" w:hAnsi="Times New Roman" w:cs="Times New Roman"/>
          <w:sz w:val="24"/>
          <w:szCs w:val="24"/>
        </w:rPr>
        <w:t xml:space="preserve">должности, </w:t>
      </w:r>
      <w:r>
        <w:rPr>
          <w:rFonts w:ascii="Times New Roman" w:hAnsi="Times New Roman" w:cs="Times New Roman"/>
          <w:sz w:val="24"/>
          <w:szCs w:val="24"/>
        </w:rPr>
        <w:t xml:space="preserve">основные </w:t>
      </w:r>
      <w:r w:rsidRPr="00AF6BD9">
        <w:rPr>
          <w:rFonts w:ascii="Times New Roman" w:hAnsi="Times New Roman" w:cs="Times New Roman"/>
          <w:sz w:val="24"/>
          <w:szCs w:val="24"/>
        </w:rPr>
        <w:t xml:space="preserve">ошибки, </w:t>
      </w:r>
      <w:r>
        <w:rPr>
          <w:rFonts w:ascii="Times New Roman" w:hAnsi="Times New Roman" w:cs="Times New Roman"/>
          <w:sz w:val="24"/>
          <w:szCs w:val="24"/>
        </w:rPr>
        <w:t xml:space="preserve">упущения, </w:t>
      </w:r>
      <w:r w:rsidRPr="00AF6BD9">
        <w:rPr>
          <w:rFonts w:ascii="Times New Roman" w:hAnsi="Times New Roman" w:cs="Times New Roman"/>
          <w:sz w:val="24"/>
          <w:szCs w:val="24"/>
        </w:rPr>
        <w:t>выявленные при исполнении должностных обязанностей,</w:t>
      </w:r>
    </w:p>
    <w:p w:rsidR="00F92CC2" w:rsidRDefault="00F92CC2" w:rsidP="00FB22C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92CC2" w:rsidRPr="00AF6BD9" w:rsidRDefault="00F92CC2" w:rsidP="00FB22CF">
      <w:pPr>
        <w:pStyle w:val="ConsPlusNonformat"/>
        <w:rPr>
          <w:rFonts w:ascii="Times New Roman" w:hAnsi="Times New Roman" w:cs="Times New Roman"/>
          <w:sz w:val="24"/>
          <w:szCs w:val="24"/>
        </w:rPr>
      </w:pPr>
      <w:r>
        <w:rPr>
          <w:rFonts w:ascii="Times New Roman" w:hAnsi="Times New Roman" w:cs="Times New Roman"/>
          <w:sz w:val="24"/>
          <w:szCs w:val="24"/>
        </w:rPr>
        <w:t>__</w:t>
      </w:r>
      <w:r w:rsidRPr="00AF6BD9">
        <w:rPr>
          <w:rFonts w:ascii="Times New Roman" w:hAnsi="Times New Roman" w:cs="Times New Roman"/>
          <w:sz w:val="24"/>
          <w:szCs w:val="24"/>
        </w:rPr>
        <w:t>__________</w:t>
      </w:r>
      <w:r>
        <w:rPr>
          <w:rFonts w:ascii="Times New Roman" w:hAnsi="Times New Roman" w:cs="Times New Roman"/>
          <w:sz w:val="24"/>
          <w:szCs w:val="24"/>
        </w:rPr>
        <w:t>__</w:t>
      </w:r>
      <w:r w:rsidRPr="00AF6BD9">
        <w:rPr>
          <w:rFonts w:ascii="Times New Roman" w:hAnsi="Times New Roman" w:cs="Times New Roman"/>
          <w:sz w:val="24"/>
          <w:szCs w:val="24"/>
        </w:rPr>
        <w:t>_______________________________________________________________</w:t>
      </w:r>
    </w:p>
    <w:p w:rsidR="00F92CC2" w:rsidRPr="00AF6BD9" w:rsidRDefault="00F92CC2" w:rsidP="00FB22CF">
      <w:pPr>
        <w:pStyle w:val="ConsPlusNonformat"/>
        <w:jc w:val="center"/>
        <w:rPr>
          <w:rFonts w:ascii="Times New Roman" w:hAnsi="Times New Roman" w:cs="Times New Roman"/>
          <w:sz w:val="24"/>
          <w:szCs w:val="24"/>
        </w:rPr>
      </w:pPr>
      <w:r w:rsidRPr="00AF6BD9">
        <w:rPr>
          <w:rFonts w:ascii="Times New Roman" w:hAnsi="Times New Roman" w:cs="Times New Roman"/>
          <w:sz w:val="24"/>
          <w:szCs w:val="24"/>
        </w:rPr>
        <w:t>в том числе неправильное применение нормативных правовых актов</w:t>
      </w:r>
    </w:p>
    <w:p w:rsidR="00F92CC2" w:rsidRPr="00AF6BD9" w:rsidRDefault="00F92CC2" w:rsidP="00FB22CF">
      <w:pPr>
        <w:pStyle w:val="ConsPlusNonformat"/>
        <w:jc w:val="center"/>
        <w:rPr>
          <w:rFonts w:ascii="Times New Roman" w:hAnsi="Times New Roman" w:cs="Times New Roman"/>
          <w:sz w:val="24"/>
          <w:szCs w:val="24"/>
        </w:rPr>
      </w:pPr>
      <w:r w:rsidRPr="00AF6BD9">
        <w:rPr>
          <w:rFonts w:ascii="Times New Roman" w:hAnsi="Times New Roman" w:cs="Times New Roman"/>
          <w:sz w:val="24"/>
          <w:szCs w:val="24"/>
        </w:rPr>
        <w:t>Российской Федерации</w:t>
      </w:r>
      <w:r>
        <w:rPr>
          <w:rFonts w:ascii="Times New Roman" w:hAnsi="Times New Roman" w:cs="Times New Roman"/>
          <w:sz w:val="24"/>
          <w:szCs w:val="24"/>
        </w:rPr>
        <w:t>,</w:t>
      </w:r>
      <w:r w:rsidRPr="00AF6BD9">
        <w:rPr>
          <w:rFonts w:ascii="Times New Roman" w:hAnsi="Times New Roman" w:cs="Times New Roman"/>
          <w:sz w:val="24"/>
          <w:szCs w:val="24"/>
        </w:rPr>
        <w:t xml:space="preserve"> </w:t>
      </w:r>
      <w:r>
        <w:rPr>
          <w:rFonts w:ascii="Times New Roman" w:hAnsi="Times New Roman" w:cs="Times New Roman"/>
          <w:sz w:val="24"/>
          <w:szCs w:val="24"/>
        </w:rPr>
        <w:t xml:space="preserve">Ростовской </w:t>
      </w:r>
      <w:r w:rsidRPr="00AF6BD9">
        <w:rPr>
          <w:rFonts w:ascii="Times New Roman" w:hAnsi="Times New Roman" w:cs="Times New Roman"/>
          <w:sz w:val="24"/>
          <w:szCs w:val="24"/>
        </w:rPr>
        <w:t>области</w:t>
      </w:r>
    </w:p>
    <w:p w:rsidR="00F92CC2" w:rsidRDefault="00F92CC2" w:rsidP="00FB22C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92CC2" w:rsidRPr="00AF6BD9" w:rsidRDefault="00F92CC2" w:rsidP="00FB22CF">
      <w:pPr>
        <w:pStyle w:val="ConsPlusNonformat"/>
        <w:rPr>
          <w:rFonts w:ascii="Times New Roman" w:hAnsi="Times New Roman" w:cs="Times New Roman"/>
          <w:sz w:val="24"/>
          <w:szCs w:val="24"/>
        </w:rPr>
      </w:pPr>
      <w:r>
        <w:rPr>
          <w:rFonts w:ascii="Times New Roman" w:hAnsi="Times New Roman" w:cs="Times New Roman"/>
          <w:sz w:val="24"/>
          <w:szCs w:val="24"/>
        </w:rPr>
        <w:lastRenderedPageBreak/>
        <w:t>__</w:t>
      </w:r>
      <w:r w:rsidRPr="00AF6BD9">
        <w:rPr>
          <w:rFonts w:ascii="Times New Roman" w:hAnsi="Times New Roman" w:cs="Times New Roman"/>
          <w:sz w:val="24"/>
          <w:szCs w:val="24"/>
        </w:rPr>
        <w:t>___________________________________________________________________________</w:t>
      </w:r>
    </w:p>
    <w:p w:rsidR="00F92CC2" w:rsidRPr="00AF6BD9" w:rsidRDefault="00F92CC2" w:rsidP="00FB22CF">
      <w:pPr>
        <w:pStyle w:val="ConsPlusNonformat"/>
        <w:jc w:val="center"/>
        <w:rPr>
          <w:rFonts w:ascii="Times New Roman" w:hAnsi="Times New Roman" w:cs="Times New Roman"/>
          <w:sz w:val="24"/>
          <w:szCs w:val="24"/>
        </w:rPr>
      </w:pPr>
      <w:r w:rsidRPr="00AF6BD9">
        <w:rPr>
          <w:rFonts w:ascii="Times New Roman" w:hAnsi="Times New Roman" w:cs="Times New Roman"/>
          <w:sz w:val="24"/>
          <w:szCs w:val="24"/>
        </w:rPr>
        <w:t xml:space="preserve">и </w:t>
      </w:r>
      <w:r>
        <w:rPr>
          <w:rFonts w:ascii="Times New Roman" w:hAnsi="Times New Roman" w:cs="Times New Roman"/>
          <w:sz w:val="24"/>
          <w:szCs w:val="24"/>
        </w:rPr>
        <w:t xml:space="preserve">муниципальных правовых актов </w:t>
      </w:r>
      <w:r w:rsidRPr="00AF6BD9">
        <w:rPr>
          <w:rFonts w:ascii="Times New Roman" w:hAnsi="Times New Roman" w:cs="Times New Roman"/>
          <w:sz w:val="24"/>
          <w:szCs w:val="24"/>
        </w:rPr>
        <w:t>при подготовке служебных документов,</w:t>
      </w:r>
    </w:p>
    <w:p w:rsidR="00F92CC2" w:rsidRPr="00AF6BD9" w:rsidRDefault="00F92CC2" w:rsidP="00FB22CF">
      <w:pPr>
        <w:pStyle w:val="ConsPlusNonformat"/>
        <w:jc w:val="center"/>
        <w:rPr>
          <w:rFonts w:ascii="Times New Roman" w:hAnsi="Times New Roman" w:cs="Times New Roman"/>
          <w:sz w:val="24"/>
          <w:szCs w:val="24"/>
        </w:rPr>
      </w:pPr>
      <w:r w:rsidRPr="00AF6BD9">
        <w:rPr>
          <w:rFonts w:ascii="Times New Roman" w:hAnsi="Times New Roman" w:cs="Times New Roman"/>
          <w:sz w:val="24"/>
          <w:szCs w:val="24"/>
        </w:rPr>
        <w:t>несоблюдение сроков исполнения</w:t>
      </w:r>
    </w:p>
    <w:p w:rsidR="00F92CC2" w:rsidRDefault="00F92CC2" w:rsidP="00FB22C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92CC2" w:rsidRPr="00AF6BD9" w:rsidRDefault="00F92CC2" w:rsidP="00FB22CF">
      <w:pPr>
        <w:pStyle w:val="ConsPlusNonformat"/>
        <w:rPr>
          <w:rFonts w:ascii="Times New Roman" w:hAnsi="Times New Roman" w:cs="Times New Roman"/>
          <w:sz w:val="24"/>
          <w:szCs w:val="24"/>
        </w:rPr>
      </w:pPr>
      <w:r>
        <w:rPr>
          <w:rFonts w:ascii="Times New Roman" w:hAnsi="Times New Roman" w:cs="Times New Roman"/>
          <w:sz w:val="24"/>
          <w:szCs w:val="24"/>
        </w:rPr>
        <w:t>__</w:t>
      </w:r>
      <w:r w:rsidRPr="00AF6BD9">
        <w:rPr>
          <w:rFonts w:ascii="Times New Roman" w:hAnsi="Times New Roman" w:cs="Times New Roman"/>
          <w:sz w:val="24"/>
          <w:szCs w:val="24"/>
        </w:rPr>
        <w:t>___________________________________________________________________________</w:t>
      </w:r>
    </w:p>
    <w:p w:rsidR="00F92CC2" w:rsidRPr="00AF6BD9" w:rsidRDefault="00F92CC2" w:rsidP="00FB22CF">
      <w:pPr>
        <w:pStyle w:val="ConsPlusNonformat"/>
        <w:jc w:val="center"/>
        <w:rPr>
          <w:rFonts w:ascii="Times New Roman" w:hAnsi="Times New Roman" w:cs="Times New Roman"/>
          <w:sz w:val="24"/>
          <w:szCs w:val="24"/>
        </w:rPr>
      </w:pPr>
      <w:r w:rsidRPr="00AF6BD9">
        <w:rPr>
          <w:rFonts w:ascii="Times New Roman" w:hAnsi="Times New Roman" w:cs="Times New Roman"/>
          <w:sz w:val="24"/>
          <w:szCs w:val="24"/>
        </w:rPr>
        <w:t>поручений руководителей</w:t>
      </w:r>
      <w:r>
        <w:rPr>
          <w:rFonts w:ascii="Times New Roman" w:hAnsi="Times New Roman" w:cs="Times New Roman"/>
          <w:sz w:val="24"/>
          <w:szCs w:val="24"/>
        </w:rPr>
        <w:t xml:space="preserve"> т.д.)</w:t>
      </w:r>
    </w:p>
    <w:p w:rsidR="00F92CC2" w:rsidRPr="00AF6BD9" w:rsidRDefault="00F92CC2" w:rsidP="00FB22CF">
      <w:pPr>
        <w:pStyle w:val="ConsPlusNonformat"/>
        <w:rPr>
          <w:rFonts w:ascii="Times New Roman" w:hAnsi="Times New Roman" w:cs="Times New Roman"/>
          <w:sz w:val="24"/>
          <w:szCs w:val="24"/>
        </w:rPr>
      </w:pPr>
      <w:r w:rsidRPr="00AF6BD9">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w:t>
      </w:r>
      <w:r w:rsidRPr="00AF6BD9">
        <w:rPr>
          <w:rFonts w:ascii="Times New Roman" w:hAnsi="Times New Roman" w:cs="Times New Roman"/>
          <w:sz w:val="24"/>
          <w:szCs w:val="24"/>
        </w:rPr>
        <w:t>_</w:t>
      </w:r>
    </w:p>
    <w:p w:rsidR="00F92CC2" w:rsidRPr="00AF6BD9" w:rsidRDefault="00F92CC2" w:rsidP="00FB22CF">
      <w:pPr>
        <w:pStyle w:val="a9"/>
        <w:spacing w:before="0" w:after="0"/>
        <w:jc w:val="both"/>
      </w:pPr>
      <w:r>
        <w:t>_____________________________________________________________________________</w:t>
      </w:r>
    </w:p>
    <w:p w:rsidR="00F92CC2" w:rsidRDefault="00F92CC2" w:rsidP="00FB22CF">
      <w:pPr>
        <w:pStyle w:val="a9"/>
        <w:spacing w:before="0" w:after="0"/>
        <w:ind w:firstLine="709"/>
        <w:rPr>
          <w:sz w:val="28"/>
          <w:szCs w:val="28"/>
        </w:rPr>
      </w:pPr>
    </w:p>
    <w:p w:rsidR="00F92CC2" w:rsidRDefault="00F92CC2" w:rsidP="00FB22CF">
      <w:pPr>
        <w:pStyle w:val="a9"/>
        <w:spacing w:before="0" w:after="0"/>
        <w:ind w:firstLine="709"/>
        <w:rPr>
          <w:sz w:val="28"/>
          <w:szCs w:val="28"/>
        </w:rPr>
      </w:pPr>
    </w:p>
    <w:p w:rsidR="00F92CC2" w:rsidRPr="00D73783" w:rsidRDefault="00F92CC2" w:rsidP="00FB22CF">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w:t>
      </w:r>
      <w:r w:rsidRPr="00D73783">
        <w:rPr>
          <w:rFonts w:ascii="Times New Roman" w:hAnsi="Times New Roman" w:cs="Times New Roman"/>
          <w:sz w:val="28"/>
          <w:szCs w:val="28"/>
        </w:rPr>
        <w:t xml:space="preserve">  </w:t>
      </w:r>
      <w:r>
        <w:rPr>
          <w:rFonts w:ascii="Times New Roman" w:hAnsi="Times New Roman" w:cs="Times New Roman"/>
          <w:sz w:val="28"/>
          <w:szCs w:val="28"/>
        </w:rPr>
        <w:t>/</w:t>
      </w:r>
      <w:r w:rsidRPr="00D73783">
        <w:rPr>
          <w:rFonts w:ascii="Times New Roman" w:hAnsi="Times New Roman" w:cs="Times New Roman"/>
          <w:sz w:val="28"/>
          <w:szCs w:val="28"/>
        </w:rPr>
        <w:t>_</w:t>
      </w:r>
      <w:r>
        <w:rPr>
          <w:rFonts w:ascii="Times New Roman" w:hAnsi="Times New Roman" w:cs="Times New Roman"/>
          <w:sz w:val="28"/>
          <w:szCs w:val="28"/>
        </w:rPr>
        <w:t>____________/  /_________</w:t>
      </w:r>
      <w:r w:rsidRPr="00D73783">
        <w:rPr>
          <w:rFonts w:ascii="Times New Roman" w:hAnsi="Times New Roman" w:cs="Times New Roman"/>
          <w:sz w:val="28"/>
          <w:szCs w:val="28"/>
        </w:rPr>
        <w:t>_________</w:t>
      </w:r>
      <w:r>
        <w:rPr>
          <w:rFonts w:ascii="Times New Roman" w:hAnsi="Times New Roman" w:cs="Times New Roman"/>
          <w:sz w:val="28"/>
          <w:szCs w:val="28"/>
        </w:rPr>
        <w:t>/</w:t>
      </w:r>
    </w:p>
    <w:p w:rsidR="00F92CC2" w:rsidRPr="00F7706E" w:rsidRDefault="00F92CC2" w:rsidP="00FB22CF">
      <w:pPr>
        <w:pStyle w:val="ConsPlusNonformat"/>
        <w:rPr>
          <w:rFonts w:ascii="Times New Roman" w:hAnsi="Times New Roman" w:cs="Times New Roman"/>
          <w:sz w:val="24"/>
          <w:szCs w:val="24"/>
        </w:rPr>
      </w:pPr>
      <w:r w:rsidRPr="00F7706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7706E">
        <w:rPr>
          <w:rFonts w:ascii="Times New Roman" w:hAnsi="Times New Roman" w:cs="Times New Roman"/>
          <w:sz w:val="24"/>
          <w:szCs w:val="24"/>
        </w:rPr>
        <w:t xml:space="preserve">(наименование должности          </w:t>
      </w:r>
      <w:r>
        <w:rPr>
          <w:rFonts w:ascii="Times New Roman" w:hAnsi="Times New Roman" w:cs="Times New Roman"/>
          <w:sz w:val="24"/>
          <w:szCs w:val="24"/>
        </w:rPr>
        <w:t xml:space="preserve">                   </w:t>
      </w:r>
      <w:r w:rsidRPr="00F7706E">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F7706E">
        <w:rPr>
          <w:rFonts w:ascii="Times New Roman" w:hAnsi="Times New Roman" w:cs="Times New Roman"/>
          <w:sz w:val="24"/>
          <w:szCs w:val="24"/>
        </w:rPr>
        <w:t>(расшифровка подписи)</w:t>
      </w:r>
      <w:proofErr w:type="gramEnd"/>
    </w:p>
    <w:p w:rsidR="00F92CC2" w:rsidRPr="00F7706E" w:rsidRDefault="00F92CC2" w:rsidP="00FB22CF">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F7706E">
        <w:rPr>
          <w:rFonts w:ascii="Times New Roman" w:hAnsi="Times New Roman" w:cs="Times New Roman"/>
          <w:sz w:val="24"/>
          <w:szCs w:val="24"/>
        </w:rPr>
        <w:t>непосредственного руководителя)</w:t>
      </w:r>
    </w:p>
    <w:p w:rsidR="00F92CC2" w:rsidRPr="00D73783" w:rsidRDefault="00F92CC2" w:rsidP="00FB22CF">
      <w:pPr>
        <w:pStyle w:val="ConsPlusNonformat"/>
        <w:rPr>
          <w:rFonts w:ascii="Times New Roman" w:hAnsi="Times New Roman" w:cs="Times New Roman"/>
          <w:sz w:val="28"/>
          <w:szCs w:val="28"/>
        </w:rPr>
      </w:pPr>
    </w:p>
    <w:p w:rsidR="00F92CC2" w:rsidRPr="00D73783" w:rsidRDefault="00F92CC2" w:rsidP="00FB22CF">
      <w:pPr>
        <w:pStyle w:val="ConsPlusNonformat"/>
        <w:rPr>
          <w:rFonts w:ascii="Times New Roman" w:hAnsi="Times New Roman" w:cs="Times New Roman"/>
          <w:sz w:val="28"/>
          <w:szCs w:val="28"/>
        </w:rPr>
      </w:pPr>
    </w:p>
    <w:p w:rsidR="00F92CC2" w:rsidRPr="00D73783" w:rsidRDefault="00F92CC2" w:rsidP="00FB22CF">
      <w:pPr>
        <w:pStyle w:val="ConsPlusNonformat"/>
        <w:rPr>
          <w:rFonts w:ascii="Times New Roman" w:hAnsi="Times New Roman" w:cs="Times New Roman"/>
          <w:sz w:val="28"/>
          <w:szCs w:val="28"/>
        </w:rPr>
      </w:pPr>
      <w:r w:rsidRPr="00D73783">
        <w:rPr>
          <w:rFonts w:ascii="Times New Roman" w:hAnsi="Times New Roman" w:cs="Times New Roman"/>
          <w:sz w:val="28"/>
          <w:szCs w:val="28"/>
        </w:rPr>
        <w:t xml:space="preserve">С заключением </w:t>
      </w:r>
      <w:proofErr w:type="gramStart"/>
      <w:r w:rsidRPr="00D73783">
        <w:rPr>
          <w:rFonts w:ascii="Times New Roman" w:hAnsi="Times New Roman" w:cs="Times New Roman"/>
          <w:sz w:val="28"/>
          <w:szCs w:val="28"/>
        </w:rPr>
        <w:t>ознакомлен</w:t>
      </w:r>
      <w:proofErr w:type="gramEnd"/>
      <w:r>
        <w:rPr>
          <w:rFonts w:ascii="Times New Roman" w:hAnsi="Times New Roman" w:cs="Times New Roman"/>
          <w:sz w:val="28"/>
          <w:szCs w:val="28"/>
        </w:rPr>
        <w:t xml:space="preserve"> (а)</w:t>
      </w:r>
      <w:r w:rsidRPr="00D73783">
        <w:rPr>
          <w:rFonts w:ascii="Times New Roman" w:hAnsi="Times New Roman" w:cs="Times New Roman"/>
          <w:sz w:val="28"/>
          <w:szCs w:val="28"/>
        </w:rPr>
        <w:t>:</w:t>
      </w:r>
    </w:p>
    <w:p w:rsidR="00F92CC2" w:rsidRPr="00D73783" w:rsidRDefault="00F92CC2" w:rsidP="00FB22CF">
      <w:pPr>
        <w:pStyle w:val="ConsPlusNonformat"/>
        <w:rPr>
          <w:rFonts w:ascii="Times New Roman" w:hAnsi="Times New Roman" w:cs="Times New Roman"/>
          <w:sz w:val="28"/>
          <w:szCs w:val="28"/>
        </w:rPr>
      </w:pPr>
      <w:r>
        <w:rPr>
          <w:rFonts w:ascii="Times New Roman" w:hAnsi="Times New Roman" w:cs="Times New Roman"/>
          <w:sz w:val="28"/>
          <w:szCs w:val="28"/>
        </w:rPr>
        <w:t>/</w:t>
      </w:r>
      <w:r w:rsidRPr="00D73783">
        <w:rPr>
          <w:rFonts w:ascii="Times New Roman" w:hAnsi="Times New Roman" w:cs="Times New Roman"/>
          <w:sz w:val="28"/>
          <w:szCs w:val="28"/>
        </w:rPr>
        <w:t>______________</w:t>
      </w:r>
      <w:r>
        <w:rPr>
          <w:rFonts w:ascii="Times New Roman" w:hAnsi="Times New Roman" w:cs="Times New Roman"/>
          <w:sz w:val="28"/>
          <w:szCs w:val="28"/>
        </w:rPr>
        <w:t>________</w:t>
      </w:r>
      <w:r w:rsidRPr="00D73783">
        <w:rPr>
          <w:rFonts w:ascii="Times New Roman" w:hAnsi="Times New Roman" w:cs="Times New Roman"/>
          <w:sz w:val="28"/>
          <w:szCs w:val="28"/>
        </w:rPr>
        <w:t>_</w:t>
      </w:r>
      <w:r>
        <w:rPr>
          <w:rFonts w:ascii="Times New Roman" w:hAnsi="Times New Roman" w:cs="Times New Roman"/>
          <w:sz w:val="28"/>
          <w:szCs w:val="28"/>
        </w:rPr>
        <w:t>/</w:t>
      </w:r>
      <w:r w:rsidRPr="00D73783">
        <w:rPr>
          <w:rFonts w:ascii="Times New Roman" w:hAnsi="Times New Roman" w:cs="Times New Roman"/>
          <w:sz w:val="28"/>
          <w:szCs w:val="28"/>
        </w:rPr>
        <w:t xml:space="preserve">  </w:t>
      </w:r>
      <w:r>
        <w:rPr>
          <w:rFonts w:ascii="Times New Roman" w:hAnsi="Times New Roman" w:cs="Times New Roman"/>
          <w:sz w:val="28"/>
          <w:szCs w:val="28"/>
        </w:rPr>
        <w:t>/</w:t>
      </w:r>
      <w:r w:rsidRPr="00D73783">
        <w:rPr>
          <w:rFonts w:ascii="Times New Roman" w:hAnsi="Times New Roman" w:cs="Times New Roman"/>
          <w:sz w:val="28"/>
          <w:szCs w:val="28"/>
        </w:rPr>
        <w:t>______</w:t>
      </w:r>
      <w:r>
        <w:rPr>
          <w:rFonts w:ascii="Times New Roman" w:hAnsi="Times New Roman" w:cs="Times New Roman"/>
          <w:sz w:val="28"/>
          <w:szCs w:val="28"/>
        </w:rPr>
        <w:t>____________/  /__________________</w:t>
      </w:r>
      <w:r w:rsidRPr="00D73783">
        <w:rPr>
          <w:rFonts w:ascii="Times New Roman" w:hAnsi="Times New Roman" w:cs="Times New Roman"/>
          <w:sz w:val="28"/>
          <w:szCs w:val="28"/>
        </w:rPr>
        <w:t>__</w:t>
      </w:r>
      <w:r>
        <w:rPr>
          <w:rFonts w:ascii="Times New Roman" w:hAnsi="Times New Roman" w:cs="Times New Roman"/>
          <w:sz w:val="28"/>
          <w:szCs w:val="28"/>
        </w:rPr>
        <w:t>/</w:t>
      </w:r>
    </w:p>
    <w:p w:rsidR="00F92CC2" w:rsidRPr="00D73783" w:rsidRDefault="00F92CC2" w:rsidP="00FB22CF">
      <w:pPr>
        <w:pStyle w:val="ConsPlusNonformat"/>
        <w:rPr>
          <w:rFonts w:ascii="Times New Roman" w:hAnsi="Times New Roman" w:cs="Times New Roman"/>
          <w:sz w:val="28"/>
          <w:szCs w:val="28"/>
        </w:rPr>
      </w:pPr>
      <w:r w:rsidRPr="00D7378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73783">
        <w:rPr>
          <w:rFonts w:ascii="Times New Roman" w:hAnsi="Times New Roman" w:cs="Times New Roman"/>
          <w:sz w:val="28"/>
          <w:szCs w:val="28"/>
        </w:rPr>
        <w:t>(</w:t>
      </w:r>
      <w:r w:rsidRPr="00F7706E">
        <w:rPr>
          <w:rFonts w:ascii="Times New Roman" w:hAnsi="Times New Roman" w:cs="Times New Roman"/>
          <w:sz w:val="24"/>
          <w:szCs w:val="24"/>
        </w:rPr>
        <w:t xml:space="preserve">дата)                </w:t>
      </w:r>
      <w:r>
        <w:rPr>
          <w:rFonts w:ascii="Times New Roman" w:hAnsi="Times New Roman" w:cs="Times New Roman"/>
          <w:sz w:val="24"/>
          <w:szCs w:val="24"/>
        </w:rPr>
        <w:t xml:space="preserve">                               </w:t>
      </w:r>
      <w:r w:rsidRPr="00F7706E">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F7706E">
        <w:rPr>
          <w:rFonts w:ascii="Times New Roman" w:hAnsi="Times New Roman" w:cs="Times New Roman"/>
          <w:sz w:val="24"/>
          <w:szCs w:val="24"/>
        </w:rPr>
        <w:t>(расшифровка подписи)</w:t>
      </w:r>
    </w:p>
    <w:p w:rsidR="00F92CC2" w:rsidRDefault="00F92CC2" w:rsidP="00FB22CF">
      <w:pPr>
        <w:pStyle w:val="ConsPlusNonformat"/>
        <w:rPr>
          <w:rFonts w:cs="Times New Roman"/>
        </w:rPr>
      </w:pPr>
      <w:r>
        <w:rPr>
          <w:rFonts w:cs="Times New Roman"/>
        </w:rPr>
        <w:br w:type="page"/>
      </w:r>
    </w:p>
    <w:p w:rsidR="00F92CC2" w:rsidRDefault="00F92CC2" w:rsidP="00FB22CF">
      <w:pPr>
        <w:pStyle w:val="ConsPlusNonformat"/>
        <w:rPr>
          <w:rFonts w:ascii="Times New Roman" w:hAnsi="Times New Roman" w:cs="Times New Roman"/>
          <w:sz w:val="28"/>
          <w:szCs w:val="28"/>
        </w:rPr>
      </w:pPr>
      <w:r>
        <w:lastRenderedPageBreak/>
        <w:t xml:space="preserve">                                                      </w:t>
      </w:r>
      <w:r>
        <w:rPr>
          <w:rFonts w:ascii="Times New Roman" w:hAnsi="Times New Roman" w:cs="Times New Roman"/>
          <w:sz w:val="28"/>
          <w:szCs w:val="28"/>
        </w:rPr>
        <w:t>Приложение № 1</w:t>
      </w:r>
    </w:p>
    <w:p w:rsidR="00F92CC2" w:rsidRDefault="00F92CC2" w:rsidP="00FB22CF">
      <w:pPr>
        <w:pStyle w:val="ConsPlusNonformat"/>
        <w:rPr>
          <w:rFonts w:cs="Times New Roman"/>
        </w:rPr>
      </w:pPr>
    </w:p>
    <w:p w:rsidR="00F92CC2" w:rsidRDefault="00F92CC2" w:rsidP="00FB22CF">
      <w:pPr>
        <w:pStyle w:val="ConsPlusNonformat"/>
        <w:rPr>
          <w:rFonts w:cs="Times New Roman"/>
        </w:rPr>
      </w:pPr>
    </w:p>
    <w:p w:rsidR="00F92CC2" w:rsidRDefault="00F92CC2" w:rsidP="00FB22CF">
      <w:pPr>
        <w:pStyle w:val="ConsPlusNonformat"/>
        <w:rPr>
          <w:rFonts w:cs="Times New Roman"/>
        </w:rPr>
      </w:pPr>
    </w:p>
    <w:p w:rsidR="00F92CC2" w:rsidRDefault="00F92CC2" w:rsidP="00FB22CF">
      <w:pPr>
        <w:pStyle w:val="ConsPlusNonformat"/>
        <w:rPr>
          <w:rFonts w:cs="Times New Roman"/>
        </w:rPr>
      </w:pPr>
    </w:p>
    <w:p w:rsidR="00F92CC2" w:rsidRPr="0016538B" w:rsidRDefault="00F92CC2" w:rsidP="00FB22CF">
      <w:pPr>
        <w:pStyle w:val="ConsPlusNonformat"/>
        <w:jc w:val="both"/>
        <w:rPr>
          <w:rFonts w:ascii="Times New Roman" w:hAnsi="Times New Roman" w:cs="Times New Roman"/>
          <w:sz w:val="28"/>
          <w:szCs w:val="28"/>
        </w:rPr>
      </w:pPr>
      <w:r w:rsidRPr="0016538B">
        <w:rPr>
          <w:rFonts w:ascii="Times New Roman" w:hAnsi="Times New Roman" w:cs="Times New Roman"/>
          <w:sz w:val="28"/>
          <w:szCs w:val="28"/>
        </w:rPr>
        <w:t xml:space="preserve">                                                 АКТ № __________________</w:t>
      </w:r>
    </w:p>
    <w:p w:rsidR="00F92CC2" w:rsidRPr="0016538B" w:rsidRDefault="00F92CC2" w:rsidP="00FB22CF">
      <w:pPr>
        <w:pStyle w:val="ConsPlusNonformat"/>
        <w:jc w:val="both"/>
        <w:rPr>
          <w:rFonts w:ascii="Times New Roman" w:hAnsi="Times New Roman" w:cs="Times New Roman"/>
          <w:sz w:val="28"/>
          <w:szCs w:val="28"/>
        </w:rPr>
      </w:pPr>
      <w:r w:rsidRPr="0016538B">
        <w:rPr>
          <w:rFonts w:ascii="Times New Roman" w:hAnsi="Times New Roman" w:cs="Times New Roman"/>
          <w:sz w:val="28"/>
          <w:szCs w:val="28"/>
        </w:rPr>
        <w:t xml:space="preserve">                        о непредставлении письменного объяснения</w:t>
      </w:r>
    </w:p>
    <w:p w:rsidR="00F92CC2" w:rsidRDefault="00F92CC2" w:rsidP="00FB22CF">
      <w:pPr>
        <w:pStyle w:val="ConsPlusNonformat"/>
        <w:jc w:val="both"/>
        <w:rPr>
          <w:rFonts w:ascii="Times New Roman" w:hAnsi="Times New Roman" w:cs="Times New Roman"/>
          <w:sz w:val="24"/>
          <w:szCs w:val="24"/>
        </w:rPr>
      </w:pPr>
    </w:p>
    <w:p w:rsidR="00F92CC2" w:rsidRPr="0016538B" w:rsidRDefault="00F92CC2" w:rsidP="00FB22CF">
      <w:pPr>
        <w:pStyle w:val="ConsPlusNonformat"/>
        <w:jc w:val="both"/>
        <w:rPr>
          <w:rFonts w:ascii="Times New Roman" w:hAnsi="Times New Roman" w:cs="Times New Roman"/>
          <w:sz w:val="24"/>
          <w:szCs w:val="24"/>
        </w:rPr>
      </w:pPr>
    </w:p>
    <w:p w:rsidR="00F92CC2" w:rsidRPr="00F21394" w:rsidRDefault="00F92CC2" w:rsidP="00FB22CF">
      <w:pPr>
        <w:pStyle w:val="ConsPlusNonformat"/>
        <w:jc w:val="right"/>
        <w:rPr>
          <w:rFonts w:ascii="Times New Roman" w:hAnsi="Times New Roman" w:cs="Times New Roman"/>
          <w:sz w:val="28"/>
          <w:szCs w:val="28"/>
        </w:rPr>
      </w:pPr>
      <w:r w:rsidRPr="00F21394">
        <w:rPr>
          <w:rFonts w:ascii="Times New Roman" w:hAnsi="Times New Roman" w:cs="Times New Roman"/>
          <w:sz w:val="28"/>
          <w:szCs w:val="28"/>
        </w:rPr>
        <w:t>«_____» ________________ 20___ г.</w:t>
      </w:r>
    </w:p>
    <w:p w:rsidR="00F92CC2" w:rsidRDefault="00F92CC2" w:rsidP="00FB22CF">
      <w:pPr>
        <w:pStyle w:val="ConsPlusNonformat"/>
        <w:jc w:val="both"/>
        <w:rPr>
          <w:rFonts w:ascii="Times New Roman" w:hAnsi="Times New Roman" w:cs="Times New Roman"/>
          <w:sz w:val="24"/>
          <w:szCs w:val="24"/>
        </w:rPr>
      </w:pPr>
    </w:p>
    <w:p w:rsidR="00F92CC2" w:rsidRDefault="00F92CC2" w:rsidP="00FB22CF">
      <w:pPr>
        <w:pStyle w:val="ConsPlusNonformat"/>
        <w:jc w:val="both"/>
        <w:rPr>
          <w:rFonts w:ascii="Times New Roman" w:hAnsi="Times New Roman" w:cs="Times New Roman"/>
          <w:sz w:val="24"/>
          <w:szCs w:val="24"/>
        </w:rPr>
      </w:pPr>
    </w:p>
    <w:p w:rsidR="00F92CC2" w:rsidRPr="0016538B" w:rsidRDefault="00F92CC2" w:rsidP="00FB22CF">
      <w:pPr>
        <w:pStyle w:val="ConsPlusNonformat"/>
        <w:jc w:val="both"/>
        <w:rPr>
          <w:rFonts w:ascii="Times New Roman" w:hAnsi="Times New Roman" w:cs="Times New Roman"/>
          <w:sz w:val="24"/>
          <w:szCs w:val="24"/>
        </w:rPr>
      </w:pPr>
    </w:p>
    <w:p w:rsidR="00F92CC2" w:rsidRPr="00A54BBD" w:rsidRDefault="00F92CC2" w:rsidP="00FB22CF">
      <w:pPr>
        <w:pStyle w:val="ConsPlusNonformat"/>
        <w:jc w:val="both"/>
        <w:rPr>
          <w:rFonts w:ascii="Times New Roman" w:hAnsi="Times New Roman" w:cs="Times New Roman"/>
          <w:sz w:val="28"/>
          <w:szCs w:val="28"/>
        </w:rPr>
      </w:pPr>
      <w:r w:rsidRPr="00A54BBD">
        <w:rPr>
          <w:rFonts w:ascii="Times New Roman" w:hAnsi="Times New Roman" w:cs="Times New Roman"/>
          <w:sz w:val="28"/>
          <w:szCs w:val="28"/>
        </w:rPr>
        <w:t>Мы, нижеподписавшиеся,</w:t>
      </w:r>
    </w:p>
    <w:p w:rsidR="00F92CC2" w:rsidRPr="0016538B" w:rsidRDefault="00F92CC2" w:rsidP="00FB22CF">
      <w:pPr>
        <w:pStyle w:val="ConsPlusNonformat"/>
        <w:jc w:val="both"/>
        <w:rPr>
          <w:rFonts w:ascii="Times New Roman" w:hAnsi="Times New Roman" w:cs="Times New Roman"/>
          <w:sz w:val="24"/>
          <w:szCs w:val="24"/>
        </w:rPr>
      </w:pPr>
      <w:r w:rsidRPr="0016538B">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w:t>
      </w:r>
      <w:r w:rsidRPr="0016538B">
        <w:rPr>
          <w:rFonts w:ascii="Times New Roman" w:hAnsi="Times New Roman" w:cs="Times New Roman"/>
          <w:sz w:val="24"/>
          <w:szCs w:val="24"/>
        </w:rPr>
        <w:t>___,</w:t>
      </w:r>
    </w:p>
    <w:p w:rsidR="00F92CC2" w:rsidRPr="0016538B" w:rsidRDefault="00F92CC2" w:rsidP="00FB22CF">
      <w:pPr>
        <w:pStyle w:val="ConsPlusNonformat"/>
        <w:jc w:val="center"/>
        <w:rPr>
          <w:rFonts w:ascii="Times New Roman" w:hAnsi="Times New Roman" w:cs="Times New Roman"/>
          <w:sz w:val="24"/>
          <w:szCs w:val="24"/>
        </w:rPr>
      </w:pPr>
      <w:r w:rsidRPr="0016538B">
        <w:rPr>
          <w:rFonts w:ascii="Times New Roman" w:hAnsi="Times New Roman" w:cs="Times New Roman"/>
          <w:sz w:val="24"/>
          <w:szCs w:val="24"/>
        </w:rPr>
        <w:t xml:space="preserve">(Ф.И.О., должность </w:t>
      </w:r>
      <w:r>
        <w:rPr>
          <w:rFonts w:ascii="Times New Roman" w:hAnsi="Times New Roman" w:cs="Times New Roman"/>
          <w:sz w:val="24"/>
          <w:szCs w:val="24"/>
        </w:rPr>
        <w:t>муниципального</w:t>
      </w:r>
      <w:r w:rsidRPr="0016538B">
        <w:rPr>
          <w:rFonts w:ascii="Times New Roman" w:hAnsi="Times New Roman" w:cs="Times New Roman"/>
          <w:sz w:val="24"/>
          <w:szCs w:val="24"/>
        </w:rPr>
        <w:t xml:space="preserve"> </w:t>
      </w:r>
      <w:r>
        <w:rPr>
          <w:rFonts w:ascii="Times New Roman" w:hAnsi="Times New Roman" w:cs="Times New Roman"/>
          <w:sz w:val="24"/>
          <w:szCs w:val="24"/>
        </w:rPr>
        <w:t>служащего</w:t>
      </w:r>
      <w:r w:rsidRPr="0016538B">
        <w:rPr>
          <w:rFonts w:ascii="Times New Roman" w:hAnsi="Times New Roman" w:cs="Times New Roman"/>
          <w:sz w:val="24"/>
          <w:szCs w:val="24"/>
        </w:rPr>
        <w:t>)</w:t>
      </w:r>
    </w:p>
    <w:p w:rsidR="00F92CC2" w:rsidRPr="0016538B" w:rsidRDefault="00F92CC2" w:rsidP="00FB22CF">
      <w:pPr>
        <w:pStyle w:val="ConsPlusNonformat"/>
        <w:jc w:val="both"/>
        <w:rPr>
          <w:rFonts w:ascii="Times New Roman" w:hAnsi="Times New Roman" w:cs="Times New Roman"/>
          <w:sz w:val="24"/>
          <w:szCs w:val="24"/>
        </w:rPr>
      </w:pPr>
      <w:r w:rsidRPr="0016538B">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w:t>
      </w:r>
      <w:r w:rsidRPr="0016538B">
        <w:rPr>
          <w:rFonts w:ascii="Times New Roman" w:hAnsi="Times New Roman" w:cs="Times New Roman"/>
          <w:sz w:val="24"/>
          <w:szCs w:val="24"/>
        </w:rPr>
        <w:t>____,</w:t>
      </w:r>
    </w:p>
    <w:p w:rsidR="00F92CC2" w:rsidRPr="0016538B" w:rsidRDefault="00F92CC2" w:rsidP="00FB22CF">
      <w:pPr>
        <w:pStyle w:val="ConsPlusNonformat"/>
        <w:jc w:val="center"/>
        <w:rPr>
          <w:rFonts w:ascii="Times New Roman" w:hAnsi="Times New Roman" w:cs="Times New Roman"/>
          <w:sz w:val="24"/>
          <w:szCs w:val="24"/>
        </w:rPr>
      </w:pPr>
      <w:r w:rsidRPr="0016538B">
        <w:rPr>
          <w:rFonts w:ascii="Times New Roman" w:hAnsi="Times New Roman" w:cs="Times New Roman"/>
          <w:sz w:val="24"/>
          <w:szCs w:val="24"/>
        </w:rPr>
        <w:t xml:space="preserve">(Ф.И.О., должность </w:t>
      </w:r>
      <w:r>
        <w:rPr>
          <w:rFonts w:ascii="Times New Roman" w:hAnsi="Times New Roman" w:cs="Times New Roman"/>
          <w:sz w:val="24"/>
          <w:szCs w:val="24"/>
        </w:rPr>
        <w:t>муниципального</w:t>
      </w:r>
      <w:r w:rsidRPr="0016538B">
        <w:rPr>
          <w:rFonts w:ascii="Times New Roman" w:hAnsi="Times New Roman" w:cs="Times New Roman"/>
          <w:sz w:val="24"/>
          <w:szCs w:val="24"/>
        </w:rPr>
        <w:t xml:space="preserve"> </w:t>
      </w:r>
      <w:r>
        <w:rPr>
          <w:rFonts w:ascii="Times New Roman" w:hAnsi="Times New Roman" w:cs="Times New Roman"/>
          <w:sz w:val="24"/>
          <w:szCs w:val="24"/>
        </w:rPr>
        <w:t>служащего</w:t>
      </w:r>
      <w:r w:rsidRPr="0016538B">
        <w:rPr>
          <w:rFonts w:ascii="Times New Roman" w:hAnsi="Times New Roman" w:cs="Times New Roman"/>
          <w:sz w:val="24"/>
          <w:szCs w:val="24"/>
        </w:rPr>
        <w:t>)</w:t>
      </w:r>
    </w:p>
    <w:p w:rsidR="00F92CC2" w:rsidRPr="0016538B" w:rsidRDefault="00F92CC2" w:rsidP="00FB22CF">
      <w:pPr>
        <w:pStyle w:val="ConsPlusNonformat"/>
        <w:jc w:val="both"/>
        <w:rPr>
          <w:rFonts w:ascii="Times New Roman" w:hAnsi="Times New Roman" w:cs="Times New Roman"/>
          <w:sz w:val="24"/>
          <w:szCs w:val="24"/>
        </w:rPr>
      </w:pPr>
      <w:r w:rsidRPr="0016538B">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w:t>
      </w:r>
      <w:r w:rsidRPr="0016538B">
        <w:rPr>
          <w:rFonts w:ascii="Times New Roman" w:hAnsi="Times New Roman" w:cs="Times New Roman"/>
          <w:sz w:val="24"/>
          <w:szCs w:val="24"/>
        </w:rPr>
        <w:t>____________</w:t>
      </w:r>
      <w:r>
        <w:rPr>
          <w:rFonts w:ascii="Times New Roman" w:hAnsi="Times New Roman" w:cs="Times New Roman"/>
          <w:sz w:val="24"/>
          <w:szCs w:val="24"/>
        </w:rPr>
        <w:t>,</w:t>
      </w:r>
    </w:p>
    <w:p w:rsidR="00F92CC2" w:rsidRPr="0016538B" w:rsidRDefault="00F92CC2" w:rsidP="00FB22CF">
      <w:pPr>
        <w:pStyle w:val="ConsPlusNonformat"/>
        <w:jc w:val="center"/>
        <w:rPr>
          <w:rFonts w:ascii="Times New Roman" w:hAnsi="Times New Roman" w:cs="Times New Roman"/>
          <w:sz w:val="24"/>
          <w:szCs w:val="24"/>
        </w:rPr>
      </w:pPr>
      <w:r w:rsidRPr="0016538B">
        <w:rPr>
          <w:rFonts w:ascii="Times New Roman" w:hAnsi="Times New Roman" w:cs="Times New Roman"/>
          <w:sz w:val="24"/>
          <w:szCs w:val="24"/>
        </w:rPr>
        <w:t xml:space="preserve">(Ф.И.О., должность </w:t>
      </w:r>
      <w:r>
        <w:rPr>
          <w:rFonts w:ascii="Times New Roman" w:hAnsi="Times New Roman" w:cs="Times New Roman"/>
          <w:sz w:val="24"/>
          <w:szCs w:val="24"/>
        </w:rPr>
        <w:t>муниципального</w:t>
      </w:r>
      <w:r w:rsidRPr="0016538B">
        <w:rPr>
          <w:rFonts w:ascii="Times New Roman" w:hAnsi="Times New Roman" w:cs="Times New Roman"/>
          <w:sz w:val="24"/>
          <w:szCs w:val="24"/>
        </w:rPr>
        <w:t xml:space="preserve"> </w:t>
      </w:r>
      <w:r>
        <w:rPr>
          <w:rFonts w:ascii="Times New Roman" w:hAnsi="Times New Roman" w:cs="Times New Roman"/>
          <w:sz w:val="24"/>
          <w:szCs w:val="24"/>
        </w:rPr>
        <w:t>служащего</w:t>
      </w:r>
      <w:r w:rsidRPr="0016538B">
        <w:rPr>
          <w:rFonts w:ascii="Times New Roman" w:hAnsi="Times New Roman" w:cs="Times New Roman"/>
          <w:sz w:val="24"/>
          <w:szCs w:val="24"/>
        </w:rPr>
        <w:t>)</w:t>
      </w:r>
    </w:p>
    <w:p w:rsidR="00F92CC2" w:rsidRDefault="00F92CC2" w:rsidP="00FB22CF">
      <w:pPr>
        <w:pStyle w:val="ConsPlusNonformat"/>
        <w:jc w:val="both"/>
        <w:rPr>
          <w:rFonts w:ascii="Times New Roman" w:hAnsi="Times New Roman" w:cs="Times New Roman"/>
          <w:sz w:val="24"/>
          <w:szCs w:val="24"/>
        </w:rPr>
      </w:pPr>
    </w:p>
    <w:p w:rsidR="00F92CC2" w:rsidRPr="0016538B" w:rsidRDefault="00F92CC2" w:rsidP="00FB22CF">
      <w:pPr>
        <w:pStyle w:val="ConsPlusNonformat"/>
        <w:jc w:val="both"/>
        <w:rPr>
          <w:rFonts w:ascii="Times New Roman" w:hAnsi="Times New Roman" w:cs="Times New Roman"/>
          <w:sz w:val="28"/>
          <w:szCs w:val="28"/>
        </w:rPr>
      </w:pPr>
      <w:r w:rsidRPr="0016538B">
        <w:rPr>
          <w:rFonts w:ascii="Times New Roman" w:hAnsi="Times New Roman" w:cs="Times New Roman"/>
          <w:sz w:val="28"/>
          <w:szCs w:val="28"/>
        </w:rPr>
        <w:t>составили настоящий акт о том, что</w:t>
      </w:r>
    </w:p>
    <w:p w:rsidR="00F92CC2" w:rsidRPr="0016538B" w:rsidRDefault="00F92CC2" w:rsidP="00FB22CF">
      <w:pPr>
        <w:pStyle w:val="ConsPlusNonformat"/>
        <w:jc w:val="both"/>
        <w:rPr>
          <w:rFonts w:ascii="Times New Roman" w:hAnsi="Times New Roman" w:cs="Times New Roman"/>
          <w:sz w:val="24"/>
          <w:szCs w:val="24"/>
        </w:rPr>
      </w:pPr>
      <w:r w:rsidRPr="0016538B">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w:t>
      </w:r>
      <w:r w:rsidRPr="0016538B">
        <w:rPr>
          <w:rFonts w:ascii="Times New Roman" w:hAnsi="Times New Roman" w:cs="Times New Roman"/>
          <w:sz w:val="24"/>
          <w:szCs w:val="24"/>
        </w:rPr>
        <w:t>_______________</w:t>
      </w:r>
    </w:p>
    <w:p w:rsidR="00F92CC2" w:rsidRDefault="00F92CC2" w:rsidP="00FB22CF">
      <w:pPr>
        <w:pStyle w:val="ConsPlusNonformat"/>
        <w:jc w:val="both"/>
        <w:rPr>
          <w:rFonts w:ascii="Times New Roman" w:hAnsi="Times New Roman" w:cs="Times New Roman"/>
          <w:sz w:val="24"/>
          <w:szCs w:val="24"/>
        </w:rPr>
      </w:pPr>
      <w:r w:rsidRPr="0016538B">
        <w:rPr>
          <w:rFonts w:ascii="Times New Roman" w:hAnsi="Times New Roman" w:cs="Times New Roman"/>
          <w:sz w:val="24"/>
          <w:szCs w:val="24"/>
        </w:rPr>
        <w:t xml:space="preserve">        (Ф.И.О., должность </w:t>
      </w:r>
      <w:r>
        <w:rPr>
          <w:rFonts w:ascii="Times New Roman" w:hAnsi="Times New Roman" w:cs="Times New Roman"/>
          <w:sz w:val="24"/>
          <w:szCs w:val="24"/>
        </w:rPr>
        <w:t>муниципального служащего</w:t>
      </w:r>
      <w:r w:rsidRPr="0016538B">
        <w:rPr>
          <w:rFonts w:ascii="Times New Roman" w:hAnsi="Times New Roman" w:cs="Times New Roman"/>
          <w:sz w:val="24"/>
          <w:szCs w:val="24"/>
        </w:rPr>
        <w:t>, проходящего испытание)</w:t>
      </w:r>
    </w:p>
    <w:p w:rsidR="00F92CC2" w:rsidRDefault="00F92CC2" w:rsidP="00FB22C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92CC2" w:rsidRPr="0016538B" w:rsidRDefault="00F92CC2" w:rsidP="00FB22CF">
      <w:pPr>
        <w:pStyle w:val="ConsPlusNonformat"/>
        <w:jc w:val="both"/>
        <w:rPr>
          <w:rFonts w:ascii="Times New Roman" w:hAnsi="Times New Roman" w:cs="Times New Roman"/>
          <w:sz w:val="24"/>
          <w:szCs w:val="24"/>
        </w:rPr>
      </w:pPr>
    </w:p>
    <w:p w:rsidR="00F92CC2" w:rsidRPr="00694979" w:rsidRDefault="00F92CC2" w:rsidP="00FB22CF">
      <w:pPr>
        <w:pStyle w:val="ConsPlusNonformat"/>
        <w:jc w:val="both"/>
        <w:rPr>
          <w:rFonts w:ascii="Times New Roman" w:hAnsi="Times New Roman" w:cs="Times New Roman"/>
          <w:sz w:val="28"/>
          <w:szCs w:val="28"/>
        </w:rPr>
      </w:pPr>
      <w:r w:rsidRPr="00694979">
        <w:rPr>
          <w:rFonts w:ascii="Times New Roman" w:hAnsi="Times New Roman" w:cs="Times New Roman"/>
          <w:sz w:val="28"/>
          <w:szCs w:val="28"/>
        </w:rPr>
        <w:t xml:space="preserve">не представлены объяснения </w:t>
      </w:r>
      <w:r w:rsidR="00F10A22">
        <w:rPr>
          <w:rFonts w:ascii="Times New Roman" w:hAnsi="Times New Roman" w:cs="Times New Roman"/>
          <w:sz w:val="28"/>
          <w:szCs w:val="28"/>
        </w:rPr>
        <w:t>главе Ивановского сельского поселения</w:t>
      </w:r>
      <w:r w:rsidRPr="00694979">
        <w:rPr>
          <w:rFonts w:ascii="Times New Roman" w:hAnsi="Times New Roman" w:cs="Times New Roman"/>
          <w:sz w:val="28"/>
          <w:szCs w:val="28"/>
        </w:rPr>
        <w:t xml:space="preserve"> по факту ненадлежащего испо</w:t>
      </w:r>
      <w:r>
        <w:rPr>
          <w:rFonts w:ascii="Times New Roman" w:hAnsi="Times New Roman" w:cs="Times New Roman"/>
          <w:sz w:val="28"/>
          <w:szCs w:val="28"/>
        </w:rPr>
        <w:t>лнения возложенных на него</w:t>
      </w:r>
      <w:r w:rsidRPr="00694979">
        <w:rPr>
          <w:rFonts w:ascii="Times New Roman" w:hAnsi="Times New Roman" w:cs="Times New Roman"/>
          <w:sz w:val="28"/>
          <w:szCs w:val="28"/>
        </w:rPr>
        <w:t xml:space="preserve"> должнос</w:t>
      </w:r>
      <w:r>
        <w:rPr>
          <w:rFonts w:ascii="Times New Roman" w:hAnsi="Times New Roman" w:cs="Times New Roman"/>
          <w:sz w:val="28"/>
          <w:szCs w:val="28"/>
        </w:rPr>
        <w:t>тных   обязанностей в</w:t>
      </w:r>
      <w:r w:rsidRPr="00694979">
        <w:rPr>
          <w:rFonts w:ascii="Times New Roman" w:hAnsi="Times New Roman" w:cs="Times New Roman"/>
          <w:sz w:val="28"/>
          <w:szCs w:val="28"/>
        </w:rPr>
        <w:t xml:space="preserve"> период прохождения испытания.</w:t>
      </w:r>
    </w:p>
    <w:p w:rsidR="00F92CC2" w:rsidRDefault="00F92CC2" w:rsidP="00FB22CF">
      <w:pPr>
        <w:pStyle w:val="ConsPlusNonformat"/>
        <w:jc w:val="both"/>
        <w:rPr>
          <w:rFonts w:ascii="Times New Roman" w:hAnsi="Times New Roman" w:cs="Times New Roman"/>
          <w:sz w:val="24"/>
          <w:szCs w:val="24"/>
        </w:rPr>
      </w:pPr>
    </w:p>
    <w:p w:rsidR="00F92CC2" w:rsidRPr="0016538B" w:rsidRDefault="00F92CC2" w:rsidP="00FB22CF">
      <w:pPr>
        <w:pStyle w:val="ConsPlusNonformat"/>
        <w:jc w:val="both"/>
        <w:rPr>
          <w:rFonts w:ascii="Times New Roman" w:hAnsi="Times New Roman" w:cs="Times New Roman"/>
          <w:sz w:val="24"/>
          <w:szCs w:val="24"/>
        </w:rPr>
      </w:pPr>
    </w:p>
    <w:p w:rsidR="00F92CC2" w:rsidRDefault="00F92CC2" w:rsidP="00FB22CF">
      <w:pPr>
        <w:pStyle w:val="ConsPlusNonformat"/>
        <w:jc w:val="both"/>
        <w:rPr>
          <w:rFonts w:ascii="Times New Roman" w:hAnsi="Times New Roman" w:cs="Times New Roman"/>
          <w:sz w:val="28"/>
          <w:szCs w:val="28"/>
        </w:rPr>
      </w:pPr>
      <w:r w:rsidRPr="00694979">
        <w:rPr>
          <w:rFonts w:ascii="Times New Roman" w:hAnsi="Times New Roman" w:cs="Times New Roman"/>
          <w:sz w:val="28"/>
          <w:szCs w:val="28"/>
        </w:rPr>
        <w:t xml:space="preserve">    Подписи лиц, составивших акт:</w:t>
      </w:r>
    </w:p>
    <w:p w:rsidR="00F92CC2" w:rsidRPr="00694979" w:rsidRDefault="00F92CC2" w:rsidP="00FB22CF">
      <w:pPr>
        <w:pStyle w:val="ConsPlusNonformat"/>
        <w:jc w:val="both"/>
        <w:rPr>
          <w:rFonts w:ascii="Times New Roman" w:hAnsi="Times New Roman" w:cs="Times New Roman"/>
          <w:sz w:val="28"/>
          <w:szCs w:val="28"/>
        </w:rPr>
      </w:pPr>
    </w:p>
    <w:p w:rsidR="00F92CC2" w:rsidRPr="0016538B" w:rsidRDefault="00F92CC2" w:rsidP="00FB22CF">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16538B">
        <w:rPr>
          <w:rFonts w:ascii="Times New Roman" w:hAnsi="Times New Roman" w:cs="Times New Roman"/>
          <w:sz w:val="24"/>
          <w:szCs w:val="24"/>
        </w:rPr>
        <w:t>_________________________________</w:t>
      </w:r>
      <w:r>
        <w:rPr>
          <w:rFonts w:ascii="Times New Roman" w:hAnsi="Times New Roman" w:cs="Times New Roman"/>
          <w:sz w:val="24"/>
          <w:szCs w:val="24"/>
        </w:rPr>
        <w:t>/</w:t>
      </w:r>
      <w:r w:rsidRPr="0016538B">
        <w:rPr>
          <w:rFonts w:ascii="Times New Roman" w:hAnsi="Times New Roman" w:cs="Times New Roman"/>
          <w:sz w:val="24"/>
          <w:szCs w:val="24"/>
        </w:rPr>
        <w:t xml:space="preserve">  </w:t>
      </w:r>
      <w:r>
        <w:rPr>
          <w:rFonts w:ascii="Times New Roman" w:hAnsi="Times New Roman" w:cs="Times New Roman"/>
          <w:sz w:val="24"/>
          <w:szCs w:val="24"/>
        </w:rPr>
        <w:t>/</w:t>
      </w:r>
      <w:r w:rsidRPr="0016538B">
        <w:rPr>
          <w:rFonts w:ascii="Times New Roman" w:hAnsi="Times New Roman" w:cs="Times New Roman"/>
          <w:sz w:val="24"/>
          <w:szCs w:val="24"/>
        </w:rPr>
        <w:t>_______</w:t>
      </w:r>
      <w:r>
        <w:rPr>
          <w:rFonts w:ascii="Times New Roman" w:hAnsi="Times New Roman" w:cs="Times New Roman"/>
          <w:sz w:val="24"/>
          <w:szCs w:val="24"/>
        </w:rPr>
        <w:t>__________</w:t>
      </w:r>
      <w:r w:rsidRPr="0016538B">
        <w:rPr>
          <w:rFonts w:ascii="Times New Roman" w:hAnsi="Times New Roman" w:cs="Times New Roman"/>
          <w:sz w:val="24"/>
          <w:szCs w:val="24"/>
        </w:rPr>
        <w:t>_____________________</w:t>
      </w:r>
      <w:r>
        <w:rPr>
          <w:rFonts w:ascii="Times New Roman" w:hAnsi="Times New Roman" w:cs="Times New Roman"/>
          <w:sz w:val="24"/>
          <w:szCs w:val="24"/>
        </w:rPr>
        <w:t>/</w:t>
      </w:r>
    </w:p>
    <w:p w:rsidR="00F92CC2" w:rsidRPr="0016538B" w:rsidRDefault="00F92CC2" w:rsidP="00FB22CF">
      <w:pPr>
        <w:pStyle w:val="ConsPlusNonformat"/>
        <w:jc w:val="both"/>
        <w:rPr>
          <w:rFonts w:ascii="Times New Roman" w:hAnsi="Times New Roman" w:cs="Times New Roman"/>
          <w:sz w:val="24"/>
          <w:szCs w:val="24"/>
        </w:rPr>
      </w:pPr>
      <w:r w:rsidRPr="0016538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538B">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16538B">
        <w:rPr>
          <w:rFonts w:ascii="Times New Roman" w:hAnsi="Times New Roman" w:cs="Times New Roman"/>
          <w:sz w:val="24"/>
          <w:szCs w:val="24"/>
        </w:rPr>
        <w:t>(расшифровка подписи)</w:t>
      </w:r>
    </w:p>
    <w:p w:rsidR="00F92CC2" w:rsidRPr="0016538B" w:rsidRDefault="00F92CC2" w:rsidP="00FB22CF">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16538B">
        <w:rPr>
          <w:rFonts w:ascii="Times New Roman" w:hAnsi="Times New Roman" w:cs="Times New Roman"/>
          <w:sz w:val="24"/>
          <w:szCs w:val="24"/>
        </w:rPr>
        <w:t>_________________________________</w:t>
      </w:r>
      <w:r>
        <w:rPr>
          <w:rFonts w:ascii="Times New Roman" w:hAnsi="Times New Roman" w:cs="Times New Roman"/>
          <w:sz w:val="24"/>
          <w:szCs w:val="24"/>
        </w:rPr>
        <w:t>/</w:t>
      </w:r>
      <w:r w:rsidRPr="0016538B">
        <w:rPr>
          <w:rFonts w:ascii="Times New Roman" w:hAnsi="Times New Roman" w:cs="Times New Roman"/>
          <w:sz w:val="24"/>
          <w:szCs w:val="24"/>
        </w:rPr>
        <w:t xml:space="preserve">  </w:t>
      </w:r>
      <w:r>
        <w:rPr>
          <w:rFonts w:ascii="Times New Roman" w:hAnsi="Times New Roman" w:cs="Times New Roman"/>
          <w:sz w:val="24"/>
          <w:szCs w:val="24"/>
        </w:rPr>
        <w:t>/</w:t>
      </w:r>
      <w:r w:rsidRPr="0016538B">
        <w:rPr>
          <w:rFonts w:ascii="Times New Roman" w:hAnsi="Times New Roman" w:cs="Times New Roman"/>
          <w:sz w:val="24"/>
          <w:szCs w:val="24"/>
        </w:rPr>
        <w:t>_________</w:t>
      </w:r>
      <w:r>
        <w:rPr>
          <w:rFonts w:ascii="Times New Roman" w:hAnsi="Times New Roman" w:cs="Times New Roman"/>
          <w:sz w:val="24"/>
          <w:szCs w:val="24"/>
        </w:rPr>
        <w:t>__________</w:t>
      </w:r>
      <w:r w:rsidRPr="0016538B">
        <w:rPr>
          <w:rFonts w:ascii="Times New Roman" w:hAnsi="Times New Roman" w:cs="Times New Roman"/>
          <w:sz w:val="24"/>
          <w:szCs w:val="24"/>
        </w:rPr>
        <w:t>___________________</w:t>
      </w:r>
      <w:r>
        <w:rPr>
          <w:rFonts w:ascii="Times New Roman" w:hAnsi="Times New Roman" w:cs="Times New Roman"/>
          <w:sz w:val="24"/>
          <w:szCs w:val="24"/>
        </w:rPr>
        <w:t>/</w:t>
      </w:r>
    </w:p>
    <w:p w:rsidR="00F92CC2" w:rsidRPr="0016538B" w:rsidRDefault="00F92CC2" w:rsidP="00FB22CF">
      <w:pPr>
        <w:pStyle w:val="ConsPlusNonformat"/>
        <w:jc w:val="both"/>
        <w:rPr>
          <w:rFonts w:ascii="Times New Roman" w:hAnsi="Times New Roman" w:cs="Times New Roman"/>
          <w:sz w:val="24"/>
          <w:szCs w:val="24"/>
        </w:rPr>
      </w:pPr>
      <w:r w:rsidRPr="0016538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538B">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16538B">
        <w:rPr>
          <w:rFonts w:ascii="Times New Roman" w:hAnsi="Times New Roman" w:cs="Times New Roman"/>
          <w:sz w:val="24"/>
          <w:szCs w:val="24"/>
        </w:rPr>
        <w:t>(расшифровка подписи)</w:t>
      </w:r>
    </w:p>
    <w:p w:rsidR="00F92CC2" w:rsidRPr="0016538B" w:rsidRDefault="00F92CC2" w:rsidP="00FB22CF">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16538B">
        <w:rPr>
          <w:rFonts w:ascii="Times New Roman" w:hAnsi="Times New Roman" w:cs="Times New Roman"/>
          <w:sz w:val="24"/>
          <w:szCs w:val="24"/>
        </w:rPr>
        <w:t>_________________________________</w:t>
      </w:r>
      <w:r>
        <w:rPr>
          <w:rFonts w:ascii="Times New Roman" w:hAnsi="Times New Roman" w:cs="Times New Roman"/>
          <w:sz w:val="24"/>
          <w:szCs w:val="24"/>
        </w:rPr>
        <w:t>/</w:t>
      </w:r>
      <w:r w:rsidRPr="0016538B">
        <w:rPr>
          <w:rFonts w:ascii="Times New Roman" w:hAnsi="Times New Roman" w:cs="Times New Roman"/>
          <w:sz w:val="24"/>
          <w:szCs w:val="24"/>
        </w:rPr>
        <w:t xml:space="preserve">  </w:t>
      </w:r>
      <w:r>
        <w:rPr>
          <w:rFonts w:ascii="Times New Roman" w:hAnsi="Times New Roman" w:cs="Times New Roman"/>
          <w:sz w:val="24"/>
          <w:szCs w:val="24"/>
        </w:rPr>
        <w:t>/</w:t>
      </w:r>
      <w:r w:rsidRPr="0016538B">
        <w:rPr>
          <w:rFonts w:ascii="Times New Roman" w:hAnsi="Times New Roman" w:cs="Times New Roman"/>
          <w:sz w:val="24"/>
          <w:szCs w:val="24"/>
        </w:rPr>
        <w:t>___________________</w:t>
      </w:r>
      <w:r>
        <w:rPr>
          <w:rFonts w:ascii="Times New Roman" w:hAnsi="Times New Roman" w:cs="Times New Roman"/>
          <w:sz w:val="24"/>
          <w:szCs w:val="24"/>
        </w:rPr>
        <w:t>__________</w:t>
      </w:r>
      <w:r w:rsidRPr="0016538B">
        <w:rPr>
          <w:rFonts w:ascii="Times New Roman" w:hAnsi="Times New Roman" w:cs="Times New Roman"/>
          <w:sz w:val="24"/>
          <w:szCs w:val="24"/>
        </w:rPr>
        <w:t>_________</w:t>
      </w:r>
      <w:r>
        <w:rPr>
          <w:rFonts w:ascii="Times New Roman" w:hAnsi="Times New Roman" w:cs="Times New Roman"/>
          <w:sz w:val="24"/>
          <w:szCs w:val="24"/>
        </w:rPr>
        <w:t>/</w:t>
      </w:r>
    </w:p>
    <w:p w:rsidR="00F92CC2" w:rsidRPr="0016538B" w:rsidRDefault="00F92CC2" w:rsidP="00FB22CF">
      <w:pPr>
        <w:pStyle w:val="ConsPlusNonformat"/>
        <w:jc w:val="both"/>
        <w:rPr>
          <w:rFonts w:ascii="Times New Roman" w:hAnsi="Times New Roman" w:cs="Times New Roman"/>
          <w:sz w:val="24"/>
          <w:szCs w:val="24"/>
        </w:rPr>
      </w:pPr>
      <w:r w:rsidRPr="0016538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538B">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16538B">
        <w:rPr>
          <w:rFonts w:ascii="Times New Roman" w:hAnsi="Times New Roman" w:cs="Times New Roman"/>
          <w:sz w:val="24"/>
          <w:szCs w:val="24"/>
        </w:rPr>
        <w:t>(расшифровка подписи)</w:t>
      </w:r>
    </w:p>
    <w:p w:rsidR="00F92CC2" w:rsidRPr="0016538B" w:rsidRDefault="00F92CC2" w:rsidP="00FB22CF">
      <w:pPr>
        <w:pStyle w:val="ConsPlusNormal"/>
        <w:ind w:firstLine="540"/>
        <w:jc w:val="both"/>
        <w:rPr>
          <w:rFonts w:ascii="Times New Roman" w:hAnsi="Times New Roman" w:cs="Times New Roman"/>
          <w:sz w:val="24"/>
          <w:szCs w:val="24"/>
        </w:rPr>
      </w:pPr>
    </w:p>
    <w:p w:rsidR="00F92CC2" w:rsidRDefault="00F92CC2" w:rsidP="00FB22CF">
      <w:pPr>
        <w:pStyle w:val="a9"/>
        <w:spacing w:before="0" w:after="0"/>
        <w:ind w:firstLine="709"/>
        <w:rPr>
          <w:sz w:val="28"/>
          <w:szCs w:val="28"/>
        </w:rPr>
      </w:pPr>
    </w:p>
    <w:p w:rsidR="00F92CC2" w:rsidRDefault="00F92CC2" w:rsidP="00FB22CF">
      <w:pPr>
        <w:pStyle w:val="a9"/>
        <w:spacing w:before="0" w:after="0"/>
        <w:ind w:firstLine="709"/>
        <w:rPr>
          <w:sz w:val="28"/>
          <w:szCs w:val="28"/>
        </w:rPr>
      </w:pPr>
    </w:p>
    <w:p w:rsidR="00F92CC2" w:rsidRDefault="00F92CC2" w:rsidP="00FB22CF">
      <w:pPr>
        <w:pStyle w:val="a9"/>
        <w:spacing w:before="0" w:after="0"/>
        <w:ind w:firstLine="709"/>
        <w:rPr>
          <w:sz w:val="28"/>
          <w:szCs w:val="28"/>
        </w:rPr>
      </w:pPr>
    </w:p>
    <w:p w:rsidR="00F92CC2" w:rsidRDefault="00F92CC2" w:rsidP="00FB22CF">
      <w:pPr>
        <w:pStyle w:val="ConsPlusNonformat"/>
        <w:rPr>
          <w:rFonts w:cs="Times New Roman"/>
        </w:rPr>
      </w:pPr>
      <w:r>
        <w:rPr>
          <w:rFonts w:cs="Times New Roman"/>
        </w:rPr>
        <w:br w:type="page"/>
      </w:r>
    </w:p>
    <w:p w:rsidR="00F92CC2" w:rsidRDefault="00F92CC2" w:rsidP="00FB22CF">
      <w:pPr>
        <w:pStyle w:val="ConsPlusNonformat"/>
        <w:rPr>
          <w:rFonts w:ascii="Times New Roman" w:hAnsi="Times New Roman" w:cs="Times New Roman"/>
          <w:sz w:val="28"/>
          <w:szCs w:val="28"/>
        </w:rPr>
      </w:pPr>
      <w:r>
        <w:lastRenderedPageBreak/>
        <w:t xml:space="preserve">                                                     </w:t>
      </w:r>
      <w:r>
        <w:rPr>
          <w:rFonts w:ascii="Times New Roman" w:hAnsi="Times New Roman" w:cs="Times New Roman"/>
          <w:sz w:val="28"/>
          <w:szCs w:val="28"/>
        </w:rPr>
        <w:t>Приложение № 2</w:t>
      </w:r>
    </w:p>
    <w:p w:rsidR="00F92CC2" w:rsidRDefault="00F92CC2" w:rsidP="00FB22CF">
      <w:pPr>
        <w:pStyle w:val="ConsPlusNonformat"/>
        <w:rPr>
          <w:rFonts w:cs="Times New Roman"/>
        </w:rPr>
      </w:pPr>
    </w:p>
    <w:p w:rsidR="00F92CC2" w:rsidRDefault="00F92CC2" w:rsidP="00FB22CF">
      <w:pPr>
        <w:pStyle w:val="ConsPlusNonformat"/>
        <w:rPr>
          <w:rFonts w:cs="Times New Roman"/>
        </w:rPr>
      </w:pPr>
    </w:p>
    <w:p w:rsidR="00F92CC2" w:rsidRDefault="00F92CC2" w:rsidP="00FB22CF">
      <w:pPr>
        <w:pStyle w:val="ConsPlusNonformat"/>
        <w:rPr>
          <w:rFonts w:cs="Times New Roman"/>
        </w:rPr>
      </w:pPr>
    </w:p>
    <w:p w:rsidR="00F92CC2" w:rsidRDefault="00F92CC2" w:rsidP="00FB22CF">
      <w:pPr>
        <w:pStyle w:val="ConsPlusNonformat"/>
        <w:rPr>
          <w:rFonts w:cs="Times New Roman"/>
        </w:rPr>
      </w:pPr>
    </w:p>
    <w:p w:rsidR="00F92CC2" w:rsidRPr="009C0A1A" w:rsidRDefault="00F92CC2" w:rsidP="00FB22CF">
      <w:pPr>
        <w:pStyle w:val="ConsPlusNonformat"/>
        <w:rPr>
          <w:rFonts w:ascii="Times New Roman" w:hAnsi="Times New Roman" w:cs="Times New Roman"/>
          <w:sz w:val="28"/>
          <w:szCs w:val="28"/>
        </w:rPr>
      </w:pPr>
      <w:r w:rsidRPr="009C0A1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0A1A">
        <w:rPr>
          <w:rFonts w:ascii="Times New Roman" w:hAnsi="Times New Roman" w:cs="Times New Roman"/>
          <w:sz w:val="28"/>
          <w:szCs w:val="28"/>
        </w:rPr>
        <w:t xml:space="preserve"> </w:t>
      </w:r>
      <w:proofErr w:type="gramStart"/>
      <w:r w:rsidRPr="009C0A1A">
        <w:rPr>
          <w:rFonts w:ascii="Times New Roman" w:hAnsi="Times New Roman" w:cs="Times New Roman"/>
          <w:sz w:val="28"/>
          <w:szCs w:val="28"/>
        </w:rPr>
        <w:t>(наименование замещаемой должности</w:t>
      </w:r>
      <w:proofErr w:type="gramEnd"/>
    </w:p>
    <w:p w:rsidR="00F92CC2" w:rsidRPr="009C0A1A" w:rsidRDefault="00F92CC2" w:rsidP="00FB22CF">
      <w:pPr>
        <w:pStyle w:val="ConsPlusNonformat"/>
        <w:rPr>
          <w:rFonts w:ascii="Times New Roman" w:hAnsi="Times New Roman" w:cs="Times New Roman"/>
          <w:sz w:val="28"/>
          <w:szCs w:val="28"/>
        </w:rPr>
      </w:pPr>
      <w:r w:rsidRPr="009C0A1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0A1A">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муниципальной службы</w:t>
      </w:r>
      <w:r w:rsidRPr="009C0A1A">
        <w:rPr>
          <w:rFonts w:ascii="Times New Roman" w:hAnsi="Times New Roman" w:cs="Times New Roman"/>
          <w:sz w:val="28"/>
          <w:szCs w:val="28"/>
        </w:rPr>
        <w:t>)</w:t>
      </w:r>
    </w:p>
    <w:p w:rsidR="00F92CC2" w:rsidRDefault="00F92CC2" w:rsidP="00FB22CF">
      <w:pPr>
        <w:pStyle w:val="ConsPlusNonformat"/>
        <w:rPr>
          <w:rFonts w:ascii="Times New Roman" w:hAnsi="Times New Roman" w:cs="Times New Roman"/>
          <w:sz w:val="28"/>
          <w:szCs w:val="28"/>
        </w:rPr>
      </w:pPr>
      <w:r>
        <w:t xml:space="preserve">                    </w:t>
      </w:r>
    </w:p>
    <w:p w:rsidR="00F92CC2" w:rsidRDefault="00F92CC2" w:rsidP="00FB22CF">
      <w:pPr>
        <w:pStyle w:val="ConsPlusNonformat"/>
      </w:pPr>
      <w:r>
        <w:t xml:space="preserve">                                         _______________________________</w:t>
      </w:r>
    </w:p>
    <w:p w:rsidR="00F92CC2" w:rsidRPr="009C0A1A" w:rsidRDefault="00F92CC2" w:rsidP="00FB22CF">
      <w:pPr>
        <w:pStyle w:val="ConsPlusNonformat"/>
        <w:rPr>
          <w:rFonts w:ascii="Times New Roman" w:hAnsi="Times New Roman" w:cs="Times New Roman"/>
          <w:sz w:val="24"/>
          <w:szCs w:val="24"/>
        </w:rPr>
      </w:pPr>
      <w:r w:rsidRPr="009C0A1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C0A1A">
        <w:rPr>
          <w:rFonts w:ascii="Times New Roman" w:hAnsi="Times New Roman" w:cs="Times New Roman"/>
          <w:sz w:val="24"/>
          <w:szCs w:val="24"/>
        </w:rPr>
        <w:t xml:space="preserve"> (Ф.И.О.)</w:t>
      </w:r>
    </w:p>
    <w:p w:rsidR="00F92CC2" w:rsidRDefault="00F92CC2" w:rsidP="00FB22CF">
      <w:pPr>
        <w:pStyle w:val="ConsPlusNonformat"/>
        <w:rPr>
          <w:rFonts w:cs="Times New Roman"/>
        </w:rPr>
      </w:pPr>
    </w:p>
    <w:p w:rsidR="00F92CC2" w:rsidRDefault="00F92CC2" w:rsidP="00FB22CF">
      <w:pPr>
        <w:pStyle w:val="ConsPlusNonformat"/>
      </w:pPr>
      <w:bookmarkStart w:id="16" w:name="Par330"/>
      <w:bookmarkEnd w:id="16"/>
      <w:r>
        <w:t xml:space="preserve">                              </w:t>
      </w:r>
    </w:p>
    <w:p w:rsidR="00F92CC2" w:rsidRDefault="00F92CC2" w:rsidP="00FB22CF">
      <w:pPr>
        <w:pStyle w:val="ConsPlusNonformat"/>
      </w:pPr>
    </w:p>
    <w:p w:rsidR="00F92CC2" w:rsidRPr="00226557" w:rsidRDefault="00F92CC2" w:rsidP="00FB22CF">
      <w:pPr>
        <w:pStyle w:val="ConsPlusNonformat"/>
        <w:rPr>
          <w:rFonts w:ascii="Times New Roman" w:hAnsi="Times New Roman" w:cs="Times New Roman"/>
          <w:sz w:val="28"/>
          <w:szCs w:val="28"/>
        </w:rPr>
      </w:pPr>
      <w:r>
        <w:t xml:space="preserve">                             </w:t>
      </w:r>
      <w:r w:rsidRPr="00226557">
        <w:rPr>
          <w:rFonts w:ascii="Times New Roman" w:hAnsi="Times New Roman" w:cs="Times New Roman"/>
          <w:sz w:val="28"/>
          <w:szCs w:val="28"/>
        </w:rPr>
        <w:t>УВЕДОМЛЕНИЕ</w:t>
      </w:r>
    </w:p>
    <w:p w:rsidR="00F92CC2" w:rsidRPr="00226557" w:rsidRDefault="00F92CC2" w:rsidP="00FB22CF">
      <w:pPr>
        <w:pStyle w:val="ConsPlusNonformat"/>
        <w:rPr>
          <w:rFonts w:ascii="Times New Roman" w:hAnsi="Times New Roman" w:cs="Times New Roman"/>
          <w:sz w:val="28"/>
          <w:szCs w:val="28"/>
        </w:rPr>
      </w:pPr>
      <w:r w:rsidRPr="0022655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6557">
        <w:rPr>
          <w:rFonts w:ascii="Times New Roman" w:hAnsi="Times New Roman" w:cs="Times New Roman"/>
          <w:sz w:val="28"/>
          <w:szCs w:val="28"/>
        </w:rPr>
        <w:t>о неудовлетворительном результате испытания</w:t>
      </w:r>
    </w:p>
    <w:p w:rsidR="00F92CC2" w:rsidRDefault="00F92CC2" w:rsidP="00FB22CF">
      <w:pPr>
        <w:pStyle w:val="ConsPlusNonformat"/>
        <w:rPr>
          <w:rFonts w:cs="Times New Roman"/>
        </w:rPr>
      </w:pPr>
    </w:p>
    <w:p w:rsidR="00F92CC2" w:rsidRDefault="00F92CC2" w:rsidP="00FB22CF">
      <w:pPr>
        <w:pStyle w:val="ConsPlusNonformat"/>
        <w:rPr>
          <w:rFonts w:cs="Times New Roman"/>
        </w:rPr>
      </w:pPr>
    </w:p>
    <w:p w:rsidR="00F92CC2" w:rsidRPr="00373590" w:rsidRDefault="00F92CC2" w:rsidP="00FB22CF">
      <w:pPr>
        <w:pStyle w:val="ConsPlusNonformat"/>
        <w:jc w:val="both"/>
        <w:rPr>
          <w:rFonts w:ascii="Times New Roman" w:hAnsi="Times New Roman" w:cs="Times New Roman"/>
          <w:sz w:val="24"/>
          <w:szCs w:val="24"/>
        </w:rPr>
      </w:pPr>
      <w:r w:rsidRPr="003735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3590">
        <w:rPr>
          <w:rFonts w:ascii="Times New Roman" w:hAnsi="Times New Roman" w:cs="Times New Roman"/>
          <w:sz w:val="28"/>
          <w:szCs w:val="28"/>
        </w:rPr>
        <w:t>Уважаемый</w:t>
      </w:r>
      <w:r>
        <w:rPr>
          <w:rFonts w:ascii="Times New Roman" w:hAnsi="Times New Roman" w:cs="Times New Roman"/>
          <w:sz w:val="28"/>
          <w:szCs w:val="28"/>
        </w:rPr>
        <w:t xml:space="preserve"> </w:t>
      </w:r>
      <w:r w:rsidRPr="00373590">
        <w:rPr>
          <w:rFonts w:ascii="Times New Roman" w:hAnsi="Times New Roman" w:cs="Times New Roman"/>
          <w:sz w:val="28"/>
          <w:szCs w:val="28"/>
        </w:rPr>
        <w:t>(</w:t>
      </w:r>
      <w:proofErr w:type="spellStart"/>
      <w:r w:rsidRPr="00373590">
        <w:rPr>
          <w:rFonts w:ascii="Times New Roman" w:hAnsi="Times New Roman" w:cs="Times New Roman"/>
          <w:sz w:val="28"/>
          <w:szCs w:val="28"/>
        </w:rPr>
        <w:t>ая</w:t>
      </w:r>
      <w:proofErr w:type="spellEnd"/>
      <w:r w:rsidRPr="00373590">
        <w:rPr>
          <w:rFonts w:ascii="Times New Roman" w:hAnsi="Times New Roman" w:cs="Times New Roman"/>
          <w:sz w:val="28"/>
          <w:szCs w:val="28"/>
        </w:rPr>
        <w:t>)</w:t>
      </w:r>
      <w:r>
        <w:rPr>
          <w:rFonts w:ascii="Times New Roman" w:hAnsi="Times New Roman" w:cs="Times New Roman"/>
          <w:sz w:val="24"/>
          <w:szCs w:val="24"/>
        </w:rPr>
        <w:t xml:space="preserve"> ____________________________!</w:t>
      </w:r>
    </w:p>
    <w:p w:rsidR="00F92CC2" w:rsidRPr="00373590" w:rsidRDefault="00F92CC2" w:rsidP="00FB22CF">
      <w:pPr>
        <w:pStyle w:val="ConsPlusNonformat"/>
        <w:jc w:val="both"/>
        <w:rPr>
          <w:rFonts w:ascii="Times New Roman" w:hAnsi="Times New Roman" w:cs="Times New Roman"/>
          <w:sz w:val="24"/>
          <w:szCs w:val="24"/>
        </w:rPr>
      </w:pPr>
    </w:p>
    <w:p w:rsidR="00F92CC2" w:rsidRPr="00373590" w:rsidRDefault="00F92CC2" w:rsidP="00FB22CF">
      <w:pPr>
        <w:pStyle w:val="ConsPlusNonformat"/>
        <w:jc w:val="both"/>
        <w:rPr>
          <w:rFonts w:ascii="Times New Roman" w:hAnsi="Times New Roman" w:cs="Times New Roman"/>
          <w:sz w:val="24"/>
          <w:szCs w:val="24"/>
        </w:rPr>
      </w:pPr>
      <w:r w:rsidRPr="00373590">
        <w:rPr>
          <w:rFonts w:ascii="Times New Roman" w:hAnsi="Times New Roman" w:cs="Times New Roman"/>
          <w:sz w:val="28"/>
          <w:szCs w:val="28"/>
        </w:rPr>
        <w:t>Представитель нанимателя (работодателя) в лице</w:t>
      </w:r>
      <w:r>
        <w:rPr>
          <w:rFonts w:ascii="Times New Roman" w:hAnsi="Times New Roman" w:cs="Times New Roman"/>
          <w:sz w:val="24"/>
          <w:szCs w:val="24"/>
        </w:rPr>
        <w:t xml:space="preserve"> ______________</w:t>
      </w:r>
      <w:r w:rsidRPr="00373590">
        <w:rPr>
          <w:rFonts w:ascii="Times New Roman" w:hAnsi="Times New Roman" w:cs="Times New Roman"/>
          <w:sz w:val="24"/>
          <w:szCs w:val="24"/>
        </w:rPr>
        <w:t>______________</w:t>
      </w:r>
    </w:p>
    <w:p w:rsidR="00F92CC2" w:rsidRPr="00373590" w:rsidRDefault="00F92CC2" w:rsidP="00FB22CF">
      <w:pPr>
        <w:pStyle w:val="ConsPlusNonformat"/>
        <w:jc w:val="both"/>
        <w:rPr>
          <w:rFonts w:ascii="Times New Roman" w:hAnsi="Times New Roman" w:cs="Times New Roman"/>
          <w:sz w:val="24"/>
          <w:szCs w:val="24"/>
        </w:rPr>
      </w:pPr>
      <w:r w:rsidRPr="0037359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373590">
        <w:rPr>
          <w:rFonts w:ascii="Times New Roman" w:hAnsi="Times New Roman" w:cs="Times New Roman"/>
          <w:sz w:val="24"/>
          <w:szCs w:val="24"/>
        </w:rPr>
        <w:t xml:space="preserve">(наименование должности </w:t>
      </w:r>
      <w:proofErr w:type="gramEnd"/>
    </w:p>
    <w:p w:rsidR="00F92CC2" w:rsidRPr="00373590" w:rsidRDefault="00F92CC2" w:rsidP="00FB22CF">
      <w:pPr>
        <w:pStyle w:val="ConsPlusNonformat"/>
        <w:jc w:val="both"/>
        <w:rPr>
          <w:rFonts w:ascii="Times New Roman" w:hAnsi="Times New Roman" w:cs="Times New Roman"/>
          <w:sz w:val="24"/>
          <w:szCs w:val="24"/>
        </w:rPr>
      </w:pPr>
      <w:r w:rsidRPr="00373590">
        <w:rPr>
          <w:rFonts w:ascii="Times New Roman" w:hAnsi="Times New Roman" w:cs="Times New Roman"/>
          <w:sz w:val="24"/>
          <w:szCs w:val="24"/>
        </w:rPr>
        <w:t>___________________</w:t>
      </w:r>
      <w:r>
        <w:rPr>
          <w:rFonts w:ascii="Times New Roman" w:hAnsi="Times New Roman" w:cs="Times New Roman"/>
          <w:sz w:val="24"/>
          <w:szCs w:val="24"/>
        </w:rPr>
        <w:t>___</w:t>
      </w:r>
      <w:r w:rsidRPr="00373590">
        <w:rPr>
          <w:rFonts w:ascii="Times New Roman" w:hAnsi="Times New Roman" w:cs="Times New Roman"/>
          <w:sz w:val="24"/>
          <w:szCs w:val="24"/>
        </w:rPr>
        <w:t>_______________________________________________________</w:t>
      </w:r>
    </w:p>
    <w:p w:rsidR="00F92CC2" w:rsidRPr="00373590" w:rsidRDefault="00F92CC2" w:rsidP="00FB22CF">
      <w:pPr>
        <w:pStyle w:val="ConsPlusNonformat"/>
        <w:jc w:val="both"/>
        <w:rPr>
          <w:rFonts w:ascii="Times New Roman" w:hAnsi="Times New Roman" w:cs="Times New Roman"/>
          <w:sz w:val="24"/>
          <w:szCs w:val="24"/>
        </w:rPr>
      </w:pPr>
      <w:r w:rsidRPr="00373590">
        <w:rPr>
          <w:rFonts w:ascii="Times New Roman" w:hAnsi="Times New Roman" w:cs="Times New Roman"/>
          <w:sz w:val="24"/>
          <w:szCs w:val="24"/>
        </w:rPr>
        <w:t xml:space="preserve">                    руководителя органа</w:t>
      </w:r>
      <w:r>
        <w:rPr>
          <w:rFonts w:ascii="Times New Roman" w:hAnsi="Times New Roman" w:cs="Times New Roman"/>
          <w:sz w:val="24"/>
          <w:szCs w:val="24"/>
        </w:rPr>
        <w:t xml:space="preserve"> местного самоуправления</w:t>
      </w:r>
      <w:r w:rsidRPr="00373590">
        <w:rPr>
          <w:rFonts w:ascii="Times New Roman" w:hAnsi="Times New Roman" w:cs="Times New Roman"/>
          <w:sz w:val="24"/>
          <w:szCs w:val="24"/>
        </w:rPr>
        <w:t>, Ф.И.О.)</w:t>
      </w:r>
    </w:p>
    <w:p w:rsidR="00F92CC2" w:rsidRDefault="00F92CC2" w:rsidP="00FB22C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F92CC2" w:rsidRDefault="00F92CC2" w:rsidP="00FB22CF">
      <w:pPr>
        <w:pStyle w:val="ConsPlusNonformat"/>
        <w:jc w:val="both"/>
        <w:rPr>
          <w:rFonts w:ascii="Times New Roman" w:hAnsi="Times New Roman" w:cs="Times New Roman"/>
          <w:sz w:val="24"/>
          <w:szCs w:val="24"/>
        </w:rPr>
      </w:pPr>
    </w:p>
    <w:p w:rsidR="00F92CC2" w:rsidRPr="005E409A" w:rsidRDefault="00F92CC2" w:rsidP="00FB22CF">
      <w:pPr>
        <w:pStyle w:val="ConsPlusNonformat"/>
        <w:jc w:val="both"/>
        <w:rPr>
          <w:rFonts w:ascii="Times New Roman" w:hAnsi="Times New Roman" w:cs="Times New Roman"/>
          <w:sz w:val="28"/>
          <w:szCs w:val="28"/>
        </w:rPr>
      </w:pPr>
      <w:r w:rsidRPr="005E409A">
        <w:rPr>
          <w:rFonts w:ascii="Times New Roman" w:hAnsi="Times New Roman" w:cs="Times New Roman"/>
          <w:sz w:val="28"/>
          <w:szCs w:val="28"/>
        </w:rPr>
        <w:t>уведомляет Вас о том, что Вы не выдержали  и</w:t>
      </w:r>
      <w:r>
        <w:rPr>
          <w:rFonts w:ascii="Times New Roman" w:hAnsi="Times New Roman" w:cs="Times New Roman"/>
          <w:sz w:val="28"/>
          <w:szCs w:val="28"/>
        </w:rPr>
        <w:t xml:space="preserve">спытание,  установленное   при </w:t>
      </w:r>
      <w:r w:rsidRPr="005E409A">
        <w:rPr>
          <w:rFonts w:ascii="Times New Roman" w:hAnsi="Times New Roman" w:cs="Times New Roman"/>
          <w:sz w:val="28"/>
          <w:szCs w:val="28"/>
        </w:rPr>
        <w:t xml:space="preserve">назначении на должность </w:t>
      </w:r>
      <w:r>
        <w:rPr>
          <w:rFonts w:ascii="Times New Roman" w:hAnsi="Times New Roman" w:cs="Times New Roman"/>
          <w:sz w:val="28"/>
          <w:szCs w:val="28"/>
        </w:rPr>
        <w:t>муниципальной</w:t>
      </w:r>
      <w:r w:rsidRPr="005E409A">
        <w:rPr>
          <w:rFonts w:ascii="Times New Roman" w:hAnsi="Times New Roman" w:cs="Times New Roman"/>
          <w:sz w:val="28"/>
          <w:szCs w:val="28"/>
        </w:rPr>
        <w:t xml:space="preserve"> службы.</w:t>
      </w:r>
    </w:p>
    <w:p w:rsidR="00F92CC2" w:rsidRDefault="00F92CC2" w:rsidP="00FB22CF">
      <w:pPr>
        <w:pStyle w:val="ConsPlusNonformat"/>
        <w:jc w:val="both"/>
        <w:rPr>
          <w:rFonts w:ascii="Times New Roman" w:hAnsi="Times New Roman" w:cs="Times New Roman"/>
          <w:sz w:val="24"/>
          <w:szCs w:val="24"/>
        </w:rPr>
      </w:pPr>
      <w:r w:rsidRPr="00373590">
        <w:rPr>
          <w:rFonts w:ascii="Times New Roman" w:hAnsi="Times New Roman" w:cs="Times New Roman"/>
          <w:sz w:val="24"/>
          <w:szCs w:val="24"/>
        </w:rPr>
        <w:t xml:space="preserve">   </w:t>
      </w:r>
    </w:p>
    <w:p w:rsidR="00F92CC2" w:rsidRPr="005E409A" w:rsidRDefault="00F92CC2" w:rsidP="00FB22CF">
      <w:pPr>
        <w:pStyle w:val="ConsPlusNonformat"/>
        <w:jc w:val="both"/>
        <w:rPr>
          <w:rFonts w:ascii="Times New Roman" w:hAnsi="Times New Roman" w:cs="Times New Roman"/>
          <w:sz w:val="28"/>
          <w:szCs w:val="28"/>
        </w:rPr>
      </w:pPr>
      <w:r w:rsidRPr="005E409A">
        <w:rPr>
          <w:rFonts w:ascii="Times New Roman" w:hAnsi="Times New Roman" w:cs="Times New Roman"/>
          <w:sz w:val="28"/>
          <w:szCs w:val="28"/>
        </w:rPr>
        <w:t>Причины, послуж</w:t>
      </w:r>
      <w:r>
        <w:rPr>
          <w:rFonts w:ascii="Times New Roman" w:hAnsi="Times New Roman" w:cs="Times New Roman"/>
          <w:sz w:val="28"/>
          <w:szCs w:val="28"/>
        </w:rPr>
        <w:t xml:space="preserve">ившие основанием для признания Вас не выдержавшим </w:t>
      </w:r>
      <w:r w:rsidRPr="005E409A">
        <w:rPr>
          <w:rFonts w:ascii="Times New Roman" w:hAnsi="Times New Roman" w:cs="Times New Roman"/>
          <w:sz w:val="28"/>
          <w:szCs w:val="28"/>
        </w:rPr>
        <w:t>испытание:</w:t>
      </w:r>
    </w:p>
    <w:p w:rsidR="00F92CC2" w:rsidRPr="00AF6BD9" w:rsidRDefault="00F92CC2" w:rsidP="00FB22CF">
      <w:pPr>
        <w:pStyle w:val="ConsPlusNonformat"/>
        <w:jc w:val="both"/>
        <w:rPr>
          <w:rFonts w:ascii="Times New Roman" w:hAnsi="Times New Roman" w:cs="Times New Roman"/>
          <w:sz w:val="24"/>
          <w:szCs w:val="24"/>
        </w:rPr>
      </w:pPr>
      <w:r w:rsidRPr="00AF6BD9">
        <w:rPr>
          <w:rFonts w:ascii="Times New Roman" w:hAnsi="Times New Roman" w:cs="Times New Roman"/>
          <w:sz w:val="24"/>
          <w:szCs w:val="24"/>
        </w:rPr>
        <w:t>___________________________________________________________________________</w:t>
      </w:r>
    </w:p>
    <w:p w:rsidR="00F92CC2" w:rsidRPr="00AF6BD9" w:rsidRDefault="00F92CC2" w:rsidP="00FB22CF">
      <w:pPr>
        <w:pStyle w:val="ConsPlusNonformat"/>
        <w:jc w:val="center"/>
        <w:rPr>
          <w:rFonts w:ascii="Times New Roman" w:hAnsi="Times New Roman" w:cs="Times New Roman"/>
          <w:sz w:val="24"/>
          <w:szCs w:val="24"/>
        </w:rPr>
      </w:pPr>
      <w:proofErr w:type="gramStart"/>
      <w:r w:rsidRPr="00AF6BD9">
        <w:rPr>
          <w:rFonts w:ascii="Times New Roman" w:hAnsi="Times New Roman" w:cs="Times New Roman"/>
          <w:sz w:val="24"/>
          <w:szCs w:val="24"/>
        </w:rPr>
        <w:t>(указываются причины, послужившие основанием для признания результата</w:t>
      </w:r>
      <w:proofErr w:type="gramEnd"/>
    </w:p>
    <w:p w:rsidR="00F92CC2" w:rsidRPr="00AF6BD9" w:rsidRDefault="00F92CC2" w:rsidP="00FB22CF">
      <w:pPr>
        <w:pStyle w:val="ConsPlusNonformat"/>
        <w:jc w:val="center"/>
        <w:rPr>
          <w:rFonts w:ascii="Times New Roman" w:hAnsi="Times New Roman" w:cs="Times New Roman"/>
          <w:sz w:val="24"/>
          <w:szCs w:val="24"/>
        </w:rPr>
      </w:pPr>
      <w:r w:rsidRPr="00AF6BD9">
        <w:rPr>
          <w:rFonts w:ascii="Times New Roman" w:hAnsi="Times New Roman" w:cs="Times New Roman"/>
          <w:sz w:val="24"/>
          <w:szCs w:val="24"/>
        </w:rPr>
        <w:t>прохождения испытания</w:t>
      </w:r>
    </w:p>
    <w:p w:rsidR="00F92CC2" w:rsidRDefault="00F92CC2" w:rsidP="00FB22C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92CC2" w:rsidRPr="00AF6BD9" w:rsidRDefault="00F92CC2" w:rsidP="00FB22CF">
      <w:pPr>
        <w:pStyle w:val="ConsPlusNonformat"/>
        <w:jc w:val="both"/>
        <w:rPr>
          <w:rFonts w:ascii="Times New Roman" w:hAnsi="Times New Roman" w:cs="Times New Roman"/>
          <w:sz w:val="24"/>
          <w:szCs w:val="24"/>
        </w:rPr>
      </w:pPr>
      <w:r w:rsidRPr="00AF6BD9">
        <w:rPr>
          <w:rFonts w:ascii="Times New Roman" w:hAnsi="Times New Roman" w:cs="Times New Roman"/>
          <w:sz w:val="24"/>
          <w:szCs w:val="24"/>
        </w:rPr>
        <w:t>____________________________________________</w:t>
      </w:r>
      <w:r>
        <w:rPr>
          <w:rFonts w:ascii="Times New Roman" w:hAnsi="Times New Roman" w:cs="Times New Roman"/>
          <w:sz w:val="24"/>
          <w:szCs w:val="24"/>
        </w:rPr>
        <w:t>__</w:t>
      </w:r>
      <w:r w:rsidRPr="00AF6BD9">
        <w:rPr>
          <w:rFonts w:ascii="Times New Roman" w:hAnsi="Times New Roman" w:cs="Times New Roman"/>
          <w:sz w:val="24"/>
          <w:szCs w:val="24"/>
        </w:rPr>
        <w:t>_______________________________</w:t>
      </w:r>
    </w:p>
    <w:p w:rsidR="00F92CC2" w:rsidRPr="00AF6BD9" w:rsidRDefault="00F92CC2" w:rsidP="00FB22CF">
      <w:pPr>
        <w:pStyle w:val="ConsPlusNonformat"/>
        <w:jc w:val="center"/>
        <w:rPr>
          <w:rFonts w:ascii="Times New Roman" w:hAnsi="Times New Roman" w:cs="Times New Roman"/>
          <w:sz w:val="24"/>
          <w:szCs w:val="24"/>
        </w:rPr>
      </w:pPr>
      <w:proofErr w:type="gramStart"/>
      <w:r w:rsidRPr="00AF6BD9">
        <w:rPr>
          <w:rFonts w:ascii="Times New Roman" w:hAnsi="Times New Roman" w:cs="Times New Roman"/>
          <w:sz w:val="24"/>
          <w:szCs w:val="24"/>
        </w:rPr>
        <w:t>неудовлетворительным</w:t>
      </w:r>
      <w:proofErr w:type="gramEnd"/>
      <w:r w:rsidRPr="00AF6BD9">
        <w:rPr>
          <w:rFonts w:ascii="Times New Roman" w:hAnsi="Times New Roman" w:cs="Times New Roman"/>
          <w:sz w:val="24"/>
          <w:szCs w:val="24"/>
        </w:rPr>
        <w:t xml:space="preserve">, </w:t>
      </w:r>
      <w:r>
        <w:rPr>
          <w:rFonts w:ascii="Times New Roman" w:hAnsi="Times New Roman" w:cs="Times New Roman"/>
          <w:sz w:val="24"/>
          <w:szCs w:val="24"/>
        </w:rPr>
        <w:t>обоснования</w:t>
      </w:r>
      <w:r w:rsidRPr="00AF6BD9">
        <w:rPr>
          <w:rFonts w:ascii="Times New Roman" w:hAnsi="Times New Roman" w:cs="Times New Roman"/>
          <w:sz w:val="24"/>
          <w:szCs w:val="24"/>
        </w:rPr>
        <w:t xml:space="preserve"> несоответстви</w:t>
      </w:r>
      <w:r>
        <w:rPr>
          <w:rFonts w:ascii="Times New Roman" w:hAnsi="Times New Roman" w:cs="Times New Roman"/>
          <w:sz w:val="24"/>
          <w:szCs w:val="24"/>
        </w:rPr>
        <w:t>я</w:t>
      </w:r>
    </w:p>
    <w:p w:rsidR="00F92CC2" w:rsidRDefault="00F92CC2" w:rsidP="00FB22CF">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w:t>
      </w:r>
      <w:r w:rsidRPr="00AF6BD9">
        <w:rPr>
          <w:rFonts w:ascii="Times New Roman" w:hAnsi="Times New Roman" w:cs="Times New Roman"/>
          <w:sz w:val="24"/>
          <w:szCs w:val="24"/>
        </w:rPr>
        <w:t xml:space="preserve">служащего </w:t>
      </w:r>
      <w:proofErr w:type="gramStart"/>
      <w:r w:rsidRPr="00AF6BD9">
        <w:rPr>
          <w:rFonts w:ascii="Times New Roman" w:hAnsi="Times New Roman" w:cs="Times New Roman"/>
          <w:sz w:val="24"/>
          <w:szCs w:val="24"/>
        </w:rPr>
        <w:t>замещаемой</w:t>
      </w:r>
      <w:proofErr w:type="gramEnd"/>
      <w:r w:rsidRPr="00AF6BD9">
        <w:rPr>
          <w:rFonts w:ascii="Times New Roman" w:hAnsi="Times New Roman" w:cs="Times New Roman"/>
          <w:sz w:val="24"/>
          <w:szCs w:val="24"/>
        </w:rPr>
        <w:t xml:space="preserve"> им</w:t>
      </w:r>
    </w:p>
    <w:p w:rsidR="00F92CC2" w:rsidRDefault="00F92CC2" w:rsidP="00FB22C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92CC2" w:rsidRPr="00AF6BD9" w:rsidRDefault="00F92CC2" w:rsidP="00FB22CF">
      <w:pPr>
        <w:pStyle w:val="ConsPlusNonformat"/>
        <w:jc w:val="both"/>
        <w:rPr>
          <w:rFonts w:ascii="Times New Roman" w:hAnsi="Times New Roman" w:cs="Times New Roman"/>
          <w:sz w:val="24"/>
          <w:szCs w:val="24"/>
        </w:rPr>
      </w:pPr>
      <w:r w:rsidRPr="00AF6BD9">
        <w:rPr>
          <w:rFonts w:ascii="Times New Roman" w:hAnsi="Times New Roman" w:cs="Times New Roman"/>
          <w:sz w:val="24"/>
          <w:szCs w:val="24"/>
        </w:rPr>
        <w:t>______________________</w:t>
      </w:r>
      <w:r>
        <w:rPr>
          <w:rFonts w:ascii="Times New Roman" w:hAnsi="Times New Roman" w:cs="Times New Roman"/>
          <w:sz w:val="24"/>
          <w:szCs w:val="24"/>
        </w:rPr>
        <w:t>__</w:t>
      </w:r>
      <w:r w:rsidRPr="00AF6BD9">
        <w:rPr>
          <w:rFonts w:ascii="Times New Roman" w:hAnsi="Times New Roman" w:cs="Times New Roman"/>
          <w:sz w:val="24"/>
          <w:szCs w:val="24"/>
        </w:rPr>
        <w:t>_____________________________________________________</w:t>
      </w:r>
    </w:p>
    <w:p w:rsidR="00F92CC2" w:rsidRPr="00AF6BD9" w:rsidRDefault="00F92CC2" w:rsidP="00FB22CF">
      <w:pPr>
        <w:pStyle w:val="ConsPlusNonformat"/>
        <w:jc w:val="center"/>
        <w:rPr>
          <w:rFonts w:ascii="Times New Roman" w:hAnsi="Times New Roman" w:cs="Times New Roman"/>
          <w:sz w:val="24"/>
          <w:szCs w:val="24"/>
        </w:rPr>
      </w:pPr>
      <w:r w:rsidRPr="00AF6BD9">
        <w:rPr>
          <w:rFonts w:ascii="Times New Roman" w:hAnsi="Times New Roman" w:cs="Times New Roman"/>
          <w:sz w:val="24"/>
          <w:szCs w:val="24"/>
        </w:rPr>
        <w:t xml:space="preserve">должности, </w:t>
      </w:r>
      <w:r>
        <w:rPr>
          <w:rFonts w:ascii="Times New Roman" w:hAnsi="Times New Roman" w:cs="Times New Roman"/>
          <w:sz w:val="24"/>
          <w:szCs w:val="24"/>
        </w:rPr>
        <w:t xml:space="preserve">основные </w:t>
      </w:r>
      <w:r w:rsidRPr="00AF6BD9">
        <w:rPr>
          <w:rFonts w:ascii="Times New Roman" w:hAnsi="Times New Roman" w:cs="Times New Roman"/>
          <w:sz w:val="24"/>
          <w:szCs w:val="24"/>
        </w:rPr>
        <w:t xml:space="preserve">ошибки, </w:t>
      </w:r>
      <w:r>
        <w:rPr>
          <w:rFonts w:ascii="Times New Roman" w:hAnsi="Times New Roman" w:cs="Times New Roman"/>
          <w:sz w:val="24"/>
          <w:szCs w:val="24"/>
        </w:rPr>
        <w:t xml:space="preserve">упущения, </w:t>
      </w:r>
      <w:r w:rsidRPr="00AF6BD9">
        <w:rPr>
          <w:rFonts w:ascii="Times New Roman" w:hAnsi="Times New Roman" w:cs="Times New Roman"/>
          <w:sz w:val="24"/>
          <w:szCs w:val="24"/>
        </w:rPr>
        <w:t>выявленные при исполнении должностных обязанностей,</w:t>
      </w:r>
    </w:p>
    <w:p w:rsidR="00F92CC2" w:rsidRDefault="00F92CC2" w:rsidP="00FB22C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92CC2" w:rsidRPr="00AF6BD9" w:rsidRDefault="00F92CC2" w:rsidP="00FB22CF">
      <w:pPr>
        <w:pStyle w:val="ConsPlusNonformat"/>
        <w:rPr>
          <w:rFonts w:ascii="Times New Roman" w:hAnsi="Times New Roman" w:cs="Times New Roman"/>
          <w:sz w:val="24"/>
          <w:szCs w:val="24"/>
        </w:rPr>
      </w:pPr>
      <w:r>
        <w:rPr>
          <w:rFonts w:ascii="Times New Roman" w:hAnsi="Times New Roman" w:cs="Times New Roman"/>
          <w:sz w:val="24"/>
          <w:szCs w:val="24"/>
        </w:rPr>
        <w:t>__</w:t>
      </w:r>
      <w:r w:rsidRPr="00AF6BD9">
        <w:rPr>
          <w:rFonts w:ascii="Times New Roman" w:hAnsi="Times New Roman" w:cs="Times New Roman"/>
          <w:sz w:val="24"/>
          <w:szCs w:val="24"/>
        </w:rPr>
        <w:t>__________</w:t>
      </w:r>
      <w:r>
        <w:rPr>
          <w:rFonts w:ascii="Times New Roman" w:hAnsi="Times New Roman" w:cs="Times New Roman"/>
          <w:sz w:val="24"/>
          <w:szCs w:val="24"/>
        </w:rPr>
        <w:t>__</w:t>
      </w:r>
      <w:r w:rsidRPr="00AF6BD9">
        <w:rPr>
          <w:rFonts w:ascii="Times New Roman" w:hAnsi="Times New Roman" w:cs="Times New Roman"/>
          <w:sz w:val="24"/>
          <w:szCs w:val="24"/>
        </w:rPr>
        <w:t>_______________________________________________________________</w:t>
      </w:r>
    </w:p>
    <w:p w:rsidR="00F92CC2" w:rsidRPr="00AF6BD9" w:rsidRDefault="00F92CC2" w:rsidP="00FB22CF">
      <w:pPr>
        <w:pStyle w:val="ConsPlusNonformat"/>
        <w:jc w:val="center"/>
        <w:rPr>
          <w:rFonts w:ascii="Times New Roman" w:hAnsi="Times New Roman" w:cs="Times New Roman"/>
          <w:sz w:val="24"/>
          <w:szCs w:val="24"/>
        </w:rPr>
      </w:pPr>
      <w:r w:rsidRPr="00AF6BD9">
        <w:rPr>
          <w:rFonts w:ascii="Times New Roman" w:hAnsi="Times New Roman" w:cs="Times New Roman"/>
          <w:sz w:val="24"/>
          <w:szCs w:val="24"/>
        </w:rPr>
        <w:t>в том числе неправильное применение нормативных правовых актов</w:t>
      </w:r>
    </w:p>
    <w:p w:rsidR="00F92CC2" w:rsidRPr="00AF6BD9" w:rsidRDefault="00F92CC2" w:rsidP="00FB22CF">
      <w:pPr>
        <w:pStyle w:val="ConsPlusNonformat"/>
        <w:jc w:val="center"/>
        <w:rPr>
          <w:rFonts w:ascii="Times New Roman" w:hAnsi="Times New Roman" w:cs="Times New Roman"/>
          <w:sz w:val="24"/>
          <w:szCs w:val="24"/>
        </w:rPr>
      </w:pPr>
      <w:r w:rsidRPr="00AF6BD9">
        <w:rPr>
          <w:rFonts w:ascii="Times New Roman" w:hAnsi="Times New Roman" w:cs="Times New Roman"/>
          <w:sz w:val="24"/>
          <w:szCs w:val="24"/>
        </w:rPr>
        <w:t>Российской Федерации</w:t>
      </w:r>
      <w:r>
        <w:rPr>
          <w:rFonts w:ascii="Times New Roman" w:hAnsi="Times New Roman" w:cs="Times New Roman"/>
          <w:sz w:val="24"/>
          <w:szCs w:val="24"/>
        </w:rPr>
        <w:t>,</w:t>
      </w:r>
      <w:r w:rsidRPr="00AF6BD9">
        <w:rPr>
          <w:rFonts w:ascii="Times New Roman" w:hAnsi="Times New Roman" w:cs="Times New Roman"/>
          <w:sz w:val="24"/>
          <w:szCs w:val="24"/>
        </w:rPr>
        <w:t xml:space="preserve"> </w:t>
      </w:r>
      <w:r>
        <w:rPr>
          <w:rFonts w:ascii="Times New Roman" w:hAnsi="Times New Roman" w:cs="Times New Roman"/>
          <w:sz w:val="24"/>
          <w:szCs w:val="24"/>
        </w:rPr>
        <w:t xml:space="preserve">Ростовской </w:t>
      </w:r>
      <w:r w:rsidRPr="00AF6BD9">
        <w:rPr>
          <w:rFonts w:ascii="Times New Roman" w:hAnsi="Times New Roman" w:cs="Times New Roman"/>
          <w:sz w:val="24"/>
          <w:szCs w:val="24"/>
        </w:rPr>
        <w:t>области</w:t>
      </w:r>
    </w:p>
    <w:p w:rsidR="00F92CC2" w:rsidRDefault="00F92CC2" w:rsidP="00FB22C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92CC2" w:rsidRPr="00AF6BD9" w:rsidRDefault="00F92CC2" w:rsidP="00FB22CF">
      <w:pPr>
        <w:pStyle w:val="ConsPlusNonformat"/>
        <w:rPr>
          <w:rFonts w:ascii="Times New Roman" w:hAnsi="Times New Roman" w:cs="Times New Roman"/>
          <w:sz w:val="24"/>
          <w:szCs w:val="24"/>
        </w:rPr>
      </w:pPr>
      <w:r>
        <w:rPr>
          <w:rFonts w:ascii="Times New Roman" w:hAnsi="Times New Roman" w:cs="Times New Roman"/>
          <w:sz w:val="24"/>
          <w:szCs w:val="24"/>
        </w:rPr>
        <w:t>__</w:t>
      </w:r>
      <w:r w:rsidRPr="00AF6BD9">
        <w:rPr>
          <w:rFonts w:ascii="Times New Roman" w:hAnsi="Times New Roman" w:cs="Times New Roman"/>
          <w:sz w:val="24"/>
          <w:szCs w:val="24"/>
        </w:rPr>
        <w:t>___________________________________________________________________________</w:t>
      </w:r>
    </w:p>
    <w:p w:rsidR="00F92CC2" w:rsidRPr="00AF6BD9" w:rsidRDefault="00F92CC2" w:rsidP="00FB22CF">
      <w:pPr>
        <w:pStyle w:val="ConsPlusNonformat"/>
        <w:jc w:val="center"/>
        <w:rPr>
          <w:rFonts w:ascii="Times New Roman" w:hAnsi="Times New Roman" w:cs="Times New Roman"/>
          <w:sz w:val="24"/>
          <w:szCs w:val="24"/>
        </w:rPr>
      </w:pPr>
      <w:r w:rsidRPr="00AF6BD9">
        <w:rPr>
          <w:rFonts w:ascii="Times New Roman" w:hAnsi="Times New Roman" w:cs="Times New Roman"/>
          <w:sz w:val="24"/>
          <w:szCs w:val="24"/>
        </w:rPr>
        <w:t xml:space="preserve">и </w:t>
      </w:r>
      <w:r>
        <w:rPr>
          <w:rFonts w:ascii="Times New Roman" w:hAnsi="Times New Roman" w:cs="Times New Roman"/>
          <w:sz w:val="24"/>
          <w:szCs w:val="24"/>
        </w:rPr>
        <w:t xml:space="preserve">муниципальных правовых актов </w:t>
      </w:r>
      <w:r w:rsidRPr="00AF6BD9">
        <w:rPr>
          <w:rFonts w:ascii="Times New Roman" w:hAnsi="Times New Roman" w:cs="Times New Roman"/>
          <w:sz w:val="24"/>
          <w:szCs w:val="24"/>
        </w:rPr>
        <w:t>при подготовке служебных документов,</w:t>
      </w:r>
    </w:p>
    <w:p w:rsidR="00F92CC2" w:rsidRPr="00AF6BD9" w:rsidRDefault="00F92CC2" w:rsidP="00FB22CF">
      <w:pPr>
        <w:pStyle w:val="ConsPlusNonformat"/>
        <w:jc w:val="center"/>
        <w:rPr>
          <w:rFonts w:ascii="Times New Roman" w:hAnsi="Times New Roman" w:cs="Times New Roman"/>
          <w:sz w:val="24"/>
          <w:szCs w:val="24"/>
        </w:rPr>
      </w:pPr>
      <w:r w:rsidRPr="00AF6BD9">
        <w:rPr>
          <w:rFonts w:ascii="Times New Roman" w:hAnsi="Times New Roman" w:cs="Times New Roman"/>
          <w:sz w:val="24"/>
          <w:szCs w:val="24"/>
        </w:rPr>
        <w:t>несоблюдение сроков исполнения</w:t>
      </w:r>
    </w:p>
    <w:p w:rsidR="00F92CC2" w:rsidRDefault="00F92CC2" w:rsidP="00FB22C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92CC2" w:rsidRPr="00AF6BD9" w:rsidRDefault="00F92CC2" w:rsidP="00FB22CF">
      <w:pPr>
        <w:pStyle w:val="ConsPlusNonformat"/>
        <w:rPr>
          <w:rFonts w:ascii="Times New Roman" w:hAnsi="Times New Roman" w:cs="Times New Roman"/>
          <w:sz w:val="24"/>
          <w:szCs w:val="24"/>
        </w:rPr>
      </w:pPr>
      <w:r>
        <w:rPr>
          <w:rFonts w:ascii="Times New Roman" w:hAnsi="Times New Roman" w:cs="Times New Roman"/>
          <w:sz w:val="24"/>
          <w:szCs w:val="24"/>
        </w:rPr>
        <w:t>__</w:t>
      </w:r>
      <w:r w:rsidRPr="00AF6BD9">
        <w:rPr>
          <w:rFonts w:ascii="Times New Roman" w:hAnsi="Times New Roman" w:cs="Times New Roman"/>
          <w:sz w:val="24"/>
          <w:szCs w:val="24"/>
        </w:rPr>
        <w:t>___________________________________________________________________________</w:t>
      </w:r>
    </w:p>
    <w:p w:rsidR="00F92CC2" w:rsidRPr="00AF6BD9" w:rsidRDefault="00F92CC2" w:rsidP="00FB22CF">
      <w:pPr>
        <w:pStyle w:val="ConsPlusNonformat"/>
        <w:jc w:val="center"/>
        <w:rPr>
          <w:rFonts w:ascii="Times New Roman" w:hAnsi="Times New Roman" w:cs="Times New Roman"/>
          <w:sz w:val="24"/>
          <w:szCs w:val="24"/>
        </w:rPr>
      </w:pPr>
      <w:r w:rsidRPr="00AF6BD9">
        <w:rPr>
          <w:rFonts w:ascii="Times New Roman" w:hAnsi="Times New Roman" w:cs="Times New Roman"/>
          <w:sz w:val="24"/>
          <w:szCs w:val="24"/>
        </w:rPr>
        <w:lastRenderedPageBreak/>
        <w:t>поручений руководителей</w:t>
      </w:r>
      <w:r>
        <w:rPr>
          <w:rFonts w:ascii="Times New Roman" w:hAnsi="Times New Roman" w:cs="Times New Roman"/>
          <w:sz w:val="24"/>
          <w:szCs w:val="24"/>
        </w:rPr>
        <w:t xml:space="preserve"> т.д.)</w:t>
      </w:r>
    </w:p>
    <w:p w:rsidR="00F92CC2" w:rsidRPr="00AF6BD9" w:rsidRDefault="00F92CC2" w:rsidP="00FB22CF">
      <w:pPr>
        <w:pStyle w:val="ConsPlusNonformat"/>
        <w:rPr>
          <w:rFonts w:ascii="Times New Roman" w:hAnsi="Times New Roman" w:cs="Times New Roman"/>
          <w:sz w:val="24"/>
          <w:szCs w:val="24"/>
        </w:rPr>
      </w:pPr>
      <w:r w:rsidRPr="00AF6BD9">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w:t>
      </w:r>
      <w:r w:rsidRPr="00AF6BD9">
        <w:rPr>
          <w:rFonts w:ascii="Times New Roman" w:hAnsi="Times New Roman" w:cs="Times New Roman"/>
          <w:sz w:val="24"/>
          <w:szCs w:val="24"/>
        </w:rPr>
        <w:t>_</w:t>
      </w:r>
    </w:p>
    <w:p w:rsidR="00F92CC2" w:rsidRDefault="00F92CC2" w:rsidP="00FB22CF">
      <w:pPr>
        <w:pStyle w:val="ConsPlusNonformat"/>
        <w:jc w:val="both"/>
        <w:rPr>
          <w:rFonts w:ascii="Times New Roman" w:hAnsi="Times New Roman" w:cs="Times New Roman"/>
          <w:sz w:val="24"/>
          <w:szCs w:val="24"/>
        </w:rPr>
      </w:pPr>
      <w:r>
        <w:t>_____________________________________________________________________________</w:t>
      </w:r>
      <w:r w:rsidRPr="00373590">
        <w:rPr>
          <w:rFonts w:ascii="Times New Roman" w:hAnsi="Times New Roman" w:cs="Times New Roman"/>
          <w:sz w:val="24"/>
          <w:szCs w:val="24"/>
        </w:rPr>
        <w:t xml:space="preserve">    </w:t>
      </w:r>
    </w:p>
    <w:p w:rsidR="00F92CC2" w:rsidRDefault="00F92CC2" w:rsidP="00FB22CF">
      <w:pPr>
        <w:pStyle w:val="ConsPlusNonformat"/>
        <w:jc w:val="both"/>
        <w:rPr>
          <w:rFonts w:ascii="Times New Roman" w:hAnsi="Times New Roman" w:cs="Times New Roman"/>
          <w:sz w:val="24"/>
          <w:szCs w:val="24"/>
        </w:rPr>
      </w:pPr>
    </w:p>
    <w:p w:rsidR="00F92CC2" w:rsidRPr="00110AAD" w:rsidRDefault="00F92CC2" w:rsidP="00FB22CF">
      <w:pPr>
        <w:pStyle w:val="ConsPlusNonformat"/>
        <w:ind w:firstLine="709"/>
        <w:jc w:val="both"/>
        <w:rPr>
          <w:rFonts w:ascii="Times New Roman" w:hAnsi="Times New Roman" w:cs="Times New Roman"/>
          <w:sz w:val="28"/>
          <w:szCs w:val="28"/>
        </w:rPr>
      </w:pPr>
      <w:r w:rsidRPr="00110AAD">
        <w:rPr>
          <w:rFonts w:ascii="Times New Roman" w:hAnsi="Times New Roman" w:cs="Times New Roman"/>
          <w:sz w:val="28"/>
          <w:szCs w:val="28"/>
        </w:rPr>
        <w:t>В связи с неудовлетво</w:t>
      </w:r>
      <w:r>
        <w:rPr>
          <w:rFonts w:ascii="Times New Roman" w:hAnsi="Times New Roman" w:cs="Times New Roman"/>
          <w:sz w:val="28"/>
          <w:szCs w:val="28"/>
        </w:rPr>
        <w:t xml:space="preserve">рительным результатом испытания  с </w:t>
      </w:r>
      <w:r w:rsidRPr="00110AAD">
        <w:rPr>
          <w:rFonts w:ascii="Times New Roman" w:hAnsi="Times New Roman" w:cs="Times New Roman"/>
          <w:sz w:val="28"/>
          <w:szCs w:val="28"/>
        </w:rPr>
        <w:t xml:space="preserve"> Вами   </w:t>
      </w:r>
      <w:proofErr w:type="gramStart"/>
      <w:r w:rsidRPr="00110AAD">
        <w:rPr>
          <w:rFonts w:ascii="Times New Roman" w:hAnsi="Times New Roman" w:cs="Times New Roman"/>
          <w:sz w:val="28"/>
          <w:szCs w:val="28"/>
        </w:rPr>
        <w:t>будет</w:t>
      </w:r>
      <w:proofErr w:type="gramEnd"/>
      <w:r>
        <w:rPr>
          <w:rFonts w:ascii="Times New Roman" w:hAnsi="Times New Roman" w:cs="Times New Roman"/>
          <w:sz w:val="28"/>
          <w:szCs w:val="28"/>
        </w:rPr>
        <w:t xml:space="preserve"> </w:t>
      </w:r>
      <w:r w:rsidRPr="00110AAD">
        <w:rPr>
          <w:rFonts w:ascii="Times New Roman" w:hAnsi="Times New Roman" w:cs="Times New Roman"/>
          <w:sz w:val="28"/>
          <w:szCs w:val="28"/>
        </w:rPr>
        <w:t xml:space="preserve">расторгнут </w:t>
      </w:r>
      <w:r>
        <w:rPr>
          <w:rFonts w:ascii="Times New Roman" w:hAnsi="Times New Roman" w:cs="Times New Roman"/>
          <w:sz w:val="28"/>
          <w:szCs w:val="28"/>
        </w:rPr>
        <w:t>трудовой договор, Вы будете освобождены от</w:t>
      </w:r>
      <w:r w:rsidRPr="00110AAD">
        <w:rPr>
          <w:rFonts w:ascii="Times New Roman" w:hAnsi="Times New Roman" w:cs="Times New Roman"/>
          <w:sz w:val="28"/>
          <w:szCs w:val="28"/>
        </w:rPr>
        <w:t xml:space="preserve"> замещаемой</w:t>
      </w:r>
    </w:p>
    <w:p w:rsidR="00F92CC2" w:rsidRPr="00110AAD" w:rsidRDefault="00F92CC2" w:rsidP="00FB22CF">
      <w:pPr>
        <w:pStyle w:val="ConsPlusNonformat"/>
        <w:jc w:val="both"/>
        <w:rPr>
          <w:rFonts w:ascii="Times New Roman" w:hAnsi="Times New Roman" w:cs="Times New Roman"/>
          <w:sz w:val="28"/>
          <w:szCs w:val="28"/>
        </w:rPr>
      </w:pPr>
      <w:r w:rsidRPr="00110AAD">
        <w:rPr>
          <w:rFonts w:ascii="Times New Roman" w:hAnsi="Times New Roman" w:cs="Times New Roman"/>
          <w:sz w:val="28"/>
          <w:szCs w:val="28"/>
        </w:rPr>
        <w:t xml:space="preserve">должности и уволены с </w:t>
      </w:r>
      <w:r>
        <w:rPr>
          <w:rFonts w:ascii="Times New Roman" w:hAnsi="Times New Roman" w:cs="Times New Roman"/>
          <w:sz w:val="28"/>
          <w:szCs w:val="28"/>
        </w:rPr>
        <w:t>муниципальной</w:t>
      </w:r>
      <w:r w:rsidRPr="00110AAD">
        <w:rPr>
          <w:rFonts w:ascii="Times New Roman" w:hAnsi="Times New Roman" w:cs="Times New Roman"/>
          <w:sz w:val="28"/>
          <w:szCs w:val="28"/>
        </w:rPr>
        <w:t xml:space="preserve"> службы.</w:t>
      </w:r>
    </w:p>
    <w:p w:rsidR="00F92CC2" w:rsidRDefault="00F92CC2" w:rsidP="00FB22CF">
      <w:pPr>
        <w:pStyle w:val="ConsPlusNonformat"/>
        <w:ind w:firstLine="709"/>
        <w:jc w:val="both"/>
        <w:rPr>
          <w:rFonts w:ascii="Times New Roman" w:hAnsi="Times New Roman" w:cs="Times New Roman"/>
          <w:sz w:val="28"/>
          <w:szCs w:val="28"/>
        </w:rPr>
      </w:pPr>
    </w:p>
    <w:p w:rsidR="00F92CC2" w:rsidRDefault="00F92CC2" w:rsidP="00FB22CF">
      <w:pPr>
        <w:pStyle w:val="ConsPlusNonformat"/>
        <w:ind w:firstLine="709"/>
        <w:jc w:val="both"/>
        <w:rPr>
          <w:rFonts w:ascii="Times New Roman" w:hAnsi="Times New Roman" w:cs="Times New Roman"/>
          <w:sz w:val="28"/>
          <w:szCs w:val="28"/>
        </w:rPr>
      </w:pPr>
      <w:r w:rsidRPr="00110AAD">
        <w:rPr>
          <w:rFonts w:ascii="Times New Roman" w:hAnsi="Times New Roman" w:cs="Times New Roman"/>
          <w:sz w:val="28"/>
          <w:szCs w:val="28"/>
        </w:rPr>
        <w:t>О</w:t>
      </w:r>
      <w:r>
        <w:rPr>
          <w:rFonts w:ascii="Times New Roman" w:hAnsi="Times New Roman" w:cs="Times New Roman"/>
          <w:sz w:val="28"/>
          <w:szCs w:val="28"/>
        </w:rPr>
        <w:t>дновременно разъясняем Вам, что в</w:t>
      </w:r>
      <w:r w:rsidRPr="00110AAD">
        <w:rPr>
          <w:rFonts w:ascii="Times New Roman" w:hAnsi="Times New Roman" w:cs="Times New Roman"/>
          <w:sz w:val="28"/>
          <w:szCs w:val="28"/>
        </w:rPr>
        <w:t xml:space="preserve"> с</w:t>
      </w:r>
      <w:r>
        <w:rPr>
          <w:rFonts w:ascii="Times New Roman" w:hAnsi="Times New Roman" w:cs="Times New Roman"/>
          <w:sz w:val="28"/>
          <w:szCs w:val="28"/>
        </w:rPr>
        <w:t xml:space="preserve">оответствии с действующим </w:t>
      </w:r>
      <w:r w:rsidRPr="00110AAD">
        <w:rPr>
          <w:rFonts w:ascii="Times New Roman" w:hAnsi="Times New Roman" w:cs="Times New Roman"/>
          <w:sz w:val="28"/>
          <w:szCs w:val="28"/>
        </w:rPr>
        <w:t>законодательством</w:t>
      </w:r>
      <w:r>
        <w:rPr>
          <w:rFonts w:ascii="Times New Roman" w:hAnsi="Times New Roman" w:cs="Times New Roman"/>
          <w:sz w:val="28"/>
          <w:szCs w:val="28"/>
        </w:rPr>
        <w:t xml:space="preserve"> Вы вправе обжаловать в суд решение</w:t>
      </w:r>
      <w:r w:rsidRPr="00110AAD">
        <w:rPr>
          <w:rFonts w:ascii="Times New Roman" w:hAnsi="Times New Roman" w:cs="Times New Roman"/>
          <w:sz w:val="28"/>
          <w:szCs w:val="28"/>
        </w:rPr>
        <w:t xml:space="preserve"> представителя</w:t>
      </w:r>
      <w:r>
        <w:rPr>
          <w:rFonts w:ascii="Times New Roman" w:hAnsi="Times New Roman" w:cs="Times New Roman"/>
          <w:sz w:val="28"/>
          <w:szCs w:val="28"/>
        </w:rPr>
        <w:t xml:space="preserve"> </w:t>
      </w:r>
      <w:r w:rsidRPr="00110AAD">
        <w:rPr>
          <w:rFonts w:ascii="Times New Roman" w:hAnsi="Times New Roman" w:cs="Times New Roman"/>
          <w:sz w:val="28"/>
          <w:szCs w:val="28"/>
        </w:rPr>
        <w:t>нанимателя</w:t>
      </w:r>
      <w:r>
        <w:rPr>
          <w:rFonts w:ascii="Times New Roman" w:hAnsi="Times New Roman" w:cs="Times New Roman"/>
          <w:sz w:val="28"/>
          <w:szCs w:val="28"/>
        </w:rPr>
        <w:t xml:space="preserve"> (работодателя)</w:t>
      </w:r>
      <w:r w:rsidRPr="00110AAD">
        <w:rPr>
          <w:rFonts w:ascii="Times New Roman" w:hAnsi="Times New Roman" w:cs="Times New Roman"/>
          <w:sz w:val="28"/>
          <w:szCs w:val="28"/>
        </w:rPr>
        <w:t>.</w:t>
      </w:r>
    </w:p>
    <w:p w:rsidR="00F92CC2" w:rsidRPr="00110AAD" w:rsidRDefault="00F92CC2" w:rsidP="00FB22CF">
      <w:pPr>
        <w:pStyle w:val="ConsPlusNonformat"/>
        <w:ind w:firstLine="709"/>
        <w:jc w:val="both"/>
        <w:rPr>
          <w:rFonts w:ascii="Times New Roman" w:hAnsi="Times New Roman" w:cs="Times New Roman"/>
          <w:sz w:val="28"/>
          <w:szCs w:val="28"/>
        </w:rPr>
      </w:pPr>
    </w:p>
    <w:p w:rsidR="00F92CC2" w:rsidRPr="00373590" w:rsidRDefault="00F92CC2" w:rsidP="00FB22CF">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373590">
        <w:rPr>
          <w:rFonts w:ascii="Times New Roman" w:hAnsi="Times New Roman" w:cs="Times New Roman"/>
          <w:sz w:val="24"/>
          <w:szCs w:val="24"/>
        </w:rPr>
        <w:t>_______________________________</w:t>
      </w:r>
      <w:r>
        <w:rPr>
          <w:rFonts w:ascii="Times New Roman" w:hAnsi="Times New Roman" w:cs="Times New Roman"/>
          <w:sz w:val="24"/>
          <w:szCs w:val="24"/>
        </w:rPr>
        <w:t>/</w:t>
      </w:r>
      <w:r w:rsidRPr="00373590">
        <w:rPr>
          <w:rFonts w:ascii="Times New Roman" w:hAnsi="Times New Roman" w:cs="Times New Roman"/>
          <w:sz w:val="24"/>
          <w:szCs w:val="24"/>
        </w:rPr>
        <w:t xml:space="preserve">  </w:t>
      </w:r>
      <w:r>
        <w:rPr>
          <w:rFonts w:ascii="Times New Roman" w:hAnsi="Times New Roman" w:cs="Times New Roman"/>
          <w:sz w:val="24"/>
          <w:szCs w:val="24"/>
        </w:rPr>
        <w:t>/</w:t>
      </w:r>
      <w:r w:rsidRPr="00373590">
        <w:rPr>
          <w:rFonts w:ascii="Times New Roman" w:hAnsi="Times New Roman" w:cs="Times New Roman"/>
          <w:sz w:val="24"/>
          <w:szCs w:val="24"/>
        </w:rPr>
        <w:t>_____________</w:t>
      </w:r>
      <w:r>
        <w:rPr>
          <w:rFonts w:ascii="Times New Roman" w:hAnsi="Times New Roman" w:cs="Times New Roman"/>
          <w:sz w:val="24"/>
          <w:szCs w:val="24"/>
        </w:rPr>
        <w:t>/</w:t>
      </w:r>
      <w:r w:rsidRPr="00373590">
        <w:rPr>
          <w:rFonts w:ascii="Times New Roman" w:hAnsi="Times New Roman" w:cs="Times New Roman"/>
          <w:sz w:val="24"/>
          <w:szCs w:val="24"/>
        </w:rPr>
        <w:t xml:space="preserve">  </w:t>
      </w:r>
      <w:r>
        <w:rPr>
          <w:rFonts w:ascii="Times New Roman" w:hAnsi="Times New Roman" w:cs="Times New Roman"/>
          <w:sz w:val="24"/>
          <w:szCs w:val="24"/>
        </w:rPr>
        <w:t>/</w:t>
      </w:r>
      <w:r w:rsidRPr="00373590">
        <w:rPr>
          <w:rFonts w:ascii="Times New Roman" w:hAnsi="Times New Roman" w:cs="Times New Roman"/>
          <w:sz w:val="24"/>
          <w:szCs w:val="24"/>
        </w:rPr>
        <w:t>___________________________</w:t>
      </w:r>
      <w:r>
        <w:rPr>
          <w:rFonts w:ascii="Times New Roman" w:hAnsi="Times New Roman" w:cs="Times New Roman"/>
          <w:sz w:val="24"/>
          <w:szCs w:val="24"/>
        </w:rPr>
        <w:t>/</w:t>
      </w:r>
    </w:p>
    <w:p w:rsidR="00F92CC2" w:rsidRPr="00373590" w:rsidRDefault="00F92CC2" w:rsidP="00FB22CF">
      <w:pPr>
        <w:pStyle w:val="ConsPlusNonformat"/>
        <w:jc w:val="both"/>
        <w:rPr>
          <w:rFonts w:ascii="Times New Roman" w:hAnsi="Times New Roman" w:cs="Times New Roman"/>
          <w:sz w:val="24"/>
          <w:szCs w:val="24"/>
        </w:rPr>
      </w:pPr>
      <w:r w:rsidRPr="00373590">
        <w:rPr>
          <w:rFonts w:ascii="Times New Roman" w:hAnsi="Times New Roman" w:cs="Times New Roman"/>
          <w:sz w:val="24"/>
          <w:szCs w:val="24"/>
        </w:rPr>
        <w:t xml:space="preserve">    </w:t>
      </w:r>
      <w:proofErr w:type="gramStart"/>
      <w:r w:rsidRPr="00373590">
        <w:rPr>
          <w:rFonts w:ascii="Times New Roman" w:hAnsi="Times New Roman" w:cs="Times New Roman"/>
          <w:sz w:val="24"/>
          <w:szCs w:val="24"/>
        </w:rPr>
        <w:t xml:space="preserve">(наименование должности       </w:t>
      </w:r>
      <w:r>
        <w:rPr>
          <w:rFonts w:ascii="Times New Roman" w:hAnsi="Times New Roman" w:cs="Times New Roman"/>
          <w:sz w:val="24"/>
          <w:szCs w:val="24"/>
        </w:rPr>
        <w:t xml:space="preserve">          </w:t>
      </w:r>
      <w:r w:rsidRPr="003735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3590">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373590">
        <w:rPr>
          <w:rFonts w:ascii="Times New Roman" w:hAnsi="Times New Roman" w:cs="Times New Roman"/>
          <w:sz w:val="24"/>
          <w:szCs w:val="24"/>
        </w:rPr>
        <w:t>(расшифровка подписи)</w:t>
      </w:r>
      <w:proofErr w:type="gramEnd"/>
    </w:p>
    <w:p w:rsidR="00F92CC2" w:rsidRDefault="00F92CC2" w:rsidP="00FB22C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представителя нанимателя </w:t>
      </w:r>
    </w:p>
    <w:p w:rsidR="00F92CC2" w:rsidRPr="00373590" w:rsidRDefault="00F92CC2" w:rsidP="00FB22C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(работодателя</w:t>
      </w:r>
      <w:r w:rsidRPr="00373590">
        <w:rPr>
          <w:rFonts w:ascii="Times New Roman" w:hAnsi="Times New Roman" w:cs="Times New Roman"/>
          <w:sz w:val="24"/>
          <w:szCs w:val="24"/>
        </w:rPr>
        <w:t>)</w:t>
      </w:r>
      <w:r>
        <w:rPr>
          <w:rFonts w:ascii="Times New Roman" w:hAnsi="Times New Roman" w:cs="Times New Roman"/>
          <w:sz w:val="24"/>
          <w:szCs w:val="24"/>
        </w:rPr>
        <w:t>)</w:t>
      </w:r>
    </w:p>
    <w:p w:rsidR="00F92CC2" w:rsidRDefault="00F92CC2" w:rsidP="00FB22CF">
      <w:pPr>
        <w:pStyle w:val="ConsPlusNonformat"/>
        <w:jc w:val="both"/>
        <w:rPr>
          <w:rFonts w:ascii="Times New Roman" w:hAnsi="Times New Roman" w:cs="Times New Roman"/>
          <w:sz w:val="24"/>
          <w:szCs w:val="24"/>
        </w:rPr>
      </w:pPr>
    </w:p>
    <w:p w:rsidR="00F92CC2" w:rsidRDefault="00F92CC2" w:rsidP="00FB22CF">
      <w:pPr>
        <w:pStyle w:val="ConsPlusNonformat"/>
        <w:jc w:val="both"/>
        <w:rPr>
          <w:rFonts w:ascii="Times New Roman" w:hAnsi="Times New Roman" w:cs="Times New Roman"/>
          <w:sz w:val="24"/>
          <w:szCs w:val="24"/>
        </w:rPr>
      </w:pPr>
    </w:p>
    <w:p w:rsidR="00F92CC2" w:rsidRDefault="00F92CC2" w:rsidP="00FB22CF">
      <w:pPr>
        <w:pStyle w:val="ConsPlusNonformat"/>
        <w:jc w:val="both"/>
        <w:rPr>
          <w:rFonts w:ascii="Times New Roman" w:hAnsi="Times New Roman" w:cs="Times New Roman"/>
          <w:sz w:val="24"/>
          <w:szCs w:val="24"/>
        </w:rPr>
      </w:pPr>
    </w:p>
    <w:p w:rsidR="00F92CC2" w:rsidRDefault="00F92CC2" w:rsidP="00FB22CF">
      <w:pPr>
        <w:pStyle w:val="ConsPlusNonformat"/>
        <w:jc w:val="both"/>
        <w:rPr>
          <w:rFonts w:ascii="Times New Roman" w:hAnsi="Times New Roman" w:cs="Times New Roman"/>
          <w:sz w:val="28"/>
          <w:szCs w:val="28"/>
        </w:rPr>
      </w:pPr>
      <w:r w:rsidRPr="00110AAD">
        <w:rPr>
          <w:rFonts w:ascii="Times New Roman" w:hAnsi="Times New Roman" w:cs="Times New Roman"/>
          <w:sz w:val="28"/>
          <w:szCs w:val="28"/>
        </w:rPr>
        <w:t xml:space="preserve">С уведомлением </w:t>
      </w:r>
      <w:proofErr w:type="gramStart"/>
      <w:r w:rsidRPr="00110AAD">
        <w:rPr>
          <w:rFonts w:ascii="Times New Roman" w:hAnsi="Times New Roman" w:cs="Times New Roman"/>
          <w:sz w:val="28"/>
          <w:szCs w:val="28"/>
        </w:rPr>
        <w:t>ознакомлен</w:t>
      </w:r>
      <w:proofErr w:type="gramEnd"/>
      <w:r>
        <w:rPr>
          <w:rFonts w:ascii="Times New Roman" w:hAnsi="Times New Roman" w:cs="Times New Roman"/>
          <w:sz w:val="28"/>
          <w:szCs w:val="28"/>
        </w:rPr>
        <w:t xml:space="preserve"> (а)</w:t>
      </w:r>
      <w:r w:rsidRPr="00110AAD">
        <w:rPr>
          <w:rFonts w:ascii="Times New Roman" w:hAnsi="Times New Roman" w:cs="Times New Roman"/>
          <w:sz w:val="28"/>
          <w:szCs w:val="28"/>
        </w:rPr>
        <w:t>:</w:t>
      </w:r>
    </w:p>
    <w:p w:rsidR="00F92CC2" w:rsidRPr="00110AAD" w:rsidRDefault="00F92CC2" w:rsidP="00FB22CF">
      <w:pPr>
        <w:pStyle w:val="ConsPlusNonformat"/>
        <w:jc w:val="both"/>
        <w:rPr>
          <w:rFonts w:ascii="Times New Roman" w:hAnsi="Times New Roman" w:cs="Times New Roman"/>
          <w:sz w:val="28"/>
          <w:szCs w:val="28"/>
        </w:rPr>
      </w:pPr>
    </w:p>
    <w:p w:rsidR="00F92CC2" w:rsidRPr="00373590" w:rsidRDefault="00F92CC2" w:rsidP="00FB22CF">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373590">
        <w:rPr>
          <w:rFonts w:ascii="Times New Roman" w:hAnsi="Times New Roman" w:cs="Times New Roman"/>
          <w:sz w:val="24"/>
          <w:szCs w:val="24"/>
        </w:rPr>
        <w:t>________________________</w:t>
      </w:r>
      <w:r>
        <w:rPr>
          <w:rFonts w:ascii="Times New Roman" w:hAnsi="Times New Roman" w:cs="Times New Roman"/>
          <w:sz w:val="24"/>
          <w:szCs w:val="24"/>
        </w:rPr>
        <w:t>/</w:t>
      </w:r>
      <w:r w:rsidRPr="00373590">
        <w:rPr>
          <w:rFonts w:ascii="Times New Roman" w:hAnsi="Times New Roman" w:cs="Times New Roman"/>
          <w:sz w:val="24"/>
          <w:szCs w:val="24"/>
        </w:rPr>
        <w:t xml:space="preserve">  </w:t>
      </w:r>
      <w:r>
        <w:rPr>
          <w:rFonts w:ascii="Times New Roman" w:hAnsi="Times New Roman" w:cs="Times New Roman"/>
          <w:sz w:val="24"/>
          <w:szCs w:val="24"/>
        </w:rPr>
        <w:t>/</w:t>
      </w:r>
      <w:r w:rsidRPr="00373590">
        <w:rPr>
          <w:rFonts w:ascii="Times New Roman" w:hAnsi="Times New Roman" w:cs="Times New Roman"/>
          <w:sz w:val="24"/>
          <w:szCs w:val="24"/>
        </w:rPr>
        <w:t>___________________</w:t>
      </w:r>
      <w:r>
        <w:rPr>
          <w:rFonts w:ascii="Times New Roman" w:hAnsi="Times New Roman" w:cs="Times New Roman"/>
          <w:sz w:val="24"/>
          <w:szCs w:val="24"/>
        </w:rPr>
        <w:t>/</w:t>
      </w:r>
      <w:r w:rsidRPr="00373590">
        <w:rPr>
          <w:rFonts w:ascii="Times New Roman" w:hAnsi="Times New Roman" w:cs="Times New Roman"/>
          <w:sz w:val="24"/>
          <w:szCs w:val="24"/>
        </w:rPr>
        <w:t xml:space="preserve">  </w:t>
      </w:r>
      <w:r>
        <w:rPr>
          <w:rFonts w:ascii="Times New Roman" w:hAnsi="Times New Roman" w:cs="Times New Roman"/>
          <w:sz w:val="24"/>
          <w:szCs w:val="24"/>
        </w:rPr>
        <w:t>/</w:t>
      </w:r>
      <w:r w:rsidRPr="00373590">
        <w:rPr>
          <w:rFonts w:ascii="Times New Roman" w:hAnsi="Times New Roman" w:cs="Times New Roman"/>
          <w:sz w:val="24"/>
          <w:szCs w:val="24"/>
        </w:rPr>
        <w:t>____________________________</w:t>
      </w:r>
      <w:r>
        <w:rPr>
          <w:rFonts w:ascii="Times New Roman" w:hAnsi="Times New Roman" w:cs="Times New Roman"/>
          <w:sz w:val="24"/>
          <w:szCs w:val="24"/>
        </w:rPr>
        <w:t>/</w:t>
      </w:r>
    </w:p>
    <w:p w:rsidR="00F92CC2" w:rsidRPr="00373590" w:rsidRDefault="00F92CC2" w:rsidP="00FB22CF">
      <w:pPr>
        <w:pStyle w:val="ConsPlusNonformat"/>
        <w:jc w:val="both"/>
        <w:rPr>
          <w:rFonts w:ascii="Times New Roman" w:hAnsi="Times New Roman" w:cs="Times New Roman"/>
          <w:sz w:val="24"/>
          <w:szCs w:val="24"/>
        </w:rPr>
      </w:pPr>
      <w:r w:rsidRPr="003735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3590">
        <w:rPr>
          <w:rFonts w:ascii="Times New Roman" w:hAnsi="Times New Roman" w:cs="Times New Roman"/>
          <w:sz w:val="24"/>
          <w:szCs w:val="24"/>
        </w:rPr>
        <w:t xml:space="preserve">(дата)               </w:t>
      </w:r>
      <w:r>
        <w:rPr>
          <w:rFonts w:ascii="Times New Roman" w:hAnsi="Times New Roman" w:cs="Times New Roman"/>
          <w:sz w:val="24"/>
          <w:szCs w:val="24"/>
        </w:rPr>
        <w:t xml:space="preserve">                    </w:t>
      </w:r>
      <w:r w:rsidRPr="00373590">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373590">
        <w:rPr>
          <w:rFonts w:ascii="Times New Roman" w:hAnsi="Times New Roman" w:cs="Times New Roman"/>
          <w:sz w:val="24"/>
          <w:szCs w:val="24"/>
        </w:rPr>
        <w:t>(расшифровка подписи)</w:t>
      </w:r>
    </w:p>
    <w:p w:rsidR="00F92CC2" w:rsidRPr="00373590" w:rsidRDefault="00F92CC2" w:rsidP="00FB22CF">
      <w:pPr>
        <w:pStyle w:val="a9"/>
        <w:spacing w:before="0" w:after="0"/>
        <w:ind w:firstLine="709"/>
        <w:jc w:val="both"/>
      </w:pPr>
    </w:p>
    <w:p w:rsidR="00F92CC2" w:rsidRDefault="00F92CC2" w:rsidP="00FB22CF">
      <w:pPr>
        <w:pStyle w:val="a9"/>
        <w:spacing w:before="0" w:after="0"/>
        <w:ind w:firstLine="709"/>
        <w:rPr>
          <w:sz w:val="28"/>
          <w:szCs w:val="28"/>
        </w:rPr>
      </w:pPr>
    </w:p>
    <w:p w:rsidR="00F92CC2" w:rsidRDefault="00F92CC2" w:rsidP="00FB22CF">
      <w:pPr>
        <w:pStyle w:val="a9"/>
        <w:spacing w:before="0" w:after="0"/>
        <w:ind w:firstLine="709"/>
        <w:rPr>
          <w:sz w:val="28"/>
          <w:szCs w:val="28"/>
        </w:rPr>
      </w:pPr>
    </w:p>
    <w:p w:rsidR="00F92CC2" w:rsidRDefault="00F92CC2" w:rsidP="00FB22CF">
      <w:pPr>
        <w:pStyle w:val="a9"/>
        <w:spacing w:before="0" w:after="0"/>
        <w:ind w:firstLine="709"/>
        <w:rPr>
          <w:sz w:val="28"/>
          <w:szCs w:val="28"/>
        </w:rPr>
      </w:pPr>
    </w:p>
    <w:p w:rsidR="00F92CC2" w:rsidRDefault="00F92CC2" w:rsidP="00FB22CF">
      <w:pPr>
        <w:pStyle w:val="a9"/>
        <w:spacing w:before="0" w:after="0"/>
        <w:ind w:firstLine="709"/>
        <w:rPr>
          <w:sz w:val="28"/>
          <w:szCs w:val="28"/>
        </w:rPr>
      </w:pPr>
    </w:p>
    <w:p w:rsidR="00F92CC2" w:rsidRDefault="00F92CC2" w:rsidP="00FB22CF">
      <w:pPr>
        <w:pStyle w:val="a9"/>
        <w:spacing w:before="0" w:after="0"/>
        <w:ind w:firstLine="709"/>
        <w:rPr>
          <w:sz w:val="28"/>
          <w:szCs w:val="28"/>
        </w:rPr>
      </w:pPr>
    </w:p>
    <w:p w:rsidR="00F92CC2" w:rsidRDefault="00F92CC2" w:rsidP="00FB22CF">
      <w:pPr>
        <w:pStyle w:val="a9"/>
        <w:spacing w:before="0" w:after="0"/>
        <w:ind w:firstLine="709"/>
        <w:rPr>
          <w:sz w:val="28"/>
          <w:szCs w:val="28"/>
        </w:rPr>
      </w:pPr>
    </w:p>
    <w:p w:rsidR="00F92CC2" w:rsidRDefault="00F92CC2" w:rsidP="00FB22CF">
      <w:pPr>
        <w:pStyle w:val="a9"/>
        <w:spacing w:before="0" w:after="0"/>
        <w:ind w:firstLine="709"/>
        <w:rPr>
          <w:sz w:val="28"/>
          <w:szCs w:val="28"/>
        </w:rPr>
      </w:pPr>
    </w:p>
    <w:p w:rsidR="00F92CC2" w:rsidRDefault="00F92CC2" w:rsidP="00FB22CF">
      <w:pPr>
        <w:pStyle w:val="a9"/>
        <w:spacing w:before="0" w:after="0"/>
        <w:ind w:firstLine="709"/>
        <w:rPr>
          <w:sz w:val="28"/>
          <w:szCs w:val="28"/>
        </w:rPr>
      </w:pPr>
    </w:p>
    <w:p w:rsidR="00F92CC2" w:rsidRDefault="00F92CC2" w:rsidP="00FB22CF">
      <w:pPr>
        <w:pStyle w:val="a9"/>
        <w:spacing w:before="0" w:after="0"/>
        <w:ind w:firstLine="709"/>
        <w:rPr>
          <w:sz w:val="28"/>
          <w:szCs w:val="28"/>
        </w:rPr>
      </w:pPr>
    </w:p>
    <w:p w:rsidR="00F92CC2" w:rsidRDefault="00F92CC2" w:rsidP="00FB22CF">
      <w:pPr>
        <w:pStyle w:val="ConsPlusNonformat"/>
        <w:rPr>
          <w:rFonts w:cs="Times New Roman"/>
        </w:rPr>
      </w:pPr>
      <w:r>
        <w:rPr>
          <w:rFonts w:cs="Times New Roman"/>
        </w:rPr>
        <w:br w:type="page"/>
      </w:r>
    </w:p>
    <w:p w:rsidR="00F92CC2" w:rsidRDefault="00F92CC2" w:rsidP="00FB22CF">
      <w:pPr>
        <w:pStyle w:val="ConsPlusNonformat"/>
        <w:rPr>
          <w:rFonts w:ascii="Times New Roman" w:hAnsi="Times New Roman" w:cs="Times New Roman"/>
          <w:sz w:val="28"/>
          <w:szCs w:val="28"/>
        </w:rPr>
      </w:pPr>
      <w:r>
        <w:lastRenderedPageBreak/>
        <w:t xml:space="preserve">                                                     </w:t>
      </w:r>
      <w:r>
        <w:rPr>
          <w:rFonts w:ascii="Times New Roman" w:hAnsi="Times New Roman" w:cs="Times New Roman"/>
          <w:sz w:val="28"/>
          <w:szCs w:val="28"/>
        </w:rPr>
        <w:t>Приложение № 3</w:t>
      </w:r>
    </w:p>
    <w:p w:rsidR="00F92CC2" w:rsidRDefault="00F92CC2" w:rsidP="00FB22CF">
      <w:pPr>
        <w:pStyle w:val="ConsPlusNonformat"/>
        <w:jc w:val="both"/>
        <w:rPr>
          <w:rFonts w:ascii="Times New Roman" w:hAnsi="Times New Roman" w:cs="Times New Roman"/>
          <w:sz w:val="28"/>
          <w:szCs w:val="28"/>
        </w:rPr>
      </w:pPr>
      <w:bookmarkStart w:id="17" w:name="_GoBack"/>
      <w:bookmarkEnd w:id="17"/>
    </w:p>
    <w:p w:rsidR="00F92CC2" w:rsidRDefault="00F92CC2" w:rsidP="00FB22CF">
      <w:pPr>
        <w:pStyle w:val="ConsPlusNonformat"/>
        <w:jc w:val="both"/>
        <w:rPr>
          <w:rFonts w:ascii="Times New Roman" w:hAnsi="Times New Roman" w:cs="Times New Roman"/>
          <w:sz w:val="28"/>
          <w:szCs w:val="28"/>
        </w:rPr>
      </w:pPr>
    </w:p>
    <w:p w:rsidR="00F92CC2" w:rsidRDefault="00F92CC2" w:rsidP="00FB22CF">
      <w:pPr>
        <w:pStyle w:val="ConsPlusNonformat"/>
        <w:jc w:val="both"/>
        <w:rPr>
          <w:rFonts w:ascii="Times New Roman" w:hAnsi="Times New Roman" w:cs="Times New Roman"/>
          <w:sz w:val="28"/>
          <w:szCs w:val="28"/>
        </w:rPr>
      </w:pPr>
    </w:p>
    <w:p w:rsidR="00F92CC2" w:rsidRDefault="00F92CC2" w:rsidP="00FB22CF">
      <w:pPr>
        <w:pStyle w:val="ConsPlusNonformat"/>
        <w:jc w:val="both"/>
        <w:rPr>
          <w:rFonts w:ascii="Times New Roman" w:hAnsi="Times New Roman" w:cs="Times New Roman"/>
          <w:sz w:val="28"/>
          <w:szCs w:val="28"/>
        </w:rPr>
      </w:pPr>
    </w:p>
    <w:p w:rsidR="00F92CC2" w:rsidRPr="0016538B" w:rsidRDefault="00F92CC2" w:rsidP="00FB22CF">
      <w:pPr>
        <w:pStyle w:val="ConsPlusNonformat"/>
        <w:jc w:val="center"/>
        <w:rPr>
          <w:rFonts w:ascii="Times New Roman" w:hAnsi="Times New Roman" w:cs="Times New Roman"/>
          <w:sz w:val="28"/>
          <w:szCs w:val="28"/>
        </w:rPr>
      </w:pPr>
      <w:r w:rsidRPr="0016538B">
        <w:rPr>
          <w:rFonts w:ascii="Times New Roman" w:hAnsi="Times New Roman" w:cs="Times New Roman"/>
          <w:sz w:val="28"/>
          <w:szCs w:val="28"/>
        </w:rPr>
        <w:t>АКТ № __________________</w:t>
      </w:r>
    </w:p>
    <w:p w:rsidR="00F92CC2" w:rsidRDefault="00F92CC2" w:rsidP="00FB22CF">
      <w:pPr>
        <w:pStyle w:val="ConsPlusNonformat"/>
        <w:jc w:val="center"/>
        <w:rPr>
          <w:rFonts w:ascii="Times New Roman" w:hAnsi="Times New Roman" w:cs="Times New Roman"/>
          <w:sz w:val="24"/>
          <w:szCs w:val="24"/>
        </w:rPr>
      </w:pPr>
      <w:r>
        <w:rPr>
          <w:rFonts w:ascii="Times New Roman" w:hAnsi="Times New Roman" w:cs="Times New Roman"/>
          <w:sz w:val="28"/>
          <w:szCs w:val="28"/>
        </w:rPr>
        <w:t>об отказе</w:t>
      </w:r>
      <w:r w:rsidRPr="0016538B">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служащего ознакомится с </w:t>
      </w:r>
      <w:hyperlink w:anchor="Par330" w:tooltip="Ссылка на текущий документ" w:history="1">
        <w:proofErr w:type="gramStart"/>
        <w:r w:rsidRPr="00A11C6C">
          <w:rPr>
            <w:rFonts w:ascii="Times New Roman" w:hAnsi="Times New Roman" w:cs="Times New Roman"/>
            <w:sz w:val="28"/>
            <w:szCs w:val="28"/>
          </w:rPr>
          <w:t>уведомлени</w:t>
        </w:r>
      </w:hyperlink>
      <w:r>
        <w:rPr>
          <w:rFonts w:ascii="Times New Roman" w:hAnsi="Times New Roman" w:cs="Times New Roman"/>
          <w:sz w:val="28"/>
          <w:szCs w:val="28"/>
        </w:rPr>
        <w:t>ем</w:t>
      </w:r>
      <w:proofErr w:type="gramEnd"/>
      <w:r w:rsidRPr="00A11C6C">
        <w:rPr>
          <w:rFonts w:ascii="Times New Roman" w:hAnsi="Times New Roman" w:cs="Times New Roman"/>
          <w:sz w:val="28"/>
          <w:szCs w:val="28"/>
        </w:rPr>
        <w:t xml:space="preserve"> о неудовлетворительном результате испытания</w:t>
      </w:r>
    </w:p>
    <w:p w:rsidR="00F92CC2" w:rsidRDefault="00F92CC2" w:rsidP="00FB22CF">
      <w:pPr>
        <w:pStyle w:val="ConsPlusNonformat"/>
        <w:jc w:val="both"/>
        <w:rPr>
          <w:rFonts w:ascii="Times New Roman" w:hAnsi="Times New Roman" w:cs="Times New Roman"/>
          <w:sz w:val="24"/>
          <w:szCs w:val="24"/>
        </w:rPr>
      </w:pPr>
    </w:p>
    <w:p w:rsidR="00F92CC2" w:rsidRDefault="00F92CC2" w:rsidP="00FB22CF">
      <w:pPr>
        <w:pStyle w:val="ConsPlusNonformat"/>
        <w:jc w:val="both"/>
        <w:rPr>
          <w:rFonts w:ascii="Times New Roman" w:hAnsi="Times New Roman" w:cs="Times New Roman"/>
          <w:sz w:val="24"/>
          <w:szCs w:val="24"/>
        </w:rPr>
      </w:pPr>
    </w:p>
    <w:p w:rsidR="00F92CC2" w:rsidRPr="00F21394" w:rsidRDefault="00F92CC2" w:rsidP="00FB22CF">
      <w:pPr>
        <w:pStyle w:val="ConsPlusNonformat"/>
        <w:jc w:val="right"/>
        <w:rPr>
          <w:rFonts w:ascii="Times New Roman" w:hAnsi="Times New Roman" w:cs="Times New Roman"/>
          <w:sz w:val="28"/>
          <w:szCs w:val="28"/>
        </w:rPr>
      </w:pPr>
      <w:r w:rsidRPr="00F21394">
        <w:rPr>
          <w:rFonts w:ascii="Times New Roman" w:hAnsi="Times New Roman" w:cs="Times New Roman"/>
          <w:sz w:val="28"/>
          <w:szCs w:val="28"/>
        </w:rPr>
        <w:t>«_____» ________________ 20___ г.</w:t>
      </w:r>
    </w:p>
    <w:p w:rsidR="00F92CC2" w:rsidRDefault="00F92CC2" w:rsidP="00FB22CF">
      <w:pPr>
        <w:pStyle w:val="ConsPlusNonformat"/>
        <w:jc w:val="both"/>
        <w:rPr>
          <w:rFonts w:ascii="Times New Roman" w:hAnsi="Times New Roman" w:cs="Times New Roman"/>
          <w:sz w:val="24"/>
          <w:szCs w:val="24"/>
        </w:rPr>
      </w:pPr>
    </w:p>
    <w:p w:rsidR="00F92CC2" w:rsidRDefault="00F92CC2" w:rsidP="00FB22CF">
      <w:pPr>
        <w:pStyle w:val="ConsPlusNonformat"/>
        <w:jc w:val="both"/>
        <w:rPr>
          <w:rFonts w:ascii="Times New Roman" w:hAnsi="Times New Roman" w:cs="Times New Roman"/>
          <w:sz w:val="24"/>
          <w:szCs w:val="24"/>
        </w:rPr>
      </w:pPr>
    </w:p>
    <w:p w:rsidR="00F92CC2" w:rsidRPr="0016538B" w:rsidRDefault="00F92CC2" w:rsidP="00FB22CF">
      <w:pPr>
        <w:pStyle w:val="ConsPlusNonformat"/>
        <w:jc w:val="both"/>
        <w:rPr>
          <w:rFonts w:ascii="Times New Roman" w:hAnsi="Times New Roman" w:cs="Times New Roman"/>
          <w:sz w:val="24"/>
          <w:szCs w:val="24"/>
        </w:rPr>
      </w:pPr>
    </w:p>
    <w:p w:rsidR="00F92CC2" w:rsidRPr="00A54BBD" w:rsidRDefault="00F92CC2" w:rsidP="00FB22CF">
      <w:pPr>
        <w:pStyle w:val="ConsPlusNonformat"/>
        <w:jc w:val="both"/>
        <w:rPr>
          <w:rFonts w:ascii="Times New Roman" w:hAnsi="Times New Roman" w:cs="Times New Roman"/>
          <w:sz w:val="28"/>
          <w:szCs w:val="28"/>
        </w:rPr>
      </w:pPr>
      <w:r w:rsidRPr="00A54BBD">
        <w:rPr>
          <w:rFonts w:ascii="Times New Roman" w:hAnsi="Times New Roman" w:cs="Times New Roman"/>
          <w:sz w:val="28"/>
          <w:szCs w:val="28"/>
        </w:rPr>
        <w:t>Мы, нижеподписавшиеся,</w:t>
      </w:r>
    </w:p>
    <w:p w:rsidR="00F92CC2" w:rsidRPr="0016538B" w:rsidRDefault="00F92CC2" w:rsidP="00FB22CF">
      <w:pPr>
        <w:pStyle w:val="ConsPlusNonformat"/>
        <w:jc w:val="both"/>
        <w:rPr>
          <w:rFonts w:ascii="Times New Roman" w:hAnsi="Times New Roman" w:cs="Times New Roman"/>
          <w:sz w:val="24"/>
          <w:szCs w:val="24"/>
        </w:rPr>
      </w:pPr>
      <w:r w:rsidRPr="0016538B">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w:t>
      </w:r>
      <w:r w:rsidRPr="0016538B">
        <w:rPr>
          <w:rFonts w:ascii="Times New Roman" w:hAnsi="Times New Roman" w:cs="Times New Roman"/>
          <w:sz w:val="24"/>
          <w:szCs w:val="24"/>
        </w:rPr>
        <w:t>___________________,</w:t>
      </w:r>
    </w:p>
    <w:p w:rsidR="00F92CC2" w:rsidRPr="0016538B" w:rsidRDefault="00F92CC2" w:rsidP="00FB22CF">
      <w:pPr>
        <w:pStyle w:val="ConsPlusNonformat"/>
        <w:jc w:val="center"/>
        <w:rPr>
          <w:rFonts w:ascii="Times New Roman" w:hAnsi="Times New Roman" w:cs="Times New Roman"/>
          <w:sz w:val="24"/>
          <w:szCs w:val="24"/>
        </w:rPr>
      </w:pPr>
      <w:r w:rsidRPr="0016538B">
        <w:rPr>
          <w:rFonts w:ascii="Times New Roman" w:hAnsi="Times New Roman" w:cs="Times New Roman"/>
          <w:sz w:val="24"/>
          <w:szCs w:val="24"/>
        </w:rPr>
        <w:t xml:space="preserve">(Ф.И.О., должность </w:t>
      </w:r>
      <w:r>
        <w:rPr>
          <w:rFonts w:ascii="Times New Roman" w:hAnsi="Times New Roman" w:cs="Times New Roman"/>
          <w:sz w:val="24"/>
          <w:szCs w:val="24"/>
        </w:rPr>
        <w:t>муниципального</w:t>
      </w:r>
      <w:r w:rsidRPr="0016538B">
        <w:rPr>
          <w:rFonts w:ascii="Times New Roman" w:hAnsi="Times New Roman" w:cs="Times New Roman"/>
          <w:sz w:val="24"/>
          <w:szCs w:val="24"/>
        </w:rPr>
        <w:t xml:space="preserve"> </w:t>
      </w:r>
      <w:r>
        <w:rPr>
          <w:rFonts w:ascii="Times New Roman" w:hAnsi="Times New Roman" w:cs="Times New Roman"/>
          <w:sz w:val="24"/>
          <w:szCs w:val="24"/>
        </w:rPr>
        <w:t>служащего</w:t>
      </w:r>
      <w:r w:rsidRPr="0016538B">
        <w:rPr>
          <w:rFonts w:ascii="Times New Roman" w:hAnsi="Times New Roman" w:cs="Times New Roman"/>
          <w:sz w:val="24"/>
          <w:szCs w:val="24"/>
        </w:rPr>
        <w:t>)</w:t>
      </w:r>
    </w:p>
    <w:p w:rsidR="00F92CC2" w:rsidRPr="0016538B" w:rsidRDefault="00F92CC2" w:rsidP="00FB22CF">
      <w:pPr>
        <w:pStyle w:val="ConsPlusNonformat"/>
        <w:jc w:val="both"/>
        <w:rPr>
          <w:rFonts w:ascii="Times New Roman" w:hAnsi="Times New Roman" w:cs="Times New Roman"/>
          <w:sz w:val="24"/>
          <w:szCs w:val="24"/>
        </w:rPr>
      </w:pPr>
      <w:r w:rsidRPr="0016538B">
        <w:rPr>
          <w:rFonts w:ascii="Times New Roman" w:hAnsi="Times New Roman" w:cs="Times New Roman"/>
          <w:sz w:val="24"/>
          <w:szCs w:val="24"/>
        </w:rPr>
        <w:t>____________________________________________________</w:t>
      </w:r>
      <w:r>
        <w:rPr>
          <w:rFonts w:ascii="Times New Roman" w:hAnsi="Times New Roman" w:cs="Times New Roman"/>
          <w:sz w:val="24"/>
          <w:szCs w:val="24"/>
        </w:rPr>
        <w:t>___</w:t>
      </w:r>
      <w:r w:rsidRPr="0016538B">
        <w:rPr>
          <w:rFonts w:ascii="Times New Roman" w:hAnsi="Times New Roman" w:cs="Times New Roman"/>
          <w:sz w:val="24"/>
          <w:szCs w:val="24"/>
        </w:rPr>
        <w:t>______________________,</w:t>
      </w:r>
    </w:p>
    <w:p w:rsidR="00F92CC2" w:rsidRPr="0016538B" w:rsidRDefault="00F92CC2" w:rsidP="00FB22CF">
      <w:pPr>
        <w:pStyle w:val="ConsPlusNonformat"/>
        <w:jc w:val="center"/>
        <w:rPr>
          <w:rFonts w:ascii="Times New Roman" w:hAnsi="Times New Roman" w:cs="Times New Roman"/>
          <w:sz w:val="24"/>
          <w:szCs w:val="24"/>
        </w:rPr>
      </w:pPr>
      <w:r w:rsidRPr="0016538B">
        <w:rPr>
          <w:rFonts w:ascii="Times New Roman" w:hAnsi="Times New Roman" w:cs="Times New Roman"/>
          <w:sz w:val="24"/>
          <w:szCs w:val="24"/>
        </w:rPr>
        <w:t xml:space="preserve">(Ф.И.О., должность </w:t>
      </w:r>
      <w:r>
        <w:rPr>
          <w:rFonts w:ascii="Times New Roman" w:hAnsi="Times New Roman" w:cs="Times New Roman"/>
          <w:sz w:val="24"/>
          <w:szCs w:val="24"/>
        </w:rPr>
        <w:t>муниципального</w:t>
      </w:r>
      <w:r w:rsidRPr="0016538B">
        <w:rPr>
          <w:rFonts w:ascii="Times New Roman" w:hAnsi="Times New Roman" w:cs="Times New Roman"/>
          <w:sz w:val="24"/>
          <w:szCs w:val="24"/>
        </w:rPr>
        <w:t xml:space="preserve"> </w:t>
      </w:r>
      <w:r>
        <w:rPr>
          <w:rFonts w:ascii="Times New Roman" w:hAnsi="Times New Roman" w:cs="Times New Roman"/>
          <w:sz w:val="24"/>
          <w:szCs w:val="24"/>
        </w:rPr>
        <w:t>служащего</w:t>
      </w:r>
      <w:r w:rsidRPr="0016538B">
        <w:rPr>
          <w:rFonts w:ascii="Times New Roman" w:hAnsi="Times New Roman" w:cs="Times New Roman"/>
          <w:sz w:val="24"/>
          <w:szCs w:val="24"/>
        </w:rPr>
        <w:t>)</w:t>
      </w:r>
    </w:p>
    <w:p w:rsidR="00F92CC2" w:rsidRPr="0016538B" w:rsidRDefault="00F92CC2" w:rsidP="00FB22CF">
      <w:pPr>
        <w:pStyle w:val="ConsPlusNonformat"/>
        <w:jc w:val="both"/>
        <w:rPr>
          <w:rFonts w:ascii="Times New Roman" w:hAnsi="Times New Roman" w:cs="Times New Roman"/>
          <w:sz w:val="24"/>
          <w:szCs w:val="24"/>
        </w:rPr>
      </w:pPr>
      <w:r w:rsidRPr="0016538B">
        <w:rPr>
          <w:rFonts w:ascii="Times New Roman" w:hAnsi="Times New Roman" w:cs="Times New Roman"/>
          <w:sz w:val="24"/>
          <w:szCs w:val="24"/>
        </w:rPr>
        <w:t>_________________________________________________</w:t>
      </w:r>
      <w:r>
        <w:rPr>
          <w:rFonts w:ascii="Times New Roman" w:hAnsi="Times New Roman" w:cs="Times New Roman"/>
          <w:sz w:val="24"/>
          <w:szCs w:val="24"/>
        </w:rPr>
        <w:t>___</w:t>
      </w:r>
      <w:r w:rsidRPr="0016538B">
        <w:rPr>
          <w:rFonts w:ascii="Times New Roman" w:hAnsi="Times New Roman" w:cs="Times New Roman"/>
          <w:sz w:val="24"/>
          <w:szCs w:val="24"/>
        </w:rPr>
        <w:t>_________________________,</w:t>
      </w:r>
    </w:p>
    <w:p w:rsidR="00F92CC2" w:rsidRPr="0016538B" w:rsidRDefault="00F92CC2" w:rsidP="00FB22CF">
      <w:pPr>
        <w:pStyle w:val="ConsPlusNonformat"/>
        <w:jc w:val="center"/>
        <w:rPr>
          <w:rFonts w:ascii="Times New Roman" w:hAnsi="Times New Roman" w:cs="Times New Roman"/>
          <w:sz w:val="24"/>
          <w:szCs w:val="24"/>
        </w:rPr>
      </w:pPr>
      <w:r w:rsidRPr="0016538B">
        <w:rPr>
          <w:rFonts w:ascii="Times New Roman" w:hAnsi="Times New Roman" w:cs="Times New Roman"/>
          <w:sz w:val="24"/>
          <w:szCs w:val="24"/>
        </w:rPr>
        <w:t xml:space="preserve">(Ф.И.О., должность </w:t>
      </w:r>
      <w:r>
        <w:rPr>
          <w:rFonts w:ascii="Times New Roman" w:hAnsi="Times New Roman" w:cs="Times New Roman"/>
          <w:sz w:val="24"/>
          <w:szCs w:val="24"/>
        </w:rPr>
        <w:t>муниципального</w:t>
      </w:r>
      <w:r w:rsidRPr="0016538B">
        <w:rPr>
          <w:rFonts w:ascii="Times New Roman" w:hAnsi="Times New Roman" w:cs="Times New Roman"/>
          <w:sz w:val="24"/>
          <w:szCs w:val="24"/>
        </w:rPr>
        <w:t xml:space="preserve"> </w:t>
      </w:r>
      <w:r>
        <w:rPr>
          <w:rFonts w:ascii="Times New Roman" w:hAnsi="Times New Roman" w:cs="Times New Roman"/>
          <w:sz w:val="24"/>
          <w:szCs w:val="24"/>
        </w:rPr>
        <w:t>служащего</w:t>
      </w:r>
      <w:r w:rsidRPr="0016538B">
        <w:rPr>
          <w:rFonts w:ascii="Times New Roman" w:hAnsi="Times New Roman" w:cs="Times New Roman"/>
          <w:sz w:val="24"/>
          <w:szCs w:val="24"/>
        </w:rPr>
        <w:t>)</w:t>
      </w:r>
    </w:p>
    <w:p w:rsidR="00F92CC2" w:rsidRDefault="00F92CC2" w:rsidP="00FB22CF">
      <w:pPr>
        <w:pStyle w:val="ConsPlusNonformat"/>
        <w:jc w:val="both"/>
        <w:rPr>
          <w:rFonts w:ascii="Times New Roman" w:hAnsi="Times New Roman" w:cs="Times New Roman"/>
          <w:sz w:val="24"/>
          <w:szCs w:val="24"/>
        </w:rPr>
      </w:pPr>
    </w:p>
    <w:p w:rsidR="00F92CC2" w:rsidRPr="0016538B" w:rsidRDefault="00F92CC2" w:rsidP="00FB22CF">
      <w:pPr>
        <w:pStyle w:val="ConsPlusNonformat"/>
        <w:jc w:val="both"/>
        <w:rPr>
          <w:rFonts w:ascii="Times New Roman" w:hAnsi="Times New Roman" w:cs="Times New Roman"/>
          <w:sz w:val="28"/>
          <w:szCs w:val="28"/>
        </w:rPr>
      </w:pPr>
      <w:r w:rsidRPr="0016538B">
        <w:rPr>
          <w:rFonts w:ascii="Times New Roman" w:hAnsi="Times New Roman" w:cs="Times New Roman"/>
          <w:sz w:val="28"/>
          <w:szCs w:val="28"/>
        </w:rPr>
        <w:t>составили настоящий акт о том, что</w:t>
      </w:r>
    </w:p>
    <w:p w:rsidR="00F92CC2" w:rsidRPr="0016538B" w:rsidRDefault="00F92CC2" w:rsidP="00FB22CF">
      <w:pPr>
        <w:pStyle w:val="ConsPlusNonformat"/>
        <w:jc w:val="both"/>
        <w:rPr>
          <w:rFonts w:ascii="Times New Roman" w:hAnsi="Times New Roman" w:cs="Times New Roman"/>
          <w:sz w:val="24"/>
          <w:szCs w:val="24"/>
        </w:rPr>
      </w:pPr>
      <w:r w:rsidRPr="0016538B">
        <w:rPr>
          <w:rFonts w:ascii="Times New Roman" w:hAnsi="Times New Roman" w:cs="Times New Roman"/>
          <w:sz w:val="24"/>
          <w:szCs w:val="24"/>
        </w:rPr>
        <w:t>_______________________________________________</w:t>
      </w:r>
      <w:r>
        <w:rPr>
          <w:rFonts w:ascii="Times New Roman" w:hAnsi="Times New Roman" w:cs="Times New Roman"/>
          <w:sz w:val="24"/>
          <w:szCs w:val="24"/>
        </w:rPr>
        <w:t>__</w:t>
      </w:r>
      <w:r w:rsidRPr="0016538B">
        <w:rPr>
          <w:rFonts w:ascii="Times New Roman" w:hAnsi="Times New Roman" w:cs="Times New Roman"/>
          <w:sz w:val="24"/>
          <w:szCs w:val="24"/>
        </w:rPr>
        <w:t>____________________________</w:t>
      </w:r>
    </w:p>
    <w:p w:rsidR="00F92CC2" w:rsidRDefault="00F92CC2" w:rsidP="00FB22CF">
      <w:pPr>
        <w:pStyle w:val="ConsPlusNonformat"/>
        <w:jc w:val="both"/>
        <w:rPr>
          <w:rFonts w:ascii="Times New Roman" w:hAnsi="Times New Roman" w:cs="Times New Roman"/>
          <w:sz w:val="24"/>
          <w:szCs w:val="24"/>
        </w:rPr>
      </w:pPr>
      <w:r w:rsidRPr="0016538B">
        <w:rPr>
          <w:rFonts w:ascii="Times New Roman" w:hAnsi="Times New Roman" w:cs="Times New Roman"/>
          <w:sz w:val="24"/>
          <w:szCs w:val="24"/>
        </w:rPr>
        <w:t xml:space="preserve">        (Ф.И.О., должность </w:t>
      </w:r>
      <w:r>
        <w:rPr>
          <w:rFonts w:ascii="Times New Roman" w:hAnsi="Times New Roman" w:cs="Times New Roman"/>
          <w:sz w:val="24"/>
          <w:szCs w:val="24"/>
        </w:rPr>
        <w:t>муниципального служащего</w:t>
      </w:r>
      <w:r w:rsidRPr="0016538B">
        <w:rPr>
          <w:rFonts w:ascii="Times New Roman" w:hAnsi="Times New Roman" w:cs="Times New Roman"/>
          <w:sz w:val="24"/>
          <w:szCs w:val="24"/>
        </w:rPr>
        <w:t>, проходящего испытание)</w:t>
      </w:r>
    </w:p>
    <w:p w:rsidR="00F92CC2" w:rsidRDefault="00F92CC2" w:rsidP="00FB22C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92CC2" w:rsidRPr="0016538B" w:rsidRDefault="00F92CC2" w:rsidP="00FB22CF">
      <w:pPr>
        <w:pStyle w:val="ConsPlusNonformat"/>
        <w:jc w:val="both"/>
        <w:rPr>
          <w:rFonts w:ascii="Times New Roman" w:hAnsi="Times New Roman" w:cs="Times New Roman"/>
          <w:sz w:val="24"/>
          <w:szCs w:val="24"/>
        </w:rPr>
      </w:pPr>
    </w:p>
    <w:p w:rsidR="00F92CC2" w:rsidRPr="00694979" w:rsidRDefault="00F92CC2" w:rsidP="00FB22CF">
      <w:pPr>
        <w:pStyle w:val="ConsPlusNonformat"/>
        <w:jc w:val="both"/>
        <w:rPr>
          <w:rFonts w:ascii="Times New Roman" w:hAnsi="Times New Roman" w:cs="Times New Roman"/>
          <w:sz w:val="28"/>
          <w:szCs w:val="28"/>
        </w:rPr>
      </w:pPr>
      <w:r>
        <w:rPr>
          <w:rFonts w:ascii="Times New Roman" w:hAnsi="Times New Roman" w:cs="Times New Roman"/>
          <w:sz w:val="28"/>
          <w:szCs w:val="28"/>
        </w:rPr>
        <w:t>о</w:t>
      </w:r>
      <w:r w:rsidRPr="00925376">
        <w:rPr>
          <w:rFonts w:ascii="Times New Roman" w:hAnsi="Times New Roman" w:cs="Times New Roman"/>
          <w:sz w:val="28"/>
          <w:szCs w:val="28"/>
        </w:rPr>
        <w:t>тказался озн</w:t>
      </w:r>
      <w:r>
        <w:rPr>
          <w:rFonts w:ascii="Times New Roman" w:hAnsi="Times New Roman" w:cs="Times New Roman"/>
          <w:sz w:val="28"/>
          <w:szCs w:val="28"/>
        </w:rPr>
        <w:t>а</w:t>
      </w:r>
      <w:r w:rsidRPr="00925376">
        <w:rPr>
          <w:rFonts w:ascii="Times New Roman" w:hAnsi="Times New Roman" w:cs="Times New Roman"/>
          <w:sz w:val="28"/>
          <w:szCs w:val="28"/>
        </w:rPr>
        <w:t>к</w:t>
      </w:r>
      <w:r>
        <w:rPr>
          <w:rFonts w:ascii="Times New Roman" w:hAnsi="Times New Roman" w:cs="Times New Roman"/>
          <w:sz w:val="28"/>
          <w:szCs w:val="28"/>
        </w:rPr>
        <w:t>о</w:t>
      </w:r>
      <w:r w:rsidRPr="00925376">
        <w:rPr>
          <w:rFonts w:ascii="Times New Roman" w:hAnsi="Times New Roman" w:cs="Times New Roman"/>
          <w:sz w:val="28"/>
          <w:szCs w:val="28"/>
        </w:rPr>
        <w:t xml:space="preserve">миться с </w:t>
      </w:r>
      <w:r w:rsidRPr="00A11C6C">
        <w:rPr>
          <w:rFonts w:ascii="Times New Roman" w:hAnsi="Times New Roman" w:cs="Times New Roman"/>
          <w:sz w:val="28"/>
          <w:szCs w:val="28"/>
        </w:rPr>
        <w:t>уведомлени</w:t>
      </w:r>
      <w:r>
        <w:rPr>
          <w:rFonts w:ascii="Times New Roman" w:hAnsi="Times New Roman" w:cs="Times New Roman"/>
          <w:sz w:val="28"/>
          <w:szCs w:val="28"/>
        </w:rPr>
        <w:t>ем</w:t>
      </w:r>
      <w:r w:rsidRPr="00A11C6C">
        <w:rPr>
          <w:rFonts w:ascii="Times New Roman" w:hAnsi="Times New Roman" w:cs="Times New Roman"/>
          <w:sz w:val="28"/>
          <w:szCs w:val="28"/>
        </w:rPr>
        <w:t xml:space="preserve"> о неудовлетворительном результате испытания</w:t>
      </w:r>
      <w:r w:rsidRPr="00694979">
        <w:rPr>
          <w:rFonts w:ascii="Times New Roman" w:hAnsi="Times New Roman" w:cs="Times New Roman"/>
          <w:sz w:val="28"/>
          <w:szCs w:val="28"/>
        </w:rPr>
        <w:t>.</w:t>
      </w:r>
    </w:p>
    <w:p w:rsidR="00F92CC2" w:rsidRDefault="00F92CC2" w:rsidP="00FB22CF">
      <w:pPr>
        <w:pStyle w:val="ConsPlusNonformat"/>
        <w:jc w:val="both"/>
        <w:rPr>
          <w:rFonts w:ascii="Times New Roman" w:hAnsi="Times New Roman" w:cs="Times New Roman"/>
          <w:sz w:val="24"/>
          <w:szCs w:val="24"/>
        </w:rPr>
      </w:pPr>
    </w:p>
    <w:p w:rsidR="00F92CC2" w:rsidRPr="0016538B" w:rsidRDefault="00F92CC2" w:rsidP="00FB22CF">
      <w:pPr>
        <w:pStyle w:val="ConsPlusNonformat"/>
        <w:jc w:val="both"/>
        <w:rPr>
          <w:rFonts w:ascii="Times New Roman" w:hAnsi="Times New Roman" w:cs="Times New Roman"/>
          <w:sz w:val="24"/>
          <w:szCs w:val="24"/>
        </w:rPr>
      </w:pPr>
    </w:p>
    <w:p w:rsidR="00F92CC2" w:rsidRPr="00694979" w:rsidRDefault="00F92CC2" w:rsidP="00FB22CF">
      <w:pPr>
        <w:pStyle w:val="ConsPlusNonformat"/>
        <w:jc w:val="both"/>
        <w:rPr>
          <w:rFonts w:ascii="Times New Roman" w:hAnsi="Times New Roman" w:cs="Times New Roman"/>
          <w:sz w:val="28"/>
          <w:szCs w:val="28"/>
        </w:rPr>
      </w:pPr>
      <w:r w:rsidRPr="00694979">
        <w:rPr>
          <w:rFonts w:ascii="Times New Roman" w:hAnsi="Times New Roman" w:cs="Times New Roman"/>
          <w:sz w:val="28"/>
          <w:szCs w:val="28"/>
        </w:rPr>
        <w:t xml:space="preserve">    Подписи лиц, составивших акт:</w:t>
      </w:r>
    </w:p>
    <w:p w:rsidR="00F92CC2" w:rsidRPr="0016538B" w:rsidRDefault="00F92CC2" w:rsidP="00FB22CF">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16538B">
        <w:rPr>
          <w:rFonts w:ascii="Times New Roman" w:hAnsi="Times New Roman" w:cs="Times New Roman"/>
          <w:sz w:val="24"/>
          <w:szCs w:val="24"/>
        </w:rPr>
        <w:t>_________________________________</w:t>
      </w:r>
      <w:r>
        <w:rPr>
          <w:rFonts w:ascii="Times New Roman" w:hAnsi="Times New Roman" w:cs="Times New Roman"/>
          <w:sz w:val="24"/>
          <w:szCs w:val="24"/>
        </w:rPr>
        <w:t>/</w:t>
      </w:r>
      <w:r w:rsidRPr="0016538B">
        <w:rPr>
          <w:rFonts w:ascii="Times New Roman" w:hAnsi="Times New Roman" w:cs="Times New Roman"/>
          <w:sz w:val="24"/>
          <w:szCs w:val="24"/>
        </w:rPr>
        <w:t xml:space="preserve">  </w:t>
      </w:r>
      <w:r>
        <w:rPr>
          <w:rFonts w:ascii="Times New Roman" w:hAnsi="Times New Roman" w:cs="Times New Roman"/>
          <w:sz w:val="24"/>
          <w:szCs w:val="24"/>
        </w:rPr>
        <w:t>/</w:t>
      </w:r>
      <w:r w:rsidRPr="0016538B">
        <w:rPr>
          <w:rFonts w:ascii="Times New Roman" w:hAnsi="Times New Roman" w:cs="Times New Roman"/>
          <w:sz w:val="24"/>
          <w:szCs w:val="24"/>
        </w:rPr>
        <w:t>_______</w:t>
      </w:r>
      <w:r>
        <w:rPr>
          <w:rFonts w:ascii="Times New Roman" w:hAnsi="Times New Roman" w:cs="Times New Roman"/>
          <w:sz w:val="24"/>
          <w:szCs w:val="24"/>
        </w:rPr>
        <w:t>__________</w:t>
      </w:r>
      <w:r w:rsidRPr="0016538B">
        <w:rPr>
          <w:rFonts w:ascii="Times New Roman" w:hAnsi="Times New Roman" w:cs="Times New Roman"/>
          <w:sz w:val="24"/>
          <w:szCs w:val="24"/>
        </w:rPr>
        <w:t>_____________________</w:t>
      </w:r>
      <w:r>
        <w:rPr>
          <w:rFonts w:ascii="Times New Roman" w:hAnsi="Times New Roman" w:cs="Times New Roman"/>
          <w:sz w:val="24"/>
          <w:szCs w:val="24"/>
        </w:rPr>
        <w:t>/</w:t>
      </w:r>
    </w:p>
    <w:p w:rsidR="00F92CC2" w:rsidRPr="0016538B" w:rsidRDefault="00F92CC2" w:rsidP="00FB22CF">
      <w:pPr>
        <w:pStyle w:val="ConsPlusNonformat"/>
        <w:jc w:val="both"/>
        <w:rPr>
          <w:rFonts w:ascii="Times New Roman" w:hAnsi="Times New Roman" w:cs="Times New Roman"/>
          <w:sz w:val="24"/>
          <w:szCs w:val="24"/>
        </w:rPr>
      </w:pPr>
      <w:r w:rsidRPr="0016538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538B">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16538B">
        <w:rPr>
          <w:rFonts w:ascii="Times New Roman" w:hAnsi="Times New Roman" w:cs="Times New Roman"/>
          <w:sz w:val="24"/>
          <w:szCs w:val="24"/>
        </w:rPr>
        <w:t>(расшифровка подписи)</w:t>
      </w:r>
    </w:p>
    <w:p w:rsidR="00F92CC2" w:rsidRPr="0016538B" w:rsidRDefault="00F92CC2" w:rsidP="00FB22CF">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16538B">
        <w:rPr>
          <w:rFonts w:ascii="Times New Roman" w:hAnsi="Times New Roman" w:cs="Times New Roman"/>
          <w:sz w:val="24"/>
          <w:szCs w:val="24"/>
        </w:rPr>
        <w:t>_________________________________</w:t>
      </w:r>
      <w:r>
        <w:rPr>
          <w:rFonts w:ascii="Times New Roman" w:hAnsi="Times New Roman" w:cs="Times New Roman"/>
          <w:sz w:val="24"/>
          <w:szCs w:val="24"/>
        </w:rPr>
        <w:t>/</w:t>
      </w:r>
      <w:r w:rsidRPr="0016538B">
        <w:rPr>
          <w:rFonts w:ascii="Times New Roman" w:hAnsi="Times New Roman" w:cs="Times New Roman"/>
          <w:sz w:val="24"/>
          <w:szCs w:val="24"/>
        </w:rPr>
        <w:t xml:space="preserve">  </w:t>
      </w:r>
      <w:r>
        <w:rPr>
          <w:rFonts w:ascii="Times New Roman" w:hAnsi="Times New Roman" w:cs="Times New Roman"/>
          <w:sz w:val="24"/>
          <w:szCs w:val="24"/>
        </w:rPr>
        <w:t>/</w:t>
      </w:r>
      <w:r w:rsidRPr="0016538B">
        <w:rPr>
          <w:rFonts w:ascii="Times New Roman" w:hAnsi="Times New Roman" w:cs="Times New Roman"/>
          <w:sz w:val="24"/>
          <w:szCs w:val="24"/>
        </w:rPr>
        <w:t>_________</w:t>
      </w:r>
      <w:r>
        <w:rPr>
          <w:rFonts w:ascii="Times New Roman" w:hAnsi="Times New Roman" w:cs="Times New Roman"/>
          <w:sz w:val="24"/>
          <w:szCs w:val="24"/>
        </w:rPr>
        <w:t>__________</w:t>
      </w:r>
      <w:r w:rsidRPr="0016538B">
        <w:rPr>
          <w:rFonts w:ascii="Times New Roman" w:hAnsi="Times New Roman" w:cs="Times New Roman"/>
          <w:sz w:val="24"/>
          <w:szCs w:val="24"/>
        </w:rPr>
        <w:t>___________________</w:t>
      </w:r>
      <w:r>
        <w:rPr>
          <w:rFonts w:ascii="Times New Roman" w:hAnsi="Times New Roman" w:cs="Times New Roman"/>
          <w:sz w:val="24"/>
          <w:szCs w:val="24"/>
        </w:rPr>
        <w:t>/</w:t>
      </w:r>
    </w:p>
    <w:p w:rsidR="00F92CC2" w:rsidRPr="0016538B" w:rsidRDefault="00F92CC2" w:rsidP="00FB22CF">
      <w:pPr>
        <w:pStyle w:val="ConsPlusNonformat"/>
        <w:jc w:val="both"/>
        <w:rPr>
          <w:rFonts w:ascii="Times New Roman" w:hAnsi="Times New Roman" w:cs="Times New Roman"/>
          <w:sz w:val="24"/>
          <w:szCs w:val="24"/>
        </w:rPr>
      </w:pPr>
      <w:r w:rsidRPr="0016538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538B">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16538B">
        <w:rPr>
          <w:rFonts w:ascii="Times New Roman" w:hAnsi="Times New Roman" w:cs="Times New Roman"/>
          <w:sz w:val="24"/>
          <w:szCs w:val="24"/>
        </w:rPr>
        <w:t>(расшифровка подписи)</w:t>
      </w:r>
    </w:p>
    <w:p w:rsidR="00F92CC2" w:rsidRPr="0016538B" w:rsidRDefault="00F92CC2" w:rsidP="00FB22CF">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16538B">
        <w:rPr>
          <w:rFonts w:ascii="Times New Roman" w:hAnsi="Times New Roman" w:cs="Times New Roman"/>
          <w:sz w:val="24"/>
          <w:szCs w:val="24"/>
        </w:rPr>
        <w:t>_________________________________</w:t>
      </w:r>
      <w:r>
        <w:rPr>
          <w:rFonts w:ascii="Times New Roman" w:hAnsi="Times New Roman" w:cs="Times New Roman"/>
          <w:sz w:val="24"/>
          <w:szCs w:val="24"/>
        </w:rPr>
        <w:t>/</w:t>
      </w:r>
      <w:r w:rsidRPr="0016538B">
        <w:rPr>
          <w:rFonts w:ascii="Times New Roman" w:hAnsi="Times New Roman" w:cs="Times New Roman"/>
          <w:sz w:val="24"/>
          <w:szCs w:val="24"/>
        </w:rPr>
        <w:t xml:space="preserve">  </w:t>
      </w:r>
      <w:r>
        <w:rPr>
          <w:rFonts w:ascii="Times New Roman" w:hAnsi="Times New Roman" w:cs="Times New Roman"/>
          <w:sz w:val="24"/>
          <w:szCs w:val="24"/>
        </w:rPr>
        <w:t>/</w:t>
      </w:r>
      <w:r w:rsidRPr="0016538B">
        <w:rPr>
          <w:rFonts w:ascii="Times New Roman" w:hAnsi="Times New Roman" w:cs="Times New Roman"/>
          <w:sz w:val="24"/>
          <w:szCs w:val="24"/>
        </w:rPr>
        <w:t>___________________</w:t>
      </w:r>
      <w:r>
        <w:rPr>
          <w:rFonts w:ascii="Times New Roman" w:hAnsi="Times New Roman" w:cs="Times New Roman"/>
          <w:sz w:val="24"/>
          <w:szCs w:val="24"/>
        </w:rPr>
        <w:t>__________</w:t>
      </w:r>
      <w:r w:rsidRPr="0016538B">
        <w:rPr>
          <w:rFonts w:ascii="Times New Roman" w:hAnsi="Times New Roman" w:cs="Times New Roman"/>
          <w:sz w:val="24"/>
          <w:szCs w:val="24"/>
        </w:rPr>
        <w:t>_________</w:t>
      </w:r>
      <w:r>
        <w:rPr>
          <w:rFonts w:ascii="Times New Roman" w:hAnsi="Times New Roman" w:cs="Times New Roman"/>
          <w:sz w:val="24"/>
          <w:szCs w:val="24"/>
        </w:rPr>
        <w:t>/</w:t>
      </w:r>
    </w:p>
    <w:p w:rsidR="00F92CC2" w:rsidRPr="0016538B" w:rsidRDefault="00F92CC2" w:rsidP="00FB22CF">
      <w:pPr>
        <w:pStyle w:val="ConsPlusNonformat"/>
        <w:jc w:val="both"/>
        <w:rPr>
          <w:rFonts w:ascii="Times New Roman" w:hAnsi="Times New Roman" w:cs="Times New Roman"/>
          <w:sz w:val="24"/>
          <w:szCs w:val="24"/>
        </w:rPr>
      </w:pPr>
      <w:r w:rsidRPr="0016538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538B">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16538B">
        <w:rPr>
          <w:rFonts w:ascii="Times New Roman" w:hAnsi="Times New Roman" w:cs="Times New Roman"/>
          <w:sz w:val="24"/>
          <w:szCs w:val="24"/>
        </w:rPr>
        <w:t>(расшифровка подписи)</w:t>
      </w:r>
    </w:p>
    <w:p w:rsidR="00F92CC2" w:rsidRPr="0016538B" w:rsidRDefault="00F92CC2" w:rsidP="00FB22CF">
      <w:pPr>
        <w:pStyle w:val="ConsPlusNormal"/>
        <w:ind w:firstLine="540"/>
        <w:jc w:val="both"/>
        <w:rPr>
          <w:rFonts w:ascii="Times New Roman" w:hAnsi="Times New Roman" w:cs="Times New Roman"/>
          <w:sz w:val="24"/>
          <w:szCs w:val="24"/>
        </w:rPr>
      </w:pPr>
    </w:p>
    <w:p w:rsidR="00F92CC2" w:rsidRPr="0016430A" w:rsidRDefault="00F92CC2" w:rsidP="00FB22CF">
      <w:pPr>
        <w:spacing w:after="0" w:line="240" w:lineRule="auto"/>
        <w:ind w:firstLine="709"/>
        <w:jc w:val="both"/>
        <w:rPr>
          <w:rFonts w:ascii="Times New Roman" w:hAnsi="Times New Roman" w:cs="Times New Roman"/>
          <w:sz w:val="28"/>
          <w:szCs w:val="28"/>
        </w:rPr>
      </w:pPr>
    </w:p>
    <w:p w:rsidR="00F92CC2" w:rsidRDefault="00F92CC2"/>
    <w:sectPr w:rsidR="00F92CC2" w:rsidSect="008260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CC"/>
    <w:family w:val="swiss"/>
    <w:pitch w:val="variable"/>
    <w:sig w:usb0="00000000" w:usb1="5200FDFF" w:usb2="0A04202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0"/>
        </w:tabs>
        <w:ind w:left="1080" w:hanging="360"/>
      </w:pPr>
    </w:lvl>
  </w:abstractNum>
  <w:abstractNum w:abstractNumId="1">
    <w:nsid w:val="00000003"/>
    <w:multiLevelType w:val="singleLevel"/>
    <w:tmpl w:val="00000003"/>
    <w:name w:val="WW8Num4"/>
    <w:lvl w:ilvl="0">
      <w:start w:val="1"/>
      <w:numFmt w:val="decimal"/>
      <w:lvlText w:val="%1."/>
      <w:lvlJc w:val="left"/>
      <w:pPr>
        <w:tabs>
          <w:tab w:val="num" w:pos="0"/>
        </w:tabs>
        <w:ind w:left="1080" w:hanging="360"/>
      </w:pPr>
      <w:rPr>
        <w:rFonts w:ascii="Times New Roman" w:eastAsia="Times New Roman" w:hAnsi="Times New Roman"/>
      </w:rPr>
    </w:lvl>
  </w:abstractNum>
  <w:abstractNum w:abstractNumId="2">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7"/>
    <w:lvl w:ilvl="0">
      <w:start w:val="7"/>
      <w:numFmt w:val="decimal"/>
      <w:lvlText w:val="%1."/>
      <w:lvlJc w:val="left"/>
      <w:pPr>
        <w:tabs>
          <w:tab w:val="num" w:pos="720"/>
        </w:tabs>
        <w:ind w:left="720" w:hanging="360"/>
      </w:pPr>
      <w:rPr>
        <w:sz w:val="28"/>
        <w:szCs w:val="28"/>
      </w:rPr>
    </w:lvl>
    <w:lvl w:ilvl="1">
      <w:start w:val="4"/>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7"/>
    <w:multiLevelType w:val="multilevel"/>
    <w:tmpl w:val="00000007"/>
    <w:name w:val="WW8Num8"/>
    <w:lvl w:ilvl="0">
      <w:start w:val="4"/>
      <w:numFmt w:val="decimal"/>
      <w:lvlText w:val="%1."/>
      <w:lvlJc w:val="left"/>
      <w:pPr>
        <w:tabs>
          <w:tab w:val="num" w:pos="720"/>
        </w:tabs>
        <w:ind w:left="720" w:hanging="360"/>
      </w:pPr>
      <w:rPr>
        <w:sz w:val="28"/>
        <w:szCs w:val="28"/>
      </w:rPr>
    </w:lvl>
    <w:lvl w:ilvl="1">
      <w:start w:val="4"/>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8"/>
    <w:multiLevelType w:val="multilevel"/>
    <w:tmpl w:val="00000008"/>
    <w:name w:val="WW8Num9"/>
    <w:lvl w:ilvl="0">
      <w:start w:val="7"/>
      <w:numFmt w:val="decimal"/>
      <w:lvlText w:val="%1."/>
      <w:lvlJc w:val="left"/>
      <w:pPr>
        <w:tabs>
          <w:tab w:val="num" w:pos="720"/>
        </w:tabs>
        <w:ind w:left="720" w:hanging="360"/>
      </w:pPr>
      <w:rPr>
        <w:sz w:val="28"/>
        <w:szCs w:val="28"/>
      </w:rPr>
    </w:lvl>
    <w:lvl w:ilvl="1">
      <w:start w:val="4"/>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9208AE"/>
    <w:multiLevelType w:val="hybridMultilevel"/>
    <w:tmpl w:val="038EA2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3D9556C"/>
    <w:multiLevelType w:val="multilevel"/>
    <w:tmpl w:val="89F87B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FA266F2"/>
    <w:multiLevelType w:val="hybridMultilevel"/>
    <w:tmpl w:val="4B58F6B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133642BC"/>
    <w:multiLevelType w:val="multilevel"/>
    <w:tmpl w:val="495CD9C8"/>
    <w:lvl w:ilvl="0">
      <w:start w:val="1"/>
      <w:numFmt w:val="decimal"/>
      <w:lvlText w:val="%1."/>
      <w:lvlJc w:val="left"/>
      <w:pPr>
        <w:ind w:left="720" w:hanging="360"/>
      </w:pPr>
      <w:rPr>
        <w:rFonts w:hint="default"/>
      </w:rPr>
    </w:lvl>
    <w:lvl w:ilvl="1">
      <w:start w:val="7"/>
      <w:numFmt w:val="decimal"/>
      <w:isLgl/>
      <w:lvlText w:val="%1.%2."/>
      <w:lvlJc w:val="left"/>
      <w:pPr>
        <w:ind w:left="1395" w:hanging="855"/>
      </w:pPr>
      <w:rPr>
        <w:rFonts w:hint="default"/>
      </w:rPr>
    </w:lvl>
    <w:lvl w:ilvl="2">
      <w:start w:val="17"/>
      <w:numFmt w:val="decimal"/>
      <w:isLgl/>
      <w:lvlText w:val="%1.%2.%3."/>
      <w:lvlJc w:val="left"/>
      <w:pPr>
        <w:ind w:left="1575" w:hanging="85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
    <w:nsid w:val="18830572"/>
    <w:multiLevelType w:val="hybridMultilevel"/>
    <w:tmpl w:val="BD588142"/>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8C20FCE"/>
    <w:multiLevelType w:val="hybridMultilevel"/>
    <w:tmpl w:val="C55CEA88"/>
    <w:lvl w:ilvl="0" w:tplc="0419000F">
      <w:start w:val="1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4C93C38"/>
    <w:multiLevelType w:val="singleLevel"/>
    <w:tmpl w:val="7874589E"/>
    <w:lvl w:ilvl="0">
      <w:start w:val="22"/>
      <w:numFmt w:val="decimal"/>
      <w:lvlText w:val="%1."/>
      <w:legacy w:legacy="1" w:legacySpace="0" w:legacyIndent="403"/>
      <w:lvlJc w:val="left"/>
      <w:rPr>
        <w:rFonts w:ascii="Times New Roman" w:hAnsi="Times New Roman" w:cs="Times New Roman" w:hint="default"/>
      </w:rPr>
    </w:lvl>
  </w:abstractNum>
  <w:abstractNum w:abstractNumId="14">
    <w:nsid w:val="34F73566"/>
    <w:multiLevelType w:val="singleLevel"/>
    <w:tmpl w:val="B5BEC4EC"/>
    <w:lvl w:ilvl="0">
      <w:start w:val="28"/>
      <w:numFmt w:val="decimal"/>
      <w:lvlText w:val="%1."/>
      <w:legacy w:legacy="1" w:legacySpace="0" w:legacyIndent="392"/>
      <w:lvlJc w:val="left"/>
      <w:rPr>
        <w:rFonts w:ascii="Times New Roman" w:hAnsi="Times New Roman" w:cs="Times New Roman" w:hint="default"/>
      </w:rPr>
    </w:lvl>
  </w:abstractNum>
  <w:abstractNum w:abstractNumId="15">
    <w:nsid w:val="64F30A14"/>
    <w:multiLevelType w:val="singleLevel"/>
    <w:tmpl w:val="9DE6192E"/>
    <w:lvl w:ilvl="0">
      <w:start w:val="26"/>
      <w:numFmt w:val="decimal"/>
      <w:lvlText w:val="%1."/>
      <w:legacy w:legacy="1" w:legacySpace="0" w:legacyIndent="392"/>
      <w:lvlJc w:val="left"/>
      <w:rPr>
        <w:rFonts w:ascii="Times New Roman" w:hAnsi="Times New Roman" w:cs="Times New Roman" w:hint="default"/>
      </w:rPr>
    </w:lvl>
  </w:abstractNum>
  <w:abstractNum w:abstractNumId="16">
    <w:nsid w:val="68903BA1"/>
    <w:multiLevelType w:val="singleLevel"/>
    <w:tmpl w:val="1AF0A93C"/>
    <w:lvl w:ilvl="0">
      <w:start w:val="1"/>
      <w:numFmt w:val="decimal"/>
      <w:lvlText w:val="%1."/>
      <w:legacy w:legacy="1" w:legacySpace="0" w:legacyIndent="291"/>
      <w:lvlJc w:val="left"/>
      <w:rPr>
        <w:rFonts w:ascii="Times New Roman" w:hAnsi="Times New Roman" w:cs="Times New Roman" w:hint="default"/>
      </w:rPr>
    </w:lvl>
  </w:abstractNum>
  <w:abstractNum w:abstractNumId="17">
    <w:nsid w:val="7B900E08"/>
    <w:multiLevelType w:val="singleLevel"/>
    <w:tmpl w:val="088E8FB4"/>
    <w:lvl w:ilvl="0">
      <w:start w:val="15"/>
      <w:numFmt w:val="decimal"/>
      <w:lvlText w:val="%1."/>
      <w:legacy w:legacy="1" w:legacySpace="0" w:legacyIndent="388"/>
      <w:lvlJc w:val="left"/>
      <w:rPr>
        <w:rFonts w:ascii="Times New Roman" w:hAnsi="Times New Roman" w:cs="Times New Roman"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7"/>
  </w:num>
  <w:num w:numId="5">
    <w:abstractNumId w:val="16"/>
  </w:num>
  <w:num w:numId="6">
    <w:abstractNumId w:val="17"/>
  </w:num>
  <w:num w:numId="7">
    <w:abstractNumId w:val="13"/>
  </w:num>
  <w:num w:numId="8">
    <w:abstractNumId w:val="15"/>
  </w:num>
  <w:num w:numId="9">
    <w:abstractNumId w:val="14"/>
  </w:num>
  <w:num w:numId="10">
    <w:abstractNumId w:val="12"/>
  </w:num>
  <w:num w:numId="11">
    <w:abstractNumId w:val="9"/>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2CF"/>
    <w:rsid w:val="00065D0E"/>
    <w:rsid w:val="000C23AC"/>
    <w:rsid w:val="00110AAD"/>
    <w:rsid w:val="0016430A"/>
    <w:rsid w:val="0016538B"/>
    <w:rsid w:val="00173343"/>
    <w:rsid w:val="00173B6E"/>
    <w:rsid w:val="001D23A1"/>
    <w:rsid w:val="00213225"/>
    <w:rsid w:val="00226557"/>
    <w:rsid w:val="002539B6"/>
    <w:rsid w:val="00262488"/>
    <w:rsid w:val="002A00DA"/>
    <w:rsid w:val="002E366C"/>
    <w:rsid w:val="002E69AF"/>
    <w:rsid w:val="003225F6"/>
    <w:rsid w:val="00322AA1"/>
    <w:rsid w:val="003374C3"/>
    <w:rsid w:val="003624C8"/>
    <w:rsid w:val="00373590"/>
    <w:rsid w:val="003A3065"/>
    <w:rsid w:val="004977A9"/>
    <w:rsid w:val="004A6BA1"/>
    <w:rsid w:val="004B7461"/>
    <w:rsid w:val="004C3B9C"/>
    <w:rsid w:val="004D4118"/>
    <w:rsid w:val="004F0B5D"/>
    <w:rsid w:val="00547714"/>
    <w:rsid w:val="00590BB4"/>
    <w:rsid w:val="00597597"/>
    <w:rsid w:val="005A1C54"/>
    <w:rsid w:val="005E409A"/>
    <w:rsid w:val="006323C4"/>
    <w:rsid w:val="00694979"/>
    <w:rsid w:val="006C7A85"/>
    <w:rsid w:val="007426E0"/>
    <w:rsid w:val="00790FD1"/>
    <w:rsid w:val="0080744E"/>
    <w:rsid w:val="008260D4"/>
    <w:rsid w:val="00847A2D"/>
    <w:rsid w:val="008A3566"/>
    <w:rsid w:val="00925376"/>
    <w:rsid w:val="009C0A1A"/>
    <w:rsid w:val="009F7F1D"/>
    <w:rsid w:val="00A11C6C"/>
    <w:rsid w:val="00A5176E"/>
    <w:rsid w:val="00A54BBD"/>
    <w:rsid w:val="00A878D6"/>
    <w:rsid w:val="00A93605"/>
    <w:rsid w:val="00AF6BD9"/>
    <w:rsid w:val="00B2666C"/>
    <w:rsid w:val="00B27090"/>
    <w:rsid w:val="00B45502"/>
    <w:rsid w:val="00B57787"/>
    <w:rsid w:val="00BA7591"/>
    <w:rsid w:val="00BB6D7E"/>
    <w:rsid w:val="00C877A5"/>
    <w:rsid w:val="00D059C7"/>
    <w:rsid w:val="00D52475"/>
    <w:rsid w:val="00D72DE3"/>
    <w:rsid w:val="00D73783"/>
    <w:rsid w:val="00DF27F9"/>
    <w:rsid w:val="00E31F80"/>
    <w:rsid w:val="00E553FE"/>
    <w:rsid w:val="00E90858"/>
    <w:rsid w:val="00EB278D"/>
    <w:rsid w:val="00ED6C64"/>
    <w:rsid w:val="00F10A22"/>
    <w:rsid w:val="00F17182"/>
    <w:rsid w:val="00F21394"/>
    <w:rsid w:val="00F256E6"/>
    <w:rsid w:val="00F51D56"/>
    <w:rsid w:val="00F70CB5"/>
    <w:rsid w:val="00F7706E"/>
    <w:rsid w:val="00F92CC2"/>
    <w:rsid w:val="00FB2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locked="1" w:semiHidden="0" w:uiPriority="0"/>
    <w:lsdException w:name="endnote text" w:unhideWhenUsed="1"/>
    <w:lsdException w:name="table of authorities" w:unhideWhenUsed="1"/>
    <w:lsdException w:name="macro" w:unhideWhenUsed="1"/>
    <w:lsdException w:name="toa heading" w:unhideWhenUsed="1"/>
    <w:lsdException w:name="List" w:locked="1"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locked="1" w:semiHidden="0" w:uiPriority="0"/>
    <w:lsdException w:name="Block Text" w:unhideWhenUsed="1"/>
    <w:lsdException w:name="Hyperlink" w:locked="1" w:semiHidden="0" w:uiPriority="0"/>
    <w:lsdException w:name="FollowedHyperlink" w:locked="1" w:semiHidden="0" w:uiPriority="0"/>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B22CF"/>
    <w:pPr>
      <w:spacing w:after="200" w:line="276" w:lineRule="auto"/>
    </w:pPr>
    <w:rPr>
      <w:rFonts w:cs="Calibri"/>
      <w:lang w:eastAsia="en-US"/>
    </w:rPr>
  </w:style>
  <w:style w:type="paragraph" w:styleId="1">
    <w:name w:val="heading 1"/>
    <w:basedOn w:val="a"/>
    <w:next w:val="a"/>
    <w:link w:val="10"/>
    <w:uiPriority w:val="99"/>
    <w:qFormat/>
    <w:rsid w:val="00FB22CF"/>
    <w:pPr>
      <w:keepNext/>
      <w:spacing w:before="240" w:after="60" w:line="240" w:lineRule="auto"/>
      <w:ind w:firstLine="709"/>
      <w:outlineLvl w:val="0"/>
    </w:pPr>
    <w:rPr>
      <w:rFonts w:ascii="Cambria" w:eastAsia="Times New Roman" w:hAnsi="Cambria" w:cs="Cambria"/>
      <w:b/>
      <w:bCs/>
      <w:kern w:val="32"/>
      <w:sz w:val="32"/>
      <w:szCs w:val="32"/>
    </w:rPr>
  </w:style>
  <w:style w:type="paragraph" w:styleId="2">
    <w:name w:val="heading 2"/>
    <w:basedOn w:val="a"/>
    <w:next w:val="a"/>
    <w:link w:val="20"/>
    <w:uiPriority w:val="99"/>
    <w:qFormat/>
    <w:rsid w:val="00FB22CF"/>
    <w:pPr>
      <w:keepNext/>
      <w:autoSpaceDE w:val="0"/>
      <w:autoSpaceDN w:val="0"/>
      <w:spacing w:after="0" w:line="240" w:lineRule="auto"/>
      <w:ind w:left="57"/>
      <w:outlineLvl w:val="1"/>
    </w:pPr>
    <w:rPr>
      <w:rFonts w:ascii="Times New Roman" w:eastAsia="Times New Roman" w:hAnsi="Times New Roman" w:cs="Times New Roman"/>
      <w:b/>
      <w:bCs/>
      <w:sz w:val="20"/>
      <w:szCs w:val="20"/>
      <w:lang w:eastAsia="ru-RU"/>
    </w:rPr>
  </w:style>
  <w:style w:type="paragraph" w:styleId="3">
    <w:name w:val="heading 3"/>
    <w:basedOn w:val="a"/>
    <w:next w:val="a"/>
    <w:link w:val="30"/>
    <w:uiPriority w:val="99"/>
    <w:qFormat/>
    <w:rsid w:val="00FB22CF"/>
    <w:pPr>
      <w:keepNext/>
      <w:spacing w:before="240" w:after="60" w:line="240" w:lineRule="auto"/>
      <w:ind w:firstLine="709"/>
      <w:outlineLvl w:val="2"/>
    </w:pPr>
    <w:rPr>
      <w:rFonts w:ascii="Cambria" w:eastAsia="Times New Roman"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B22CF"/>
    <w:rPr>
      <w:rFonts w:ascii="Cambria" w:hAnsi="Cambria" w:cs="Cambria"/>
      <w:b/>
      <w:bCs/>
      <w:kern w:val="32"/>
      <w:sz w:val="32"/>
      <w:szCs w:val="32"/>
    </w:rPr>
  </w:style>
  <w:style w:type="character" w:customStyle="1" w:styleId="20">
    <w:name w:val="Заголовок 2 Знак"/>
    <w:basedOn w:val="a0"/>
    <w:link w:val="2"/>
    <w:uiPriority w:val="99"/>
    <w:locked/>
    <w:rsid w:val="00FB22CF"/>
    <w:rPr>
      <w:rFonts w:ascii="Times New Roman" w:hAnsi="Times New Roman" w:cs="Times New Roman"/>
      <w:b/>
      <w:bCs/>
      <w:sz w:val="20"/>
      <w:szCs w:val="20"/>
      <w:lang w:eastAsia="ru-RU"/>
    </w:rPr>
  </w:style>
  <w:style w:type="character" w:customStyle="1" w:styleId="30">
    <w:name w:val="Заголовок 3 Знак"/>
    <w:basedOn w:val="a0"/>
    <w:link w:val="3"/>
    <w:uiPriority w:val="99"/>
    <w:semiHidden/>
    <w:locked/>
    <w:rsid w:val="00FB22CF"/>
    <w:rPr>
      <w:rFonts w:ascii="Cambria" w:hAnsi="Cambria" w:cs="Cambria"/>
      <w:b/>
      <w:bCs/>
      <w:sz w:val="26"/>
      <w:szCs w:val="26"/>
    </w:rPr>
  </w:style>
  <w:style w:type="paragraph" w:styleId="a3">
    <w:name w:val="header"/>
    <w:basedOn w:val="a"/>
    <w:link w:val="a4"/>
    <w:uiPriority w:val="99"/>
    <w:rsid w:val="00FB22CF"/>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FB22CF"/>
  </w:style>
  <w:style w:type="paragraph" w:styleId="a5">
    <w:name w:val="footer"/>
    <w:basedOn w:val="a"/>
    <w:link w:val="a6"/>
    <w:uiPriority w:val="99"/>
    <w:rsid w:val="00FB22CF"/>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FB22CF"/>
  </w:style>
  <w:style w:type="table" w:styleId="a7">
    <w:name w:val="Table Grid"/>
    <w:basedOn w:val="a1"/>
    <w:uiPriority w:val="99"/>
    <w:rsid w:val="00FB22C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FB22CF"/>
    <w:rPr>
      <w:color w:val="0000FF"/>
      <w:u w:val="single"/>
    </w:rPr>
  </w:style>
  <w:style w:type="paragraph" w:customStyle="1" w:styleId="ConsPlusNormal">
    <w:name w:val="ConsPlusNormal"/>
    <w:uiPriority w:val="99"/>
    <w:rsid w:val="00FB22CF"/>
    <w:pPr>
      <w:autoSpaceDE w:val="0"/>
      <w:autoSpaceDN w:val="0"/>
      <w:adjustRightInd w:val="0"/>
    </w:pPr>
    <w:rPr>
      <w:rFonts w:ascii="Arial" w:eastAsia="Times New Roman" w:hAnsi="Arial" w:cs="Arial"/>
      <w:sz w:val="20"/>
      <w:szCs w:val="20"/>
      <w:lang w:eastAsia="en-US"/>
    </w:rPr>
  </w:style>
  <w:style w:type="character" w:customStyle="1" w:styleId="apple-converted-space">
    <w:name w:val="apple-converted-space"/>
    <w:basedOn w:val="a0"/>
    <w:uiPriority w:val="99"/>
    <w:rsid w:val="00FB22CF"/>
  </w:style>
  <w:style w:type="paragraph" w:styleId="a9">
    <w:name w:val="Normal (Web)"/>
    <w:basedOn w:val="a"/>
    <w:uiPriority w:val="99"/>
    <w:rsid w:val="00FB22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uiPriority w:val="99"/>
    <w:rsid w:val="00FB22CF"/>
  </w:style>
  <w:style w:type="character" w:customStyle="1" w:styleId="r">
    <w:name w:val="r"/>
    <w:basedOn w:val="a0"/>
    <w:uiPriority w:val="99"/>
    <w:rsid w:val="00FB22CF"/>
  </w:style>
  <w:style w:type="paragraph" w:customStyle="1" w:styleId="headertext">
    <w:name w:val="headertext"/>
    <w:basedOn w:val="a"/>
    <w:uiPriority w:val="99"/>
    <w:rsid w:val="00FB22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Текст выноски Знак"/>
    <w:basedOn w:val="a0"/>
    <w:link w:val="ab"/>
    <w:uiPriority w:val="99"/>
    <w:locked/>
    <w:rsid w:val="00FB22CF"/>
    <w:rPr>
      <w:rFonts w:ascii="Tahoma" w:hAnsi="Tahoma" w:cs="Tahoma"/>
      <w:sz w:val="16"/>
      <w:szCs w:val="16"/>
    </w:rPr>
  </w:style>
  <w:style w:type="paragraph" w:styleId="ab">
    <w:name w:val="Balloon Text"/>
    <w:basedOn w:val="a"/>
    <w:link w:val="aa"/>
    <w:uiPriority w:val="99"/>
    <w:semiHidden/>
    <w:rsid w:val="00FB22CF"/>
    <w:pPr>
      <w:spacing w:after="0" w:line="240" w:lineRule="auto"/>
      <w:ind w:firstLine="709"/>
    </w:pPr>
    <w:rPr>
      <w:rFonts w:ascii="Tahoma" w:eastAsia="Times New Roman" w:hAnsi="Tahoma" w:cs="Tahoma"/>
      <w:sz w:val="16"/>
      <w:szCs w:val="16"/>
    </w:rPr>
  </w:style>
  <w:style w:type="character" w:customStyle="1" w:styleId="BalloonTextChar1">
    <w:name w:val="Balloon Text Char1"/>
    <w:basedOn w:val="a0"/>
    <w:uiPriority w:val="99"/>
    <w:semiHidden/>
    <w:rsid w:val="00DB399B"/>
    <w:rPr>
      <w:rFonts w:ascii="Times New Roman" w:hAnsi="Times New Roman"/>
      <w:sz w:val="0"/>
      <w:szCs w:val="0"/>
      <w:lang w:eastAsia="en-US"/>
    </w:rPr>
  </w:style>
  <w:style w:type="character" w:customStyle="1" w:styleId="11">
    <w:name w:val="Текст выноски Знак1"/>
    <w:basedOn w:val="a0"/>
    <w:uiPriority w:val="99"/>
    <w:rsid w:val="00FB22CF"/>
    <w:rPr>
      <w:rFonts w:ascii="Tahoma" w:hAnsi="Tahoma" w:cs="Tahoma"/>
      <w:sz w:val="16"/>
      <w:szCs w:val="16"/>
    </w:rPr>
  </w:style>
  <w:style w:type="character" w:styleId="ac">
    <w:name w:val="page number"/>
    <w:basedOn w:val="a0"/>
    <w:uiPriority w:val="99"/>
    <w:rsid w:val="00FB22CF"/>
  </w:style>
  <w:style w:type="character" w:customStyle="1" w:styleId="ad">
    <w:name w:val="Гипертекстовая ссылка"/>
    <w:basedOn w:val="a0"/>
    <w:uiPriority w:val="99"/>
    <w:rsid w:val="00FB22CF"/>
    <w:rPr>
      <w:b/>
      <w:bCs/>
      <w:color w:val="auto"/>
      <w:sz w:val="26"/>
      <w:szCs w:val="26"/>
    </w:rPr>
  </w:style>
  <w:style w:type="paragraph" w:customStyle="1" w:styleId="Style7">
    <w:name w:val="Style7"/>
    <w:basedOn w:val="a"/>
    <w:uiPriority w:val="99"/>
    <w:rsid w:val="00FB22CF"/>
    <w:pPr>
      <w:widowControl w:val="0"/>
      <w:autoSpaceDE w:val="0"/>
      <w:autoSpaceDN w:val="0"/>
      <w:adjustRightInd w:val="0"/>
      <w:spacing w:after="0" w:line="281" w:lineRule="exact"/>
      <w:ind w:firstLine="583"/>
      <w:jc w:val="both"/>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FB22CF"/>
    <w:rPr>
      <w:rFonts w:ascii="Times New Roman" w:hAnsi="Times New Roman" w:cs="Times New Roman"/>
      <w:sz w:val="22"/>
      <w:szCs w:val="22"/>
    </w:rPr>
  </w:style>
  <w:style w:type="paragraph" w:styleId="ae">
    <w:name w:val="List Paragraph"/>
    <w:basedOn w:val="a"/>
    <w:uiPriority w:val="99"/>
    <w:qFormat/>
    <w:rsid w:val="00FB22CF"/>
    <w:pPr>
      <w:spacing w:after="0" w:line="240" w:lineRule="auto"/>
      <w:ind w:left="720"/>
      <w:jc w:val="both"/>
    </w:pPr>
    <w:rPr>
      <w:rFonts w:eastAsia="Times New Roman"/>
      <w:lang w:eastAsia="ru-RU"/>
    </w:rPr>
  </w:style>
  <w:style w:type="character" w:styleId="af">
    <w:name w:val="Strong"/>
    <w:basedOn w:val="a0"/>
    <w:uiPriority w:val="99"/>
    <w:qFormat/>
    <w:rsid w:val="00FB22CF"/>
    <w:rPr>
      <w:b/>
      <w:bCs/>
    </w:rPr>
  </w:style>
  <w:style w:type="paragraph" w:customStyle="1" w:styleId="ConsPlusNonformat">
    <w:name w:val="ConsPlusNonformat"/>
    <w:uiPriority w:val="99"/>
    <w:rsid w:val="00FB22CF"/>
    <w:pPr>
      <w:widowControl w:val="0"/>
      <w:autoSpaceDE w:val="0"/>
      <w:autoSpaceDN w:val="0"/>
      <w:adjustRightInd w:val="0"/>
    </w:pPr>
    <w:rPr>
      <w:rFonts w:ascii="Courier New" w:eastAsia="Times New Roman" w:hAnsi="Courier New" w:cs="Courier New"/>
      <w:sz w:val="20"/>
      <w:szCs w:val="20"/>
    </w:rPr>
  </w:style>
  <w:style w:type="paragraph" w:styleId="af0">
    <w:name w:val="endnote text"/>
    <w:basedOn w:val="a"/>
    <w:link w:val="af1"/>
    <w:uiPriority w:val="99"/>
    <w:semiHidden/>
    <w:rsid w:val="00FB22CF"/>
    <w:pPr>
      <w:spacing w:after="0" w:line="240" w:lineRule="auto"/>
      <w:jc w:val="both"/>
    </w:pPr>
    <w:rPr>
      <w:rFonts w:eastAsia="Times New Roman"/>
      <w:sz w:val="20"/>
      <w:szCs w:val="20"/>
      <w:lang w:eastAsia="ru-RU"/>
    </w:rPr>
  </w:style>
  <w:style w:type="character" w:customStyle="1" w:styleId="af1">
    <w:name w:val="Текст концевой сноски Знак"/>
    <w:basedOn w:val="a0"/>
    <w:link w:val="af0"/>
    <w:uiPriority w:val="99"/>
    <w:semiHidden/>
    <w:locked/>
    <w:rsid w:val="00FB22CF"/>
    <w:rPr>
      <w:rFonts w:eastAsia="Times New Roman"/>
      <w:sz w:val="20"/>
      <w:szCs w:val="20"/>
      <w:lang w:eastAsia="ru-RU"/>
    </w:rPr>
  </w:style>
  <w:style w:type="paragraph" w:styleId="af2">
    <w:name w:val="footnote text"/>
    <w:basedOn w:val="a"/>
    <w:link w:val="af3"/>
    <w:uiPriority w:val="99"/>
    <w:semiHidden/>
    <w:rsid w:val="00FB22C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uiPriority w:val="99"/>
    <w:semiHidden/>
    <w:locked/>
    <w:rsid w:val="00FB22CF"/>
    <w:rPr>
      <w:rFonts w:ascii="Times New Roman" w:hAnsi="Times New Roman" w:cs="Times New Roman"/>
      <w:sz w:val="20"/>
      <w:szCs w:val="20"/>
      <w:lang w:eastAsia="ru-RU"/>
    </w:rPr>
  </w:style>
  <w:style w:type="character" w:styleId="af4">
    <w:name w:val="footnote reference"/>
    <w:basedOn w:val="a0"/>
    <w:uiPriority w:val="99"/>
    <w:semiHidden/>
    <w:rsid w:val="00FB22CF"/>
    <w:rPr>
      <w:vertAlign w:val="superscript"/>
    </w:rPr>
  </w:style>
  <w:style w:type="paragraph" w:styleId="af5">
    <w:name w:val="No Spacing"/>
    <w:uiPriority w:val="99"/>
    <w:qFormat/>
    <w:rsid w:val="00FB22CF"/>
    <w:pPr>
      <w:suppressAutoHyphens/>
      <w:jc w:val="both"/>
    </w:pPr>
    <w:rPr>
      <w:sz w:val="28"/>
      <w:szCs w:val="28"/>
      <w:lang w:eastAsia="ar-SA"/>
    </w:rPr>
  </w:style>
  <w:style w:type="character" w:customStyle="1" w:styleId="WW8Num5z0">
    <w:name w:val="WW8Num5z0"/>
    <w:uiPriority w:val="99"/>
    <w:rsid w:val="00FB22CF"/>
    <w:rPr>
      <w:rFonts w:ascii="Symbol" w:hAnsi="Symbol" w:cs="Symbol"/>
    </w:rPr>
  </w:style>
  <w:style w:type="character" w:customStyle="1" w:styleId="WW8Num6z0">
    <w:name w:val="WW8Num6z0"/>
    <w:uiPriority w:val="99"/>
    <w:rsid w:val="00FB22CF"/>
    <w:rPr>
      <w:rFonts w:ascii="Symbol" w:hAnsi="Symbol" w:cs="Symbol"/>
    </w:rPr>
  </w:style>
  <w:style w:type="character" w:customStyle="1" w:styleId="WW8Num7z0">
    <w:name w:val="WW8Num7z0"/>
    <w:uiPriority w:val="99"/>
    <w:rsid w:val="00FB22CF"/>
    <w:rPr>
      <w:rFonts w:ascii="Symbol" w:hAnsi="Symbol" w:cs="Symbol"/>
    </w:rPr>
  </w:style>
  <w:style w:type="character" w:customStyle="1" w:styleId="WW8Num8z0">
    <w:name w:val="WW8Num8z0"/>
    <w:uiPriority w:val="99"/>
    <w:rsid w:val="00FB22CF"/>
    <w:rPr>
      <w:rFonts w:ascii="Symbol" w:hAnsi="Symbol" w:cs="Symbol"/>
    </w:rPr>
  </w:style>
  <w:style w:type="character" w:customStyle="1" w:styleId="WW8Num10z0">
    <w:name w:val="WW8Num10z0"/>
    <w:uiPriority w:val="99"/>
    <w:rsid w:val="00FB22CF"/>
    <w:rPr>
      <w:rFonts w:ascii="Symbol" w:hAnsi="Symbol" w:cs="Symbol"/>
    </w:rPr>
  </w:style>
  <w:style w:type="character" w:customStyle="1" w:styleId="12">
    <w:name w:val="Основной шрифт абзаца1"/>
    <w:uiPriority w:val="99"/>
    <w:rsid w:val="00FB22CF"/>
  </w:style>
  <w:style w:type="character" w:customStyle="1" w:styleId="paragraph">
    <w:name w:val="paragraph"/>
    <w:uiPriority w:val="99"/>
    <w:rsid w:val="00FB22CF"/>
  </w:style>
  <w:style w:type="character" w:customStyle="1" w:styleId="af6">
    <w:name w:val="Основной текст Знак"/>
    <w:uiPriority w:val="99"/>
    <w:rsid w:val="00FB22CF"/>
    <w:rPr>
      <w:rFonts w:ascii="Times New Roman" w:hAnsi="Times New Roman" w:cs="Times New Roman"/>
      <w:sz w:val="28"/>
      <w:szCs w:val="28"/>
    </w:rPr>
  </w:style>
  <w:style w:type="character" w:customStyle="1" w:styleId="af7">
    <w:name w:val="Красная строка Знак"/>
    <w:uiPriority w:val="99"/>
    <w:rsid w:val="00FB22CF"/>
    <w:rPr>
      <w:rFonts w:ascii="Times New Roman" w:hAnsi="Times New Roman" w:cs="Times New Roman"/>
      <w:sz w:val="24"/>
      <w:szCs w:val="24"/>
    </w:rPr>
  </w:style>
  <w:style w:type="character" w:customStyle="1" w:styleId="af8">
    <w:name w:val="Цветовое выделение"/>
    <w:uiPriority w:val="99"/>
    <w:rsid w:val="00FB22CF"/>
    <w:rPr>
      <w:b/>
      <w:bCs/>
      <w:color w:val="000080"/>
    </w:rPr>
  </w:style>
  <w:style w:type="character" w:styleId="af9">
    <w:name w:val="Intense Emphasis"/>
    <w:basedOn w:val="a0"/>
    <w:uiPriority w:val="99"/>
    <w:qFormat/>
    <w:rsid w:val="00FB22CF"/>
    <w:rPr>
      <w:b/>
      <w:bCs/>
      <w:i/>
      <w:iCs/>
      <w:color w:val="auto"/>
    </w:rPr>
  </w:style>
  <w:style w:type="character" w:customStyle="1" w:styleId="afa">
    <w:name w:val="Символ сноски"/>
    <w:uiPriority w:val="99"/>
    <w:rsid w:val="00FB22CF"/>
    <w:rPr>
      <w:vertAlign w:val="superscript"/>
    </w:rPr>
  </w:style>
  <w:style w:type="character" w:customStyle="1" w:styleId="21">
    <w:name w:val="Основной текст 2 Знак"/>
    <w:uiPriority w:val="99"/>
    <w:rsid w:val="00FB22CF"/>
    <w:rPr>
      <w:rFonts w:ascii="Times New Roman" w:hAnsi="Times New Roman" w:cs="Times New Roman"/>
      <w:sz w:val="28"/>
      <w:szCs w:val="28"/>
    </w:rPr>
  </w:style>
  <w:style w:type="character" w:styleId="afb">
    <w:name w:val="Placeholder Text"/>
    <w:basedOn w:val="a0"/>
    <w:uiPriority w:val="99"/>
    <w:rsid w:val="00FB22CF"/>
    <w:rPr>
      <w:color w:val="808080"/>
    </w:rPr>
  </w:style>
  <w:style w:type="character" w:styleId="afc">
    <w:name w:val="endnote reference"/>
    <w:basedOn w:val="a0"/>
    <w:uiPriority w:val="99"/>
    <w:semiHidden/>
    <w:rsid w:val="00FB22CF"/>
    <w:rPr>
      <w:vertAlign w:val="superscript"/>
    </w:rPr>
  </w:style>
  <w:style w:type="character" w:customStyle="1" w:styleId="afd">
    <w:name w:val="Символы концевой сноски"/>
    <w:uiPriority w:val="99"/>
    <w:rsid w:val="00FB22CF"/>
  </w:style>
  <w:style w:type="character" w:styleId="afe">
    <w:name w:val="FollowedHyperlink"/>
    <w:basedOn w:val="a0"/>
    <w:uiPriority w:val="99"/>
    <w:semiHidden/>
    <w:rsid w:val="00FB22CF"/>
    <w:rPr>
      <w:color w:val="800000"/>
      <w:u w:val="single"/>
    </w:rPr>
  </w:style>
  <w:style w:type="paragraph" w:customStyle="1" w:styleId="aff">
    <w:name w:val="Заголовок"/>
    <w:basedOn w:val="a"/>
    <w:next w:val="aff0"/>
    <w:uiPriority w:val="99"/>
    <w:rsid w:val="00FB22CF"/>
    <w:pPr>
      <w:keepNext/>
      <w:suppressAutoHyphens/>
      <w:spacing w:before="240" w:after="120" w:line="240" w:lineRule="auto"/>
      <w:jc w:val="both"/>
    </w:pPr>
    <w:rPr>
      <w:rFonts w:ascii="Arial" w:eastAsia="MS Mincho" w:hAnsi="Arial" w:cs="Arial"/>
      <w:sz w:val="28"/>
      <w:szCs w:val="28"/>
      <w:lang w:eastAsia="ar-SA"/>
    </w:rPr>
  </w:style>
  <w:style w:type="paragraph" w:styleId="aff0">
    <w:name w:val="Body Text"/>
    <w:basedOn w:val="a"/>
    <w:link w:val="13"/>
    <w:uiPriority w:val="99"/>
    <w:semiHidden/>
    <w:rsid w:val="00FB22CF"/>
    <w:pPr>
      <w:suppressAutoHyphens/>
      <w:spacing w:after="120" w:line="240" w:lineRule="auto"/>
      <w:jc w:val="both"/>
    </w:pPr>
    <w:rPr>
      <w:rFonts w:cs="Times New Roman"/>
      <w:sz w:val="28"/>
      <w:szCs w:val="28"/>
      <w:lang w:eastAsia="ar-SA"/>
    </w:rPr>
  </w:style>
  <w:style w:type="character" w:customStyle="1" w:styleId="13">
    <w:name w:val="Основной текст Знак1"/>
    <w:basedOn w:val="a0"/>
    <w:link w:val="aff0"/>
    <w:uiPriority w:val="99"/>
    <w:semiHidden/>
    <w:locked/>
    <w:rsid w:val="00FB22CF"/>
    <w:rPr>
      <w:rFonts w:ascii="Times New Roman" w:eastAsia="Times New Roman" w:hAnsi="Times New Roman" w:cs="Times New Roman"/>
      <w:sz w:val="28"/>
      <w:szCs w:val="28"/>
      <w:lang w:eastAsia="ar-SA" w:bidi="ar-SA"/>
    </w:rPr>
  </w:style>
  <w:style w:type="paragraph" w:styleId="aff1">
    <w:name w:val="List"/>
    <w:basedOn w:val="aff0"/>
    <w:uiPriority w:val="99"/>
    <w:semiHidden/>
    <w:rsid w:val="00FB22CF"/>
  </w:style>
  <w:style w:type="paragraph" w:customStyle="1" w:styleId="14">
    <w:name w:val="Название1"/>
    <w:basedOn w:val="a"/>
    <w:uiPriority w:val="99"/>
    <w:rsid w:val="00FB22CF"/>
    <w:pPr>
      <w:suppressLineNumbers/>
      <w:suppressAutoHyphens/>
      <w:spacing w:before="120" w:after="120" w:line="240" w:lineRule="auto"/>
      <w:jc w:val="both"/>
    </w:pPr>
    <w:rPr>
      <w:rFonts w:cs="Times New Roman"/>
      <w:i/>
      <w:iCs/>
      <w:sz w:val="24"/>
      <w:szCs w:val="24"/>
      <w:lang w:eastAsia="ar-SA"/>
    </w:rPr>
  </w:style>
  <w:style w:type="paragraph" w:customStyle="1" w:styleId="15">
    <w:name w:val="Указатель1"/>
    <w:basedOn w:val="a"/>
    <w:uiPriority w:val="99"/>
    <w:rsid w:val="00FB22CF"/>
    <w:pPr>
      <w:suppressLineNumbers/>
      <w:suppressAutoHyphens/>
      <w:spacing w:line="240" w:lineRule="auto"/>
      <w:jc w:val="both"/>
    </w:pPr>
    <w:rPr>
      <w:rFonts w:cs="Times New Roman"/>
      <w:sz w:val="28"/>
      <w:szCs w:val="28"/>
      <w:lang w:eastAsia="ar-SA"/>
    </w:rPr>
  </w:style>
  <w:style w:type="paragraph" w:customStyle="1" w:styleId="16">
    <w:name w:val="Красная строка1"/>
    <w:basedOn w:val="aff0"/>
    <w:uiPriority w:val="99"/>
    <w:rsid w:val="00FB22CF"/>
    <w:pPr>
      <w:ind w:firstLine="210"/>
      <w:jc w:val="left"/>
    </w:pPr>
    <w:rPr>
      <w:rFonts w:ascii="Times New Roman" w:eastAsia="Times New Roman" w:hAnsi="Times New Roman"/>
      <w:sz w:val="24"/>
      <w:szCs w:val="24"/>
    </w:rPr>
  </w:style>
  <w:style w:type="character" w:customStyle="1" w:styleId="17">
    <w:name w:val="Верхний колонтитул Знак1"/>
    <w:basedOn w:val="a0"/>
    <w:uiPriority w:val="99"/>
    <w:semiHidden/>
    <w:rsid w:val="00FB22CF"/>
    <w:rPr>
      <w:rFonts w:eastAsia="Times New Roman"/>
      <w:sz w:val="22"/>
      <w:szCs w:val="22"/>
      <w:lang w:eastAsia="ar-SA" w:bidi="ar-SA"/>
    </w:rPr>
  </w:style>
  <w:style w:type="character" w:customStyle="1" w:styleId="18">
    <w:name w:val="Нижний колонтитул Знак1"/>
    <w:basedOn w:val="a0"/>
    <w:uiPriority w:val="99"/>
    <w:semiHidden/>
    <w:rsid w:val="00FB22CF"/>
    <w:rPr>
      <w:rFonts w:eastAsia="Times New Roman"/>
      <w:sz w:val="22"/>
      <w:szCs w:val="22"/>
      <w:lang w:eastAsia="ar-SA" w:bidi="ar-SA"/>
    </w:rPr>
  </w:style>
  <w:style w:type="character" w:customStyle="1" w:styleId="19">
    <w:name w:val="Текст сноски Знак1"/>
    <w:basedOn w:val="a0"/>
    <w:uiPriority w:val="99"/>
    <w:semiHidden/>
    <w:rsid w:val="00FB22CF"/>
    <w:rPr>
      <w:rFonts w:ascii="Calibri" w:hAnsi="Calibri" w:cs="Calibri"/>
      <w:lang w:eastAsia="ar-SA" w:bidi="ar-SA"/>
    </w:rPr>
  </w:style>
  <w:style w:type="paragraph" w:customStyle="1" w:styleId="210">
    <w:name w:val="Основной текст 21"/>
    <w:basedOn w:val="a"/>
    <w:uiPriority w:val="99"/>
    <w:rsid w:val="00FB22CF"/>
    <w:pPr>
      <w:suppressAutoHyphens/>
      <w:spacing w:after="120" w:line="480" w:lineRule="auto"/>
      <w:jc w:val="both"/>
    </w:pPr>
    <w:rPr>
      <w:rFonts w:cs="Times New Roman"/>
      <w:sz w:val="28"/>
      <w:szCs w:val="28"/>
      <w:lang w:eastAsia="ar-SA"/>
    </w:rPr>
  </w:style>
  <w:style w:type="paragraph" w:customStyle="1" w:styleId="ConsNormal">
    <w:name w:val="ConsNormal"/>
    <w:uiPriority w:val="99"/>
    <w:rsid w:val="00FB22CF"/>
    <w:pPr>
      <w:suppressAutoHyphens/>
      <w:autoSpaceDE w:val="0"/>
      <w:ind w:right="19772" w:firstLine="720"/>
    </w:pPr>
    <w:rPr>
      <w:rFonts w:ascii="Arial" w:eastAsia="Times New Roman" w:hAnsi="Arial" w:cs="Arial"/>
      <w:sz w:val="20"/>
      <w:szCs w:val="20"/>
      <w:lang w:eastAsia="ar-SA"/>
    </w:rPr>
  </w:style>
  <w:style w:type="paragraph" w:customStyle="1" w:styleId="1a">
    <w:name w:val="Схема документа1"/>
    <w:basedOn w:val="a"/>
    <w:uiPriority w:val="99"/>
    <w:rsid w:val="00FB22CF"/>
    <w:pPr>
      <w:shd w:val="clear" w:color="auto" w:fill="000080"/>
      <w:suppressAutoHyphens/>
      <w:spacing w:line="240" w:lineRule="auto"/>
      <w:jc w:val="both"/>
    </w:pPr>
    <w:rPr>
      <w:rFonts w:ascii="Tahoma" w:hAnsi="Tahoma" w:cs="Tahoma"/>
      <w:sz w:val="20"/>
      <w:szCs w:val="20"/>
      <w:lang w:eastAsia="ar-SA"/>
    </w:rPr>
  </w:style>
  <w:style w:type="paragraph" w:customStyle="1" w:styleId="ConsPlusTitle">
    <w:name w:val="ConsPlusTitle"/>
    <w:uiPriority w:val="99"/>
    <w:rsid w:val="00FB22CF"/>
    <w:pPr>
      <w:widowControl w:val="0"/>
      <w:suppressAutoHyphens/>
      <w:autoSpaceDE w:val="0"/>
    </w:pPr>
    <w:rPr>
      <w:rFonts w:ascii="Arial" w:eastAsia="Times New Roman" w:hAnsi="Arial" w:cs="Arial"/>
      <w:b/>
      <w:bCs/>
      <w:sz w:val="20"/>
      <w:szCs w:val="20"/>
      <w:lang w:eastAsia="ar-SA"/>
    </w:rPr>
  </w:style>
  <w:style w:type="paragraph" w:customStyle="1" w:styleId="aff2">
    <w:name w:val="Содержимое таблицы"/>
    <w:basedOn w:val="a"/>
    <w:uiPriority w:val="99"/>
    <w:rsid w:val="00FB22CF"/>
    <w:pPr>
      <w:suppressLineNumbers/>
      <w:suppressAutoHyphens/>
      <w:spacing w:line="240" w:lineRule="auto"/>
      <w:jc w:val="both"/>
    </w:pPr>
    <w:rPr>
      <w:rFonts w:cs="Times New Roman"/>
      <w:sz w:val="28"/>
      <w:szCs w:val="28"/>
      <w:lang w:eastAsia="ar-SA"/>
    </w:rPr>
  </w:style>
  <w:style w:type="paragraph" w:customStyle="1" w:styleId="aff3">
    <w:name w:val="Заголовок таблицы"/>
    <w:basedOn w:val="aff2"/>
    <w:uiPriority w:val="99"/>
    <w:rsid w:val="00FB22CF"/>
    <w:pPr>
      <w:jc w:val="center"/>
    </w:pPr>
    <w:rPr>
      <w:b/>
      <w:bCs/>
    </w:rPr>
  </w:style>
  <w:style w:type="paragraph" w:styleId="aff4">
    <w:name w:val="Document Map"/>
    <w:basedOn w:val="a"/>
    <w:link w:val="aff5"/>
    <w:uiPriority w:val="99"/>
    <w:semiHidden/>
    <w:rsid w:val="00FB22CF"/>
    <w:pPr>
      <w:suppressAutoHyphens/>
      <w:spacing w:line="240" w:lineRule="auto"/>
      <w:jc w:val="both"/>
    </w:pPr>
    <w:rPr>
      <w:rFonts w:ascii="Tahoma" w:hAnsi="Tahoma" w:cs="Tahoma"/>
      <w:sz w:val="16"/>
      <w:szCs w:val="16"/>
      <w:lang w:eastAsia="ar-SA"/>
    </w:rPr>
  </w:style>
  <w:style w:type="character" w:customStyle="1" w:styleId="aff5">
    <w:name w:val="Схема документа Знак"/>
    <w:basedOn w:val="a0"/>
    <w:link w:val="aff4"/>
    <w:uiPriority w:val="99"/>
    <w:semiHidden/>
    <w:locked/>
    <w:rsid w:val="00FB22CF"/>
    <w:rPr>
      <w:rFonts w:ascii="Tahoma" w:eastAsia="Times New Roman" w:hAnsi="Tahoma" w:cs="Tahoma"/>
      <w:sz w:val="16"/>
      <w:szCs w:val="16"/>
      <w:lang w:eastAsia="ar-SA" w:bidi="ar-SA"/>
    </w:rPr>
  </w:style>
  <w:style w:type="paragraph" w:customStyle="1" w:styleId="aff6">
    <w:name w:val="Комментарий"/>
    <w:basedOn w:val="a"/>
    <w:next w:val="a"/>
    <w:uiPriority w:val="99"/>
    <w:rsid w:val="00FB22CF"/>
    <w:pPr>
      <w:widowControl w:val="0"/>
      <w:autoSpaceDE w:val="0"/>
      <w:autoSpaceDN w:val="0"/>
      <w:adjustRightInd w:val="0"/>
      <w:spacing w:before="75" w:after="0" w:line="240" w:lineRule="auto"/>
      <w:ind w:left="170"/>
      <w:jc w:val="both"/>
    </w:pPr>
    <w:rPr>
      <w:rFonts w:ascii="Arial" w:eastAsia="Times New Roman" w:hAnsi="Arial" w:cs="Arial"/>
      <w:color w:val="353842"/>
      <w:sz w:val="26"/>
      <w:szCs w:val="26"/>
      <w:shd w:val="clear" w:color="auto" w:fill="F0F0F0"/>
      <w:lang w:eastAsia="ru-RU"/>
    </w:rPr>
  </w:style>
  <w:style w:type="paragraph" w:customStyle="1" w:styleId="aff7">
    <w:name w:val="Информация о версии"/>
    <w:basedOn w:val="aff6"/>
    <w:next w:val="a"/>
    <w:uiPriority w:val="99"/>
    <w:rsid w:val="00FB22CF"/>
    <w:rPr>
      <w:i/>
      <w:iCs/>
    </w:rPr>
  </w:style>
  <w:style w:type="paragraph" w:customStyle="1" w:styleId="aff8">
    <w:name w:val="Колонтитул (правый)"/>
    <w:basedOn w:val="a"/>
    <w:next w:val="a"/>
    <w:uiPriority w:val="99"/>
    <w:rsid w:val="00FB22CF"/>
    <w:pPr>
      <w:widowControl w:val="0"/>
      <w:autoSpaceDE w:val="0"/>
      <w:autoSpaceDN w:val="0"/>
      <w:adjustRightInd w:val="0"/>
      <w:spacing w:after="0" w:line="240" w:lineRule="auto"/>
      <w:jc w:val="right"/>
    </w:pPr>
    <w:rPr>
      <w:rFonts w:ascii="Arial" w:eastAsia="Times New Roman" w:hAnsi="Arial" w:cs="Arial"/>
      <w:sz w:val="16"/>
      <w:szCs w:val="16"/>
      <w:lang w:eastAsia="ru-RU"/>
    </w:rPr>
  </w:style>
  <w:style w:type="paragraph" w:customStyle="1" w:styleId="aff9">
    <w:name w:val="Текст (лев. подпись)"/>
    <w:basedOn w:val="a"/>
    <w:next w:val="a"/>
    <w:uiPriority w:val="99"/>
    <w:rsid w:val="00FB22C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Знак Знак Знак Знак"/>
    <w:basedOn w:val="a"/>
    <w:uiPriority w:val="99"/>
    <w:rsid w:val="00FB22CF"/>
    <w:pPr>
      <w:spacing w:after="160" w:line="240" w:lineRule="exact"/>
    </w:pPr>
    <w:rPr>
      <w:rFonts w:ascii="Arial" w:eastAsia="Times New Roman" w:hAnsi="Arial" w:cs="Arial"/>
      <w:sz w:val="20"/>
      <w:szCs w:val="20"/>
      <w:lang w:val="en-US"/>
    </w:rPr>
  </w:style>
  <w:style w:type="character" w:customStyle="1" w:styleId="s103">
    <w:name w:val="s_103"/>
    <w:basedOn w:val="a0"/>
    <w:uiPriority w:val="99"/>
    <w:rsid w:val="00FB22CF"/>
    <w:rPr>
      <w:b/>
      <w:bCs/>
      <w:color w:val="000080"/>
    </w:rPr>
  </w:style>
  <w:style w:type="paragraph" w:styleId="31">
    <w:name w:val="Body Text Indent 3"/>
    <w:basedOn w:val="a"/>
    <w:link w:val="32"/>
    <w:uiPriority w:val="99"/>
    <w:rsid w:val="00FB22CF"/>
    <w:pPr>
      <w:spacing w:after="120" w:line="240" w:lineRule="auto"/>
      <w:ind w:left="283"/>
    </w:pPr>
    <w:rPr>
      <w:rFonts w:cs="Times New Roman"/>
      <w:sz w:val="16"/>
      <w:szCs w:val="16"/>
      <w:lang w:eastAsia="ru-RU"/>
    </w:rPr>
  </w:style>
  <w:style w:type="character" w:customStyle="1" w:styleId="32">
    <w:name w:val="Основной текст с отступом 3 Знак"/>
    <w:basedOn w:val="a0"/>
    <w:link w:val="31"/>
    <w:uiPriority w:val="99"/>
    <w:locked/>
    <w:rsid w:val="00FB22CF"/>
    <w:rPr>
      <w:rFonts w:ascii="Times New Roman" w:eastAsia="Times New Roman" w:hAnsi="Times New Roman" w:cs="Times New Roman"/>
      <w:sz w:val="16"/>
      <w:szCs w:val="16"/>
      <w:lang w:eastAsia="ru-RU"/>
    </w:rPr>
  </w:style>
  <w:style w:type="paragraph" w:customStyle="1" w:styleId="1b">
    <w:name w:val="Без интервала1"/>
    <w:uiPriority w:val="99"/>
    <w:rsid w:val="00FB22CF"/>
    <w:pPr>
      <w:suppressAutoHyphens/>
      <w:spacing w:line="100" w:lineRule="atLeast"/>
    </w:pPr>
    <w:rPr>
      <w:rFonts w:cs="Calibri"/>
      <w:kern w:val="1"/>
      <w:sz w:val="24"/>
      <w:szCs w:val="24"/>
      <w:lang w:eastAsia="hi-IN" w:bidi="hi-IN"/>
    </w:rPr>
  </w:style>
  <w:style w:type="paragraph" w:customStyle="1" w:styleId="affb">
    <w:name w:val="Прижатый влево"/>
    <w:basedOn w:val="a"/>
    <w:uiPriority w:val="99"/>
    <w:rsid w:val="00FB22CF"/>
    <w:pPr>
      <w:widowControl w:val="0"/>
      <w:suppressAutoHyphens/>
      <w:spacing w:after="0" w:line="240" w:lineRule="auto"/>
    </w:pPr>
    <w:rPr>
      <w:rFonts w:ascii="Times New Roman" w:eastAsia="SimSun" w:hAnsi="Times New Roman" w:cs="Times New Roman"/>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locked="1" w:semiHidden="0" w:uiPriority="0"/>
    <w:lsdException w:name="endnote text" w:unhideWhenUsed="1"/>
    <w:lsdException w:name="table of authorities" w:unhideWhenUsed="1"/>
    <w:lsdException w:name="macro" w:unhideWhenUsed="1"/>
    <w:lsdException w:name="toa heading" w:unhideWhenUsed="1"/>
    <w:lsdException w:name="List" w:locked="1"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locked="1" w:semiHidden="0" w:uiPriority="0"/>
    <w:lsdException w:name="Block Text" w:unhideWhenUsed="1"/>
    <w:lsdException w:name="Hyperlink" w:locked="1" w:semiHidden="0" w:uiPriority="0"/>
    <w:lsdException w:name="FollowedHyperlink" w:locked="1" w:semiHidden="0" w:uiPriority="0"/>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B22CF"/>
    <w:pPr>
      <w:spacing w:after="200" w:line="276" w:lineRule="auto"/>
    </w:pPr>
    <w:rPr>
      <w:rFonts w:cs="Calibri"/>
      <w:lang w:eastAsia="en-US"/>
    </w:rPr>
  </w:style>
  <w:style w:type="paragraph" w:styleId="1">
    <w:name w:val="heading 1"/>
    <w:basedOn w:val="a"/>
    <w:next w:val="a"/>
    <w:link w:val="10"/>
    <w:uiPriority w:val="99"/>
    <w:qFormat/>
    <w:rsid w:val="00FB22CF"/>
    <w:pPr>
      <w:keepNext/>
      <w:spacing w:before="240" w:after="60" w:line="240" w:lineRule="auto"/>
      <w:ind w:firstLine="709"/>
      <w:outlineLvl w:val="0"/>
    </w:pPr>
    <w:rPr>
      <w:rFonts w:ascii="Cambria" w:eastAsia="Times New Roman" w:hAnsi="Cambria" w:cs="Cambria"/>
      <w:b/>
      <w:bCs/>
      <w:kern w:val="32"/>
      <w:sz w:val="32"/>
      <w:szCs w:val="32"/>
    </w:rPr>
  </w:style>
  <w:style w:type="paragraph" w:styleId="2">
    <w:name w:val="heading 2"/>
    <w:basedOn w:val="a"/>
    <w:next w:val="a"/>
    <w:link w:val="20"/>
    <w:uiPriority w:val="99"/>
    <w:qFormat/>
    <w:rsid w:val="00FB22CF"/>
    <w:pPr>
      <w:keepNext/>
      <w:autoSpaceDE w:val="0"/>
      <w:autoSpaceDN w:val="0"/>
      <w:spacing w:after="0" w:line="240" w:lineRule="auto"/>
      <w:ind w:left="57"/>
      <w:outlineLvl w:val="1"/>
    </w:pPr>
    <w:rPr>
      <w:rFonts w:ascii="Times New Roman" w:eastAsia="Times New Roman" w:hAnsi="Times New Roman" w:cs="Times New Roman"/>
      <w:b/>
      <w:bCs/>
      <w:sz w:val="20"/>
      <w:szCs w:val="20"/>
      <w:lang w:eastAsia="ru-RU"/>
    </w:rPr>
  </w:style>
  <w:style w:type="paragraph" w:styleId="3">
    <w:name w:val="heading 3"/>
    <w:basedOn w:val="a"/>
    <w:next w:val="a"/>
    <w:link w:val="30"/>
    <w:uiPriority w:val="99"/>
    <w:qFormat/>
    <w:rsid w:val="00FB22CF"/>
    <w:pPr>
      <w:keepNext/>
      <w:spacing w:before="240" w:after="60" w:line="240" w:lineRule="auto"/>
      <w:ind w:firstLine="709"/>
      <w:outlineLvl w:val="2"/>
    </w:pPr>
    <w:rPr>
      <w:rFonts w:ascii="Cambria" w:eastAsia="Times New Roman"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B22CF"/>
    <w:rPr>
      <w:rFonts w:ascii="Cambria" w:hAnsi="Cambria" w:cs="Cambria"/>
      <w:b/>
      <w:bCs/>
      <w:kern w:val="32"/>
      <w:sz w:val="32"/>
      <w:szCs w:val="32"/>
    </w:rPr>
  </w:style>
  <w:style w:type="character" w:customStyle="1" w:styleId="20">
    <w:name w:val="Заголовок 2 Знак"/>
    <w:basedOn w:val="a0"/>
    <w:link w:val="2"/>
    <w:uiPriority w:val="99"/>
    <w:locked/>
    <w:rsid w:val="00FB22CF"/>
    <w:rPr>
      <w:rFonts w:ascii="Times New Roman" w:hAnsi="Times New Roman" w:cs="Times New Roman"/>
      <w:b/>
      <w:bCs/>
      <w:sz w:val="20"/>
      <w:szCs w:val="20"/>
      <w:lang w:eastAsia="ru-RU"/>
    </w:rPr>
  </w:style>
  <w:style w:type="character" w:customStyle="1" w:styleId="30">
    <w:name w:val="Заголовок 3 Знак"/>
    <w:basedOn w:val="a0"/>
    <w:link w:val="3"/>
    <w:uiPriority w:val="99"/>
    <w:semiHidden/>
    <w:locked/>
    <w:rsid w:val="00FB22CF"/>
    <w:rPr>
      <w:rFonts w:ascii="Cambria" w:hAnsi="Cambria" w:cs="Cambria"/>
      <w:b/>
      <w:bCs/>
      <w:sz w:val="26"/>
      <w:szCs w:val="26"/>
    </w:rPr>
  </w:style>
  <w:style w:type="paragraph" w:styleId="a3">
    <w:name w:val="header"/>
    <w:basedOn w:val="a"/>
    <w:link w:val="a4"/>
    <w:uiPriority w:val="99"/>
    <w:rsid w:val="00FB22CF"/>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FB22CF"/>
  </w:style>
  <w:style w:type="paragraph" w:styleId="a5">
    <w:name w:val="footer"/>
    <w:basedOn w:val="a"/>
    <w:link w:val="a6"/>
    <w:uiPriority w:val="99"/>
    <w:rsid w:val="00FB22CF"/>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FB22CF"/>
  </w:style>
  <w:style w:type="table" w:styleId="a7">
    <w:name w:val="Table Grid"/>
    <w:basedOn w:val="a1"/>
    <w:uiPriority w:val="99"/>
    <w:rsid w:val="00FB22C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FB22CF"/>
    <w:rPr>
      <w:color w:val="0000FF"/>
      <w:u w:val="single"/>
    </w:rPr>
  </w:style>
  <w:style w:type="paragraph" w:customStyle="1" w:styleId="ConsPlusNormal">
    <w:name w:val="ConsPlusNormal"/>
    <w:uiPriority w:val="99"/>
    <w:rsid w:val="00FB22CF"/>
    <w:pPr>
      <w:autoSpaceDE w:val="0"/>
      <w:autoSpaceDN w:val="0"/>
      <w:adjustRightInd w:val="0"/>
    </w:pPr>
    <w:rPr>
      <w:rFonts w:ascii="Arial" w:eastAsia="Times New Roman" w:hAnsi="Arial" w:cs="Arial"/>
      <w:sz w:val="20"/>
      <w:szCs w:val="20"/>
      <w:lang w:eastAsia="en-US"/>
    </w:rPr>
  </w:style>
  <w:style w:type="character" w:customStyle="1" w:styleId="apple-converted-space">
    <w:name w:val="apple-converted-space"/>
    <w:basedOn w:val="a0"/>
    <w:uiPriority w:val="99"/>
    <w:rsid w:val="00FB22CF"/>
  </w:style>
  <w:style w:type="paragraph" w:styleId="a9">
    <w:name w:val="Normal (Web)"/>
    <w:basedOn w:val="a"/>
    <w:uiPriority w:val="99"/>
    <w:rsid w:val="00FB22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uiPriority w:val="99"/>
    <w:rsid w:val="00FB22CF"/>
  </w:style>
  <w:style w:type="character" w:customStyle="1" w:styleId="r">
    <w:name w:val="r"/>
    <w:basedOn w:val="a0"/>
    <w:uiPriority w:val="99"/>
    <w:rsid w:val="00FB22CF"/>
  </w:style>
  <w:style w:type="paragraph" w:customStyle="1" w:styleId="headertext">
    <w:name w:val="headertext"/>
    <w:basedOn w:val="a"/>
    <w:uiPriority w:val="99"/>
    <w:rsid w:val="00FB22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Текст выноски Знак"/>
    <w:basedOn w:val="a0"/>
    <w:link w:val="ab"/>
    <w:uiPriority w:val="99"/>
    <w:locked/>
    <w:rsid w:val="00FB22CF"/>
    <w:rPr>
      <w:rFonts w:ascii="Tahoma" w:hAnsi="Tahoma" w:cs="Tahoma"/>
      <w:sz w:val="16"/>
      <w:szCs w:val="16"/>
    </w:rPr>
  </w:style>
  <w:style w:type="paragraph" w:styleId="ab">
    <w:name w:val="Balloon Text"/>
    <w:basedOn w:val="a"/>
    <w:link w:val="aa"/>
    <w:uiPriority w:val="99"/>
    <w:semiHidden/>
    <w:rsid w:val="00FB22CF"/>
    <w:pPr>
      <w:spacing w:after="0" w:line="240" w:lineRule="auto"/>
      <w:ind w:firstLine="709"/>
    </w:pPr>
    <w:rPr>
      <w:rFonts w:ascii="Tahoma" w:eastAsia="Times New Roman" w:hAnsi="Tahoma" w:cs="Tahoma"/>
      <w:sz w:val="16"/>
      <w:szCs w:val="16"/>
    </w:rPr>
  </w:style>
  <w:style w:type="character" w:customStyle="1" w:styleId="BalloonTextChar1">
    <w:name w:val="Balloon Text Char1"/>
    <w:basedOn w:val="a0"/>
    <w:uiPriority w:val="99"/>
    <w:semiHidden/>
    <w:rsid w:val="00DB399B"/>
    <w:rPr>
      <w:rFonts w:ascii="Times New Roman" w:hAnsi="Times New Roman"/>
      <w:sz w:val="0"/>
      <w:szCs w:val="0"/>
      <w:lang w:eastAsia="en-US"/>
    </w:rPr>
  </w:style>
  <w:style w:type="character" w:customStyle="1" w:styleId="11">
    <w:name w:val="Текст выноски Знак1"/>
    <w:basedOn w:val="a0"/>
    <w:uiPriority w:val="99"/>
    <w:rsid w:val="00FB22CF"/>
    <w:rPr>
      <w:rFonts w:ascii="Tahoma" w:hAnsi="Tahoma" w:cs="Tahoma"/>
      <w:sz w:val="16"/>
      <w:szCs w:val="16"/>
    </w:rPr>
  </w:style>
  <w:style w:type="character" w:styleId="ac">
    <w:name w:val="page number"/>
    <w:basedOn w:val="a0"/>
    <w:uiPriority w:val="99"/>
    <w:rsid w:val="00FB22CF"/>
  </w:style>
  <w:style w:type="character" w:customStyle="1" w:styleId="ad">
    <w:name w:val="Гипертекстовая ссылка"/>
    <w:basedOn w:val="a0"/>
    <w:uiPriority w:val="99"/>
    <w:rsid w:val="00FB22CF"/>
    <w:rPr>
      <w:b/>
      <w:bCs/>
      <w:color w:val="auto"/>
      <w:sz w:val="26"/>
      <w:szCs w:val="26"/>
    </w:rPr>
  </w:style>
  <w:style w:type="paragraph" w:customStyle="1" w:styleId="Style7">
    <w:name w:val="Style7"/>
    <w:basedOn w:val="a"/>
    <w:uiPriority w:val="99"/>
    <w:rsid w:val="00FB22CF"/>
    <w:pPr>
      <w:widowControl w:val="0"/>
      <w:autoSpaceDE w:val="0"/>
      <w:autoSpaceDN w:val="0"/>
      <w:adjustRightInd w:val="0"/>
      <w:spacing w:after="0" w:line="281" w:lineRule="exact"/>
      <w:ind w:firstLine="583"/>
      <w:jc w:val="both"/>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FB22CF"/>
    <w:rPr>
      <w:rFonts w:ascii="Times New Roman" w:hAnsi="Times New Roman" w:cs="Times New Roman"/>
      <w:sz w:val="22"/>
      <w:szCs w:val="22"/>
    </w:rPr>
  </w:style>
  <w:style w:type="paragraph" w:styleId="ae">
    <w:name w:val="List Paragraph"/>
    <w:basedOn w:val="a"/>
    <w:uiPriority w:val="99"/>
    <w:qFormat/>
    <w:rsid w:val="00FB22CF"/>
    <w:pPr>
      <w:spacing w:after="0" w:line="240" w:lineRule="auto"/>
      <w:ind w:left="720"/>
      <w:jc w:val="both"/>
    </w:pPr>
    <w:rPr>
      <w:rFonts w:eastAsia="Times New Roman"/>
      <w:lang w:eastAsia="ru-RU"/>
    </w:rPr>
  </w:style>
  <w:style w:type="character" w:styleId="af">
    <w:name w:val="Strong"/>
    <w:basedOn w:val="a0"/>
    <w:uiPriority w:val="99"/>
    <w:qFormat/>
    <w:rsid w:val="00FB22CF"/>
    <w:rPr>
      <w:b/>
      <w:bCs/>
    </w:rPr>
  </w:style>
  <w:style w:type="paragraph" w:customStyle="1" w:styleId="ConsPlusNonformat">
    <w:name w:val="ConsPlusNonformat"/>
    <w:uiPriority w:val="99"/>
    <w:rsid w:val="00FB22CF"/>
    <w:pPr>
      <w:widowControl w:val="0"/>
      <w:autoSpaceDE w:val="0"/>
      <w:autoSpaceDN w:val="0"/>
      <w:adjustRightInd w:val="0"/>
    </w:pPr>
    <w:rPr>
      <w:rFonts w:ascii="Courier New" w:eastAsia="Times New Roman" w:hAnsi="Courier New" w:cs="Courier New"/>
      <w:sz w:val="20"/>
      <w:szCs w:val="20"/>
    </w:rPr>
  </w:style>
  <w:style w:type="paragraph" w:styleId="af0">
    <w:name w:val="endnote text"/>
    <w:basedOn w:val="a"/>
    <w:link w:val="af1"/>
    <w:uiPriority w:val="99"/>
    <w:semiHidden/>
    <w:rsid w:val="00FB22CF"/>
    <w:pPr>
      <w:spacing w:after="0" w:line="240" w:lineRule="auto"/>
      <w:jc w:val="both"/>
    </w:pPr>
    <w:rPr>
      <w:rFonts w:eastAsia="Times New Roman"/>
      <w:sz w:val="20"/>
      <w:szCs w:val="20"/>
      <w:lang w:eastAsia="ru-RU"/>
    </w:rPr>
  </w:style>
  <w:style w:type="character" w:customStyle="1" w:styleId="af1">
    <w:name w:val="Текст концевой сноски Знак"/>
    <w:basedOn w:val="a0"/>
    <w:link w:val="af0"/>
    <w:uiPriority w:val="99"/>
    <w:semiHidden/>
    <w:locked/>
    <w:rsid w:val="00FB22CF"/>
    <w:rPr>
      <w:rFonts w:eastAsia="Times New Roman"/>
      <w:sz w:val="20"/>
      <w:szCs w:val="20"/>
      <w:lang w:eastAsia="ru-RU"/>
    </w:rPr>
  </w:style>
  <w:style w:type="paragraph" w:styleId="af2">
    <w:name w:val="footnote text"/>
    <w:basedOn w:val="a"/>
    <w:link w:val="af3"/>
    <w:uiPriority w:val="99"/>
    <w:semiHidden/>
    <w:rsid w:val="00FB22C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uiPriority w:val="99"/>
    <w:semiHidden/>
    <w:locked/>
    <w:rsid w:val="00FB22CF"/>
    <w:rPr>
      <w:rFonts w:ascii="Times New Roman" w:hAnsi="Times New Roman" w:cs="Times New Roman"/>
      <w:sz w:val="20"/>
      <w:szCs w:val="20"/>
      <w:lang w:eastAsia="ru-RU"/>
    </w:rPr>
  </w:style>
  <w:style w:type="character" w:styleId="af4">
    <w:name w:val="footnote reference"/>
    <w:basedOn w:val="a0"/>
    <w:uiPriority w:val="99"/>
    <w:semiHidden/>
    <w:rsid w:val="00FB22CF"/>
    <w:rPr>
      <w:vertAlign w:val="superscript"/>
    </w:rPr>
  </w:style>
  <w:style w:type="paragraph" w:styleId="af5">
    <w:name w:val="No Spacing"/>
    <w:uiPriority w:val="99"/>
    <w:qFormat/>
    <w:rsid w:val="00FB22CF"/>
    <w:pPr>
      <w:suppressAutoHyphens/>
      <w:jc w:val="both"/>
    </w:pPr>
    <w:rPr>
      <w:sz w:val="28"/>
      <w:szCs w:val="28"/>
      <w:lang w:eastAsia="ar-SA"/>
    </w:rPr>
  </w:style>
  <w:style w:type="character" w:customStyle="1" w:styleId="WW8Num5z0">
    <w:name w:val="WW8Num5z0"/>
    <w:uiPriority w:val="99"/>
    <w:rsid w:val="00FB22CF"/>
    <w:rPr>
      <w:rFonts w:ascii="Symbol" w:hAnsi="Symbol" w:cs="Symbol"/>
    </w:rPr>
  </w:style>
  <w:style w:type="character" w:customStyle="1" w:styleId="WW8Num6z0">
    <w:name w:val="WW8Num6z0"/>
    <w:uiPriority w:val="99"/>
    <w:rsid w:val="00FB22CF"/>
    <w:rPr>
      <w:rFonts w:ascii="Symbol" w:hAnsi="Symbol" w:cs="Symbol"/>
    </w:rPr>
  </w:style>
  <w:style w:type="character" w:customStyle="1" w:styleId="WW8Num7z0">
    <w:name w:val="WW8Num7z0"/>
    <w:uiPriority w:val="99"/>
    <w:rsid w:val="00FB22CF"/>
    <w:rPr>
      <w:rFonts w:ascii="Symbol" w:hAnsi="Symbol" w:cs="Symbol"/>
    </w:rPr>
  </w:style>
  <w:style w:type="character" w:customStyle="1" w:styleId="WW8Num8z0">
    <w:name w:val="WW8Num8z0"/>
    <w:uiPriority w:val="99"/>
    <w:rsid w:val="00FB22CF"/>
    <w:rPr>
      <w:rFonts w:ascii="Symbol" w:hAnsi="Symbol" w:cs="Symbol"/>
    </w:rPr>
  </w:style>
  <w:style w:type="character" w:customStyle="1" w:styleId="WW8Num10z0">
    <w:name w:val="WW8Num10z0"/>
    <w:uiPriority w:val="99"/>
    <w:rsid w:val="00FB22CF"/>
    <w:rPr>
      <w:rFonts w:ascii="Symbol" w:hAnsi="Symbol" w:cs="Symbol"/>
    </w:rPr>
  </w:style>
  <w:style w:type="character" w:customStyle="1" w:styleId="12">
    <w:name w:val="Основной шрифт абзаца1"/>
    <w:uiPriority w:val="99"/>
    <w:rsid w:val="00FB22CF"/>
  </w:style>
  <w:style w:type="character" w:customStyle="1" w:styleId="paragraph">
    <w:name w:val="paragraph"/>
    <w:uiPriority w:val="99"/>
    <w:rsid w:val="00FB22CF"/>
  </w:style>
  <w:style w:type="character" w:customStyle="1" w:styleId="af6">
    <w:name w:val="Основной текст Знак"/>
    <w:uiPriority w:val="99"/>
    <w:rsid w:val="00FB22CF"/>
    <w:rPr>
      <w:rFonts w:ascii="Times New Roman" w:hAnsi="Times New Roman" w:cs="Times New Roman"/>
      <w:sz w:val="28"/>
      <w:szCs w:val="28"/>
    </w:rPr>
  </w:style>
  <w:style w:type="character" w:customStyle="1" w:styleId="af7">
    <w:name w:val="Красная строка Знак"/>
    <w:uiPriority w:val="99"/>
    <w:rsid w:val="00FB22CF"/>
    <w:rPr>
      <w:rFonts w:ascii="Times New Roman" w:hAnsi="Times New Roman" w:cs="Times New Roman"/>
      <w:sz w:val="24"/>
      <w:szCs w:val="24"/>
    </w:rPr>
  </w:style>
  <w:style w:type="character" w:customStyle="1" w:styleId="af8">
    <w:name w:val="Цветовое выделение"/>
    <w:uiPriority w:val="99"/>
    <w:rsid w:val="00FB22CF"/>
    <w:rPr>
      <w:b/>
      <w:bCs/>
      <w:color w:val="000080"/>
    </w:rPr>
  </w:style>
  <w:style w:type="character" w:styleId="af9">
    <w:name w:val="Intense Emphasis"/>
    <w:basedOn w:val="a0"/>
    <w:uiPriority w:val="99"/>
    <w:qFormat/>
    <w:rsid w:val="00FB22CF"/>
    <w:rPr>
      <w:b/>
      <w:bCs/>
      <w:i/>
      <w:iCs/>
      <w:color w:val="auto"/>
    </w:rPr>
  </w:style>
  <w:style w:type="character" w:customStyle="1" w:styleId="afa">
    <w:name w:val="Символ сноски"/>
    <w:uiPriority w:val="99"/>
    <w:rsid w:val="00FB22CF"/>
    <w:rPr>
      <w:vertAlign w:val="superscript"/>
    </w:rPr>
  </w:style>
  <w:style w:type="character" w:customStyle="1" w:styleId="21">
    <w:name w:val="Основной текст 2 Знак"/>
    <w:uiPriority w:val="99"/>
    <w:rsid w:val="00FB22CF"/>
    <w:rPr>
      <w:rFonts w:ascii="Times New Roman" w:hAnsi="Times New Roman" w:cs="Times New Roman"/>
      <w:sz w:val="28"/>
      <w:szCs w:val="28"/>
    </w:rPr>
  </w:style>
  <w:style w:type="character" w:styleId="afb">
    <w:name w:val="Placeholder Text"/>
    <w:basedOn w:val="a0"/>
    <w:uiPriority w:val="99"/>
    <w:rsid w:val="00FB22CF"/>
    <w:rPr>
      <w:color w:val="808080"/>
    </w:rPr>
  </w:style>
  <w:style w:type="character" w:styleId="afc">
    <w:name w:val="endnote reference"/>
    <w:basedOn w:val="a0"/>
    <w:uiPriority w:val="99"/>
    <w:semiHidden/>
    <w:rsid w:val="00FB22CF"/>
    <w:rPr>
      <w:vertAlign w:val="superscript"/>
    </w:rPr>
  </w:style>
  <w:style w:type="character" w:customStyle="1" w:styleId="afd">
    <w:name w:val="Символы концевой сноски"/>
    <w:uiPriority w:val="99"/>
    <w:rsid w:val="00FB22CF"/>
  </w:style>
  <w:style w:type="character" w:styleId="afe">
    <w:name w:val="FollowedHyperlink"/>
    <w:basedOn w:val="a0"/>
    <w:uiPriority w:val="99"/>
    <w:semiHidden/>
    <w:rsid w:val="00FB22CF"/>
    <w:rPr>
      <w:color w:val="800000"/>
      <w:u w:val="single"/>
    </w:rPr>
  </w:style>
  <w:style w:type="paragraph" w:customStyle="1" w:styleId="aff">
    <w:name w:val="Заголовок"/>
    <w:basedOn w:val="a"/>
    <w:next w:val="aff0"/>
    <w:uiPriority w:val="99"/>
    <w:rsid w:val="00FB22CF"/>
    <w:pPr>
      <w:keepNext/>
      <w:suppressAutoHyphens/>
      <w:spacing w:before="240" w:after="120" w:line="240" w:lineRule="auto"/>
      <w:jc w:val="both"/>
    </w:pPr>
    <w:rPr>
      <w:rFonts w:ascii="Arial" w:eastAsia="MS Mincho" w:hAnsi="Arial" w:cs="Arial"/>
      <w:sz w:val="28"/>
      <w:szCs w:val="28"/>
      <w:lang w:eastAsia="ar-SA"/>
    </w:rPr>
  </w:style>
  <w:style w:type="paragraph" w:styleId="aff0">
    <w:name w:val="Body Text"/>
    <w:basedOn w:val="a"/>
    <w:link w:val="13"/>
    <w:uiPriority w:val="99"/>
    <w:semiHidden/>
    <w:rsid w:val="00FB22CF"/>
    <w:pPr>
      <w:suppressAutoHyphens/>
      <w:spacing w:after="120" w:line="240" w:lineRule="auto"/>
      <w:jc w:val="both"/>
    </w:pPr>
    <w:rPr>
      <w:rFonts w:cs="Times New Roman"/>
      <w:sz w:val="28"/>
      <w:szCs w:val="28"/>
      <w:lang w:eastAsia="ar-SA"/>
    </w:rPr>
  </w:style>
  <w:style w:type="character" w:customStyle="1" w:styleId="13">
    <w:name w:val="Основной текст Знак1"/>
    <w:basedOn w:val="a0"/>
    <w:link w:val="aff0"/>
    <w:uiPriority w:val="99"/>
    <w:semiHidden/>
    <w:locked/>
    <w:rsid w:val="00FB22CF"/>
    <w:rPr>
      <w:rFonts w:ascii="Times New Roman" w:eastAsia="Times New Roman" w:hAnsi="Times New Roman" w:cs="Times New Roman"/>
      <w:sz w:val="28"/>
      <w:szCs w:val="28"/>
      <w:lang w:eastAsia="ar-SA" w:bidi="ar-SA"/>
    </w:rPr>
  </w:style>
  <w:style w:type="paragraph" w:styleId="aff1">
    <w:name w:val="List"/>
    <w:basedOn w:val="aff0"/>
    <w:uiPriority w:val="99"/>
    <w:semiHidden/>
    <w:rsid w:val="00FB22CF"/>
  </w:style>
  <w:style w:type="paragraph" w:customStyle="1" w:styleId="14">
    <w:name w:val="Название1"/>
    <w:basedOn w:val="a"/>
    <w:uiPriority w:val="99"/>
    <w:rsid w:val="00FB22CF"/>
    <w:pPr>
      <w:suppressLineNumbers/>
      <w:suppressAutoHyphens/>
      <w:spacing w:before="120" w:after="120" w:line="240" w:lineRule="auto"/>
      <w:jc w:val="both"/>
    </w:pPr>
    <w:rPr>
      <w:rFonts w:cs="Times New Roman"/>
      <w:i/>
      <w:iCs/>
      <w:sz w:val="24"/>
      <w:szCs w:val="24"/>
      <w:lang w:eastAsia="ar-SA"/>
    </w:rPr>
  </w:style>
  <w:style w:type="paragraph" w:customStyle="1" w:styleId="15">
    <w:name w:val="Указатель1"/>
    <w:basedOn w:val="a"/>
    <w:uiPriority w:val="99"/>
    <w:rsid w:val="00FB22CF"/>
    <w:pPr>
      <w:suppressLineNumbers/>
      <w:suppressAutoHyphens/>
      <w:spacing w:line="240" w:lineRule="auto"/>
      <w:jc w:val="both"/>
    </w:pPr>
    <w:rPr>
      <w:rFonts w:cs="Times New Roman"/>
      <w:sz w:val="28"/>
      <w:szCs w:val="28"/>
      <w:lang w:eastAsia="ar-SA"/>
    </w:rPr>
  </w:style>
  <w:style w:type="paragraph" w:customStyle="1" w:styleId="16">
    <w:name w:val="Красная строка1"/>
    <w:basedOn w:val="aff0"/>
    <w:uiPriority w:val="99"/>
    <w:rsid w:val="00FB22CF"/>
    <w:pPr>
      <w:ind w:firstLine="210"/>
      <w:jc w:val="left"/>
    </w:pPr>
    <w:rPr>
      <w:rFonts w:ascii="Times New Roman" w:eastAsia="Times New Roman" w:hAnsi="Times New Roman"/>
      <w:sz w:val="24"/>
      <w:szCs w:val="24"/>
    </w:rPr>
  </w:style>
  <w:style w:type="character" w:customStyle="1" w:styleId="17">
    <w:name w:val="Верхний колонтитул Знак1"/>
    <w:basedOn w:val="a0"/>
    <w:uiPriority w:val="99"/>
    <w:semiHidden/>
    <w:rsid w:val="00FB22CF"/>
    <w:rPr>
      <w:rFonts w:eastAsia="Times New Roman"/>
      <w:sz w:val="22"/>
      <w:szCs w:val="22"/>
      <w:lang w:eastAsia="ar-SA" w:bidi="ar-SA"/>
    </w:rPr>
  </w:style>
  <w:style w:type="character" w:customStyle="1" w:styleId="18">
    <w:name w:val="Нижний колонтитул Знак1"/>
    <w:basedOn w:val="a0"/>
    <w:uiPriority w:val="99"/>
    <w:semiHidden/>
    <w:rsid w:val="00FB22CF"/>
    <w:rPr>
      <w:rFonts w:eastAsia="Times New Roman"/>
      <w:sz w:val="22"/>
      <w:szCs w:val="22"/>
      <w:lang w:eastAsia="ar-SA" w:bidi="ar-SA"/>
    </w:rPr>
  </w:style>
  <w:style w:type="character" w:customStyle="1" w:styleId="19">
    <w:name w:val="Текст сноски Знак1"/>
    <w:basedOn w:val="a0"/>
    <w:uiPriority w:val="99"/>
    <w:semiHidden/>
    <w:rsid w:val="00FB22CF"/>
    <w:rPr>
      <w:rFonts w:ascii="Calibri" w:hAnsi="Calibri" w:cs="Calibri"/>
      <w:lang w:eastAsia="ar-SA" w:bidi="ar-SA"/>
    </w:rPr>
  </w:style>
  <w:style w:type="paragraph" w:customStyle="1" w:styleId="210">
    <w:name w:val="Основной текст 21"/>
    <w:basedOn w:val="a"/>
    <w:uiPriority w:val="99"/>
    <w:rsid w:val="00FB22CF"/>
    <w:pPr>
      <w:suppressAutoHyphens/>
      <w:spacing w:after="120" w:line="480" w:lineRule="auto"/>
      <w:jc w:val="both"/>
    </w:pPr>
    <w:rPr>
      <w:rFonts w:cs="Times New Roman"/>
      <w:sz w:val="28"/>
      <w:szCs w:val="28"/>
      <w:lang w:eastAsia="ar-SA"/>
    </w:rPr>
  </w:style>
  <w:style w:type="paragraph" w:customStyle="1" w:styleId="ConsNormal">
    <w:name w:val="ConsNormal"/>
    <w:uiPriority w:val="99"/>
    <w:rsid w:val="00FB22CF"/>
    <w:pPr>
      <w:suppressAutoHyphens/>
      <w:autoSpaceDE w:val="0"/>
      <w:ind w:right="19772" w:firstLine="720"/>
    </w:pPr>
    <w:rPr>
      <w:rFonts w:ascii="Arial" w:eastAsia="Times New Roman" w:hAnsi="Arial" w:cs="Arial"/>
      <w:sz w:val="20"/>
      <w:szCs w:val="20"/>
      <w:lang w:eastAsia="ar-SA"/>
    </w:rPr>
  </w:style>
  <w:style w:type="paragraph" w:customStyle="1" w:styleId="1a">
    <w:name w:val="Схема документа1"/>
    <w:basedOn w:val="a"/>
    <w:uiPriority w:val="99"/>
    <w:rsid w:val="00FB22CF"/>
    <w:pPr>
      <w:shd w:val="clear" w:color="auto" w:fill="000080"/>
      <w:suppressAutoHyphens/>
      <w:spacing w:line="240" w:lineRule="auto"/>
      <w:jc w:val="both"/>
    </w:pPr>
    <w:rPr>
      <w:rFonts w:ascii="Tahoma" w:hAnsi="Tahoma" w:cs="Tahoma"/>
      <w:sz w:val="20"/>
      <w:szCs w:val="20"/>
      <w:lang w:eastAsia="ar-SA"/>
    </w:rPr>
  </w:style>
  <w:style w:type="paragraph" w:customStyle="1" w:styleId="ConsPlusTitle">
    <w:name w:val="ConsPlusTitle"/>
    <w:uiPriority w:val="99"/>
    <w:rsid w:val="00FB22CF"/>
    <w:pPr>
      <w:widowControl w:val="0"/>
      <w:suppressAutoHyphens/>
      <w:autoSpaceDE w:val="0"/>
    </w:pPr>
    <w:rPr>
      <w:rFonts w:ascii="Arial" w:eastAsia="Times New Roman" w:hAnsi="Arial" w:cs="Arial"/>
      <w:b/>
      <w:bCs/>
      <w:sz w:val="20"/>
      <w:szCs w:val="20"/>
      <w:lang w:eastAsia="ar-SA"/>
    </w:rPr>
  </w:style>
  <w:style w:type="paragraph" w:customStyle="1" w:styleId="aff2">
    <w:name w:val="Содержимое таблицы"/>
    <w:basedOn w:val="a"/>
    <w:uiPriority w:val="99"/>
    <w:rsid w:val="00FB22CF"/>
    <w:pPr>
      <w:suppressLineNumbers/>
      <w:suppressAutoHyphens/>
      <w:spacing w:line="240" w:lineRule="auto"/>
      <w:jc w:val="both"/>
    </w:pPr>
    <w:rPr>
      <w:rFonts w:cs="Times New Roman"/>
      <w:sz w:val="28"/>
      <w:szCs w:val="28"/>
      <w:lang w:eastAsia="ar-SA"/>
    </w:rPr>
  </w:style>
  <w:style w:type="paragraph" w:customStyle="1" w:styleId="aff3">
    <w:name w:val="Заголовок таблицы"/>
    <w:basedOn w:val="aff2"/>
    <w:uiPriority w:val="99"/>
    <w:rsid w:val="00FB22CF"/>
    <w:pPr>
      <w:jc w:val="center"/>
    </w:pPr>
    <w:rPr>
      <w:b/>
      <w:bCs/>
    </w:rPr>
  </w:style>
  <w:style w:type="paragraph" w:styleId="aff4">
    <w:name w:val="Document Map"/>
    <w:basedOn w:val="a"/>
    <w:link w:val="aff5"/>
    <w:uiPriority w:val="99"/>
    <w:semiHidden/>
    <w:rsid w:val="00FB22CF"/>
    <w:pPr>
      <w:suppressAutoHyphens/>
      <w:spacing w:line="240" w:lineRule="auto"/>
      <w:jc w:val="both"/>
    </w:pPr>
    <w:rPr>
      <w:rFonts w:ascii="Tahoma" w:hAnsi="Tahoma" w:cs="Tahoma"/>
      <w:sz w:val="16"/>
      <w:szCs w:val="16"/>
      <w:lang w:eastAsia="ar-SA"/>
    </w:rPr>
  </w:style>
  <w:style w:type="character" w:customStyle="1" w:styleId="aff5">
    <w:name w:val="Схема документа Знак"/>
    <w:basedOn w:val="a0"/>
    <w:link w:val="aff4"/>
    <w:uiPriority w:val="99"/>
    <w:semiHidden/>
    <w:locked/>
    <w:rsid w:val="00FB22CF"/>
    <w:rPr>
      <w:rFonts w:ascii="Tahoma" w:eastAsia="Times New Roman" w:hAnsi="Tahoma" w:cs="Tahoma"/>
      <w:sz w:val="16"/>
      <w:szCs w:val="16"/>
      <w:lang w:eastAsia="ar-SA" w:bidi="ar-SA"/>
    </w:rPr>
  </w:style>
  <w:style w:type="paragraph" w:customStyle="1" w:styleId="aff6">
    <w:name w:val="Комментарий"/>
    <w:basedOn w:val="a"/>
    <w:next w:val="a"/>
    <w:uiPriority w:val="99"/>
    <w:rsid w:val="00FB22CF"/>
    <w:pPr>
      <w:widowControl w:val="0"/>
      <w:autoSpaceDE w:val="0"/>
      <w:autoSpaceDN w:val="0"/>
      <w:adjustRightInd w:val="0"/>
      <w:spacing w:before="75" w:after="0" w:line="240" w:lineRule="auto"/>
      <w:ind w:left="170"/>
      <w:jc w:val="both"/>
    </w:pPr>
    <w:rPr>
      <w:rFonts w:ascii="Arial" w:eastAsia="Times New Roman" w:hAnsi="Arial" w:cs="Arial"/>
      <w:color w:val="353842"/>
      <w:sz w:val="26"/>
      <w:szCs w:val="26"/>
      <w:shd w:val="clear" w:color="auto" w:fill="F0F0F0"/>
      <w:lang w:eastAsia="ru-RU"/>
    </w:rPr>
  </w:style>
  <w:style w:type="paragraph" w:customStyle="1" w:styleId="aff7">
    <w:name w:val="Информация о версии"/>
    <w:basedOn w:val="aff6"/>
    <w:next w:val="a"/>
    <w:uiPriority w:val="99"/>
    <w:rsid w:val="00FB22CF"/>
    <w:rPr>
      <w:i/>
      <w:iCs/>
    </w:rPr>
  </w:style>
  <w:style w:type="paragraph" w:customStyle="1" w:styleId="aff8">
    <w:name w:val="Колонтитул (правый)"/>
    <w:basedOn w:val="a"/>
    <w:next w:val="a"/>
    <w:uiPriority w:val="99"/>
    <w:rsid w:val="00FB22CF"/>
    <w:pPr>
      <w:widowControl w:val="0"/>
      <w:autoSpaceDE w:val="0"/>
      <w:autoSpaceDN w:val="0"/>
      <w:adjustRightInd w:val="0"/>
      <w:spacing w:after="0" w:line="240" w:lineRule="auto"/>
      <w:jc w:val="right"/>
    </w:pPr>
    <w:rPr>
      <w:rFonts w:ascii="Arial" w:eastAsia="Times New Roman" w:hAnsi="Arial" w:cs="Arial"/>
      <w:sz w:val="16"/>
      <w:szCs w:val="16"/>
      <w:lang w:eastAsia="ru-RU"/>
    </w:rPr>
  </w:style>
  <w:style w:type="paragraph" w:customStyle="1" w:styleId="aff9">
    <w:name w:val="Текст (лев. подпись)"/>
    <w:basedOn w:val="a"/>
    <w:next w:val="a"/>
    <w:uiPriority w:val="99"/>
    <w:rsid w:val="00FB22C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Знак Знак Знак Знак"/>
    <w:basedOn w:val="a"/>
    <w:uiPriority w:val="99"/>
    <w:rsid w:val="00FB22CF"/>
    <w:pPr>
      <w:spacing w:after="160" w:line="240" w:lineRule="exact"/>
    </w:pPr>
    <w:rPr>
      <w:rFonts w:ascii="Arial" w:eastAsia="Times New Roman" w:hAnsi="Arial" w:cs="Arial"/>
      <w:sz w:val="20"/>
      <w:szCs w:val="20"/>
      <w:lang w:val="en-US"/>
    </w:rPr>
  </w:style>
  <w:style w:type="character" w:customStyle="1" w:styleId="s103">
    <w:name w:val="s_103"/>
    <w:basedOn w:val="a0"/>
    <w:uiPriority w:val="99"/>
    <w:rsid w:val="00FB22CF"/>
    <w:rPr>
      <w:b/>
      <w:bCs/>
      <w:color w:val="000080"/>
    </w:rPr>
  </w:style>
  <w:style w:type="paragraph" w:styleId="31">
    <w:name w:val="Body Text Indent 3"/>
    <w:basedOn w:val="a"/>
    <w:link w:val="32"/>
    <w:uiPriority w:val="99"/>
    <w:rsid w:val="00FB22CF"/>
    <w:pPr>
      <w:spacing w:after="120" w:line="240" w:lineRule="auto"/>
      <w:ind w:left="283"/>
    </w:pPr>
    <w:rPr>
      <w:rFonts w:cs="Times New Roman"/>
      <w:sz w:val="16"/>
      <w:szCs w:val="16"/>
      <w:lang w:eastAsia="ru-RU"/>
    </w:rPr>
  </w:style>
  <w:style w:type="character" w:customStyle="1" w:styleId="32">
    <w:name w:val="Основной текст с отступом 3 Знак"/>
    <w:basedOn w:val="a0"/>
    <w:link w:val="31"/>
    <w:uiPriority w:val="99"/>
    <w:locked/>
    <w:rsid w:val="00FB22CF"/>
    <w:rPr>
      <w:rFonts w:ascii="Times New Roman" w:eastAsia="Times New Roman" w:hAnsi="Times New Roman" w:cs="Times New Roman"/>
      <w:sz w:val="16"/>
      <w:szCs w:val="16"/>
      <w:lang w:eastAsia="ru-RU"/>
    </w:rPr>
  </w:style>
  <w:style w:type="paragraph" w:customStyle="1" w:styleId="1b">
    <w:name w:val="Без интервала1"/>
    <w:uiPriority w:val="99"/>
    <w:rsid w:val="00FB22CF"/>
    <w:pPr>
      <w:suppressAutoHyphens/>
      <w:spacing w:line="100" w:lineRule="atLeast"/>
    </w:pPr>
    <w:rPr>
      <w:rFonts w:cs="Calibri"/>
      <w:kern w:val="1"/>
      <w:sz w:val="24"/>
      <w:szCs w:val="24"/>
      <w:lang w:eastAsia="hi-IN" w:bidi="hi-IN"/>
    </w:rPr>
  </w:style>
  <w:style w:type="paragraph" w:customStyle="1" w:styleId="affb">
    <w:name w:val="Прижатый влево"/>
    <w:basedOn w:val="a"/>
    <w:uiPriority w:val="99"/>
    <w:rsid w:val="00FB22CF"/>
    <w:pPr>
      <w:widowControl w:val="0"/>
      <w:suppressAutoHyphens/>
      <w:spacing w:after="0" w:line="240" w:lineRule="auto"/>
    </w:pPr>
    <w:rPr>
      <w:rFonts w:ascii="Times New Roman" w:eastAsia="SimSun" w:hAnsi="Times New Roman" w:cs="Times New Roma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80E8353602B7FDC382352A0E2119C64264855480BEC97B91B8F52D6C6rBG9Q"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18</Pages>
  <Words>5071</Words>
  <Characters>28905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vt:lpstr>
    </vt:vector>
  </TitlesOfParts>
  <Company/>
  <LinksUpToDate>false</LinksUpToDate>
  <CharactersWithSpaces>33909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dc:title>
  <dc:creator>Бурцева Н.В.</dc:creator>
  <cp:lastModifiedBy>1</cp:lastModifiedBy>
  <cp:revision>5</cp:revision>
  <dcterms:created xsi:type="dcterms:W3CDTF">2015-07-14T06:46:00Z</dcterms:created>
  <dcterms:modified xsi:type="dcterms:W3CDTF">2015-07-14T11:18:00Z</dcterms:modified>
</cp:coreProperties>
</file>